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442610" w:rsidRDefault="00997460" w:rsidP="00997460">
      <w:pPr>
        <w:spacing w:line="276" w:lineRule="auto"/>
        <w:jc w:val="right"/>
        <w:rPr>
          <w:sz w:val="32"/>
          <w:szCs w:val="32"/>
        </w:rPr>
      </w:pPr>
      <w:r w:rsidRPr="00442610">
        <w:rPr>
          <w:sz w:val="32"/>
          <w:szCs w:val="32"/>
        </w:rPr>
        <w:t>Кут</w:t>
      </w:r>
      <w:r w:rsidR="006676DF" w:rsidRPr="00442610">
        <w:rPr>
          <w:sz w:val="32"/>
          <w:szCs w:val="32"/>
        </w:rPr>
        <w:t xml:space="preserve"> </w:t>
      </w:r>
      <w:r w:rsidRPr="00442610">
        <w:rPr>
          <w:sz w:val="32"/>
          <w:szCs w:val="32"/>
        </w:rPr>
        <w:t>Хуми</w:t>
      </w:r>
    </w:p>
    <w:p w:rsidR="00997460" w:rsidRPr="00442610" w:rsidRDefault="007139C0" w:rsidP="00997460">
      <w:pPr>
        <w:spacing w:line="276" w:lineRule="auto"/>
        <w:jc w:val="right"/>
        <w:rPr>
          <w:sz w:val="32"/>
          <w:szCs w:val="32"/>
        </w:rPr>
      </w:pPr>
      <w:r w:rsidRPr="00442610">
        <w:rPr>
          <w:sz w:val="32"/>
          <w:szCs w:val="32"/>
        </w:rPr>
        <w:t>Ольга</w:t>
      </w:r>
      <w:r w:rsidR="006676DF" w:rsidRPr="00442610">
        <w:rPr>
          <w:sz w:val="32"/>
          <w:szCs w:val="32"/>
        </w:rPr>
        <w:t xml:space="preserve"> </w:t>
      </w:r>
      <w:r w:rsidR="00997460" w:rsidRPr="00442610">
        <w:rPr>
          <w:sz w:val="32"/>
          <w:szCs w:val="32"/>
        </w:rPr>
        <w:t>Сердюк</w:t>
      </w:r>
    </w:p>
    <w:p w:rsidR="009171B0" w:rsidRPr="00442610" w:rsidRDefault="009171B0" w:rsidP="00997460">
      <w:pPr>
        <w:spacing w:line="276" w:lineRule="auto"/>
        <w:jc w:val="right"/>
        <w:rPr>
          <w:sz w:val="32"/>
          <w:szCs w:val="32"/>
        </w:rPr>
      </w:pPr>
    </w:p>
    <w:p w:rsidR="009171B0" w:rsidRPr="00442610" w:rsidRDefault="009171B0" w:rsidP="00997460">
      <w:pPr>
        <w:spacing w:line="276" w:lineRule="auto"/>
        <w:jc w:val="right"/>
        <w:rPr>
          <w:sz w:val="32"/>
          <w:szCs w:val="32"/>
        </w:rPr>
      </w:pPr>
    </w:p>
    <w:p w:rsidR="00997460" w:rsidRPr="00442610" w:rsidRDefault="00997460" w:rsidP="00997460">
      <w:pPr>
        <w:spacing w:after="80"/>
        <w:jc w:val="center"/>
        <w:rPr>
          <w:sz w:val="40"/>
          <w:szCs w:val="40"/>
        </w:rPr>
      </w:pPr>
    </w:p>
    <w:p w:rsidR="00997460" w:rsidRPr="00442610" w:rsidRDefault="000D1C8C" w:rsidP="00997460">
      <w:pPr>
        <w:tabs>
          <w:tab w:val="center" w:pos="5245"/>
          <w:tab w:val="right" w:pos="6689"/>
        </w:tabs>
        <w:jc w:val="center"/>
        <w:rPr>
          <w:sz w:val="32"/>
          <w:szCs w:val="32"/>
        </w:rPr>
      </w:pPr>
      <w:r w:rsidRPr="00442610">
        <w:rPr>
          <w:noProof/>
          <w:sz w:val="28"/>
          <w:szCs w:val="22"/>
          <w:lang w:eastAsia="ru-RU"/>
        </w:rPr>
        <w:drawing>
          <wp:inline distT="0" distB="0" distL="0" distR="0" wp14:anchorId="2CCDE862" wp14:editId="7258B8A4">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442610" w:rsidRDefault="00997460" w:rsidP="00997460">
      <w:pPr>
        <w:jc w:val="center"/>
        <w:rPr>
          <w:sz w:val="32"/>
          <w:szCs w:val="32"/>
        </w:rPr>
      </w:pPr>
    </w:p>
    <w:p w:rsidR="00997460" w:rsidRPr="00442610" w:rsidRDefault="00997460" w:rsidP="00997460">
      <w:pPr>
        <w:jc w:val="center"/>
        <w:rPr>
          <w:sz w:val="32"/>
          <w:szCs w:val="32"/>
        </w:rPr>
      </w:pPr>
    </w:p>
    <w:p w:rsidR="009171B0" w:rsidRPr="00442610" w:rsidRDefault="009171B0" w:rsidP="00997460">
      <w:pPr>
        <w:jc w:val="center"/>
        <w:rPr>
          <w:i/>
          <w:sz w:val="36"/>
          <w:szCs w:val="36"/>
        </w:rPr>
      </w:pPr>
    </w:p>
    <w:p w:rsidR="009171B0" w:rsidRPr="00442610" w:rsidRDefault="009171B0" w:rsidP="00997460">
      <w:pPr>
        <w:jc w:val="center"/>
        <w:rPr>
          <w:i/>
          <w:sz w:val="36"/>
          <w:szCs w:val="36"/>
        </w:rPr>
      </w:pPr>
    </w:p>
    <w:p w:rsidR="00997460" w:rsidRPr="00442610" w:rsidRDefault="00997460" w:rsidP="00997460">
      <w:pPr>
        <w:jc w:val="center"/>
        <w:rPr>
          <w:i/>
          <w:sz w:val="36"/>
          <w:szCs w:val="36"/>
        </w:rPr>
      </w:pPr>
    </w:p>
    <w:p w:rsidR="00997460" w:rsidRPr="00442610" w:rsidRDefault="00CE1650" w:rsidP="00351BC9">
      <w:pPr>
        <w:jc w:val="center"/>
        <w:rPr>
          <w:i/>
          <w:sz w:val="40"/>
          <w:szCs w:val="40"/>
        </w:rPr>
      </w:pPr>
      <w:r w:rsidRPr="00442610">
        <w:rPr>
          <w:i/>
          <w:sz w:val="40"/>
          <w:szCs w:val="40"/>
        </w:rPr>
        <w:t>5</w:t>
      </w:r>
      <w:r w:rsidR="00070DC2" w:rsidRPr="00442610">
        <w:rPr>
          <w:i/>
          <w:sz w:val="40"/>
          <w:szCs w:val="40"/>
        </w:rPr>
        <w:t>1</w:t>
      </w:r>
      <w:r w:rsidR="006676DF" w:rsidRPr="00442610">
        <w:rPr>
          <w:i/>
          <w:sz w:val="40"/>
          <w:szCs w:val="40"/>
        </w:rPr>
        <w:t xml:space="preserve"> </w:t>
      </w:r>
      <w:r w:rsidR="007D204B" w:rsidRPr="00442610">
        <w:rPr>
          <w:i/>
          <w:sz w:val="40"/>
          <w:szCs w:val="40"/>
        </w:rPr>
        <w:t>(</w:t>
      </w:r>
      <w:r w:rsidR="00CE51A6" w:rsidRPr="00442610">
        <w:rPr>
          <w:i/>
          <w:sz w:val="40"/>
          <w:szCs w:val="40"/>
        </w:rPr>
        <w:t>0</w:t>
      </w:r>
      <w:r w:rsidR="00070DC2" w:rsidRPr="00442610">
        <w:rPr>
          <w:i/>
          <w:sz w:val="40"/>
          <w:szCs w:val="40"/>
        </w:rPr>
        <w:t>3</w:t>
      </w:r>
      <w:r w:rsidR="00997460" w:rsidRPr="00442610">
        <w:rPr>
          <w:i/>
          <w:sz w:val="40"/>
          <w:szCs w:val="40"/>
        </w:rPr>
        <w:t>)</w:t>
      </w:r>
    </w:p>
    <w:p w:rsidR="00997460" w:rsidRPr="00442610" w:rsidRDefault="00997460" w:rsidP="00351BC9">
      <w:pPr>
        <w:spacing w:after="80"/>
        <w:jc w:val="center"/>
        <w:rPr>
          <w:i/>
          <w:sz w:val="40"/>
          <w:szCs w:val="40"/>
        </w:rPr>
      </w:pPr>
    </w:p>
    <w:p w:rsidR="000A6A2D" w:rsidRPr="00442610" w:rsidRDefault="00CE1650" w:rsidP="00351BC9">
      <w:pPr>
        <w:spacing w:line="276" w:lineRule="auto"/>
        <w:jc w:val="center"/>
        <w:rPr>
          <w:i/>
          <w:sz w:val="32"/>
          <w:szCs w:val="32"/>
        </w:rPr>
      </w:pPr>
      <w:r w:rsidRPr="00442610">
        <w:rPr>
          <w:i/>
          <w:sz w:val="32"/>
          <w:szCs w:val="32"/>
        </w:rPr>
        <w:t>ИВДИВО-</w:t>
      </w:r>
      <w:r w:rsidR="00070DC2" w:rsidRPr="00442610">
        <w:rPr>
          <w:i/>
          <w:sz w:val="32"/>
          <w:szCs w:val="32"/>
        </w:rPr>
        <w:t>Статус</w:t>
      </w:r>
      <w:r w:rsidR="006676DF" w:rsidRPr="00442610">
        <w:rPr>
          <w:i/>
          <w:sz w:val="32"/>
          <w:szCs w:val="32"/>
        </w:rPr>
        <w:t xml:space="preserve"> </w:t>
      </w:r>
    </w:p>
    <w:p w:rsidR="005F1F0F" w:rsidRPr="00442610" w:rsidRDefault="007D204B" w:rsidP="00351BC9">
      <w:pPr>
        <w:spacing w:line="276" w:lineRule="auto"/>
        <w:jc w:val="center"/>
        <w:rPr>
          <w:i/>
          <w:sz w:val="32"/>
          <w:szCs w:val="32"/>
        </w:rPr>
      </w:pPr>
      <w:r w:rsidRPr="00442610">
        <w:rPr>
          <w:i/>
          <w:sz w:val="32"/>
          <w:szCs w:val="32"/>
        </w:rPr>
        <w:t>Изначально</w:t>
      </w:r>
      <w:r w:rsidR="006676DF" w:rsidRPr="00442610">
        <w:rPr>
          <w:i/>
          <w:sz w:val="32"/>
          <w:szCs w:val="32"/>
        </w:rPr>
        <w:t xml:space="preserve"> </w:t>
      </w:r>
      <w:r w:rsidRPr="00442610">
        <w:rPr>
          <w:i/>
          <w:sz w:val="32"/>
          <w:szCs w:val="32"/>
        </w:rPr>
        <w:t>Вышестоящего</w:t>
      </w:r>
      <w:r w:rsidR="006676DF" w:rsidRPr="00442610">
        <w:rPr>
          <w:i/>
          <w:sz w:val="32"/>
          <w:szCs w:val="32"/>
        </w:rPr>
        <w:t xml:space="preserve"> </w:t>
      </w:r>
      <w:r w:rsidRPr="00442610">
        <w:rPr>
          <w:i/>
          <w:sz w:val="32"/>
          <w:szCs w:val="32"/>
        </w:rPr>
        <w:t>Отца</w:t>
      </w:r>
    </w:p>
    <w:p w:rsidR="009057D1" w:rsidRPr="00442610" w:rsidRDefault="009057D1" w:rsidP="00351BC9">
      <w:pPr>
        <w:spacing w:line="100" w:lineRule="atLeast"/>
        <w:jc w:val="center"/>
        <w:rPr>
          <w:i/>
          <w:sz w:val="32"/>
          <w:szCs w:val="32"/>
        </w:rPr>
      </w:pPr>
    </w:p>
    <w:p w:rsidR="0077558F" w:rsidRPr="00442610" w:rsidRDefault="0077558F" w:rsidP="00351BC9">
      <w:pPr>
        <w:spacing w:line="100" w:lineRule="atLeast"/>
        <w:jc w:val="center"/>
        <w:rPr>
          <w:i/>
          <w:sz w:val="32"/>
          <w:szCs w:val="32"/>
        </w:rPr>
      </w:pPr>
    </w:p>
    <w:p w:rsidR="00997460" w:rsidRPr="00442610" w:rsidRDefault="00997460" w:rsidP="00997460">
      <w:pPr>
        <w:spacing w:after="80"/>
        <w:jc w:val="center"/>
        <w:rPr>
          <w:i/>
          <w:sz w:val="32"/>
          <w:szCs w:val="32"/>
        </w:rPr>
      </w:pPr>
    </w:p>
    <w:p w:rsidR="00997460" w:rsidRPr="00442610" w:rsidRDefault="00997460" w:rsidP="00997460">
      <w:pPr>
        <w:jc w:val="center"/>
        <w:rPr>
          <w:sz w:val="28"/>
          <w:szCs w:val="22"/>
        </w:rPr>
      </w:pPr>
    </w:p>
    <w:p w:rsidR="009171B0" w:rsidRPr="00442610" w:rsidRDefault="009171B0" w:rsidP="00997460">
      <w:pPr>
        <w:jc w:val="center"/>
        <w:rPr>
          <w:sz w:val="28"/>
          <w:szCs w:val="22"/>
        </w:rPr>
      </w:pPr>
    </w:p>
    <w:p w:rsidR="009171B0" w:rsidRPr="00442610" w:rsidRDefault="009171B0" w:rsidP="00997460">
      <w:pPr>
        <w:jc w:val="center"/>
        <w:rPr>
          <w:sz w:val="28"/>
          <w:szCs w:val="22"/>
        </w:rPr>
      </w:pPr>
    </w:p>
    <w:p w:rsidR="009171B0" w:rsidRPr="00442610" w:rsidRDefault="009171B0" w:rsidP="00997460">
      <w:pPr>
        <w:jc w:val="center"/>
        <w:rPr>
          <w:sz w:val="28"/>
          <w:szCs w:val="22"/>
        </w:rPr>
      </w:pPr>
    </w:p>
    <w:p w:rsidR="009171B0" w:rsidRPr="00442610" w:rsidRDefault="009171B0" w:rsidP="00997460">
      <w:pPr>
        <w:jc w:val="center"/>
        <w:rPr>
          <w:sz w:val="28"/>
          <w:szCs w:val="22"/>
        </w:rPr>
      </w:pPr>
    </w:p>
    <w:p w:rsidR="00997460" w:rsidRPr="00442610" w:rsidRDefault="00997460" w:rsidP="00997460">
      <w:pPr>
        <w:jc w:val="center"/>
        <w:rPr>
          <w:sz w:val="28"/>
          <w:szCs w:val="22"/>
        </w:rPr>
      </w:pPr>
    </w:p>
    <w:p w:rsidR="00997460" w:rsidRPr="00442610" w:rsidRDefault="00997460" w:rsidP="00997460">
      <w:pPr>
        <w:jc w:val="center"/>
        <w:rPr>
          <w:sz w:val="28"/>
          <w:szCs w:val="22"/>
        </w:rPr>
      </w:pPr>
    </w:p>
    <w:p w:rsidR="00997460" w:rsidRPr="00442610" w:rsidRDefault="00070DC2" w:rsidP="00997460">
      <w:pPr>
        <w:jc w:val="center"/>
        <w:rPr>
          <w:szCs w:val="22"/>
        </w:rPr>
      </w:pPr>
      <w:r w:rsidRPr="00442610">
        <w:t>20</w:t>
      </w:r>
      <w:r w:rsidR="00CE1650" w:rsidRPr="00442610">
        <w:t>-</w:t>
      </w:r>
      <w:r w:rsidRPr="00442610">
        <w:t>21</w:t>
      </w:r>
      <w:r w:rsidR="00CE1650" w:rsidRPr="00442610">
        <w:t>.1</w:t>
      </w:r>
      <w:r w:rsidRPr="00442610">
        <w:t>1</w:t>
      </w:r>
      <w:r w:rsidR="00CE1650" w:rsidRPr="00442610">
        <w:t>.2021 года</w:t>
      </w:r>
    </w:p>
    <w:p w:rsidR="00997460" w:rsidRPr="00442610" w:rsidRDefault="00997460" w:rsidP="00997460">
      <w:pPr>
        <w:jc w:val="center"/>
        <w:rPr>
          <w:szCs w:val="22"/>
        </w:rPr>
      </w:pPr>
      <w:r w:rsidRPr="00442610">
        <w:rPr>
          <w:szCs w:val="22"/>
        </w:rPr>
        <w:t>ИВДИВО</w:t>
      </w:r>
      <w:r w:rsidR="006676DF" w:rsidRPr="00442610">
        <w:rPr>
          <w:szCs w:val="22"/>
        </w:rPr>
        <w:t xml:space="preserve"> </w:t>
      </w:r>
      <w:r w:rsidR="000A6A2D" w:rsidRPr="00442610">
        <w:rPr>
          <w:szCs w:val="22"/>
        </w:rPr>
        <w:t>17179869119 Синтез-</w:t>
      </w:r>
      <w:r w:rsidR="009171B0" w:rsidRPr="00442610">
        <w:rPr>
          <w:szCs w:val="22"/>
        </w:rPr>
        <w:t>ИВДИВО-Цельности</w:t>
      </w:r>
      <w:r w:rsidRPr="00442610">
        <w:rPr>
          <w:szCs w:val="22"/>
        </w:rPr>
        <w:t>,</w:t>
      </w:r>
      <w:r w:rsidR="006676DF" w:rsidRPr="00442610">
        <w:rPr>
          <w:szCs w:val="22"/>
        </w:rPr>
        <w:t xml:space="preserve"> </w:t>
      </w:r>
      <w:r w:rsidRPr="00442610">
        <w:rPr>
          <w:szCs w:val="22"/>
        </w:rPr>
        <w:t>Санкт-Петербург</w:t>
      </w:r>
    </w:p>
    <w:p w:rsidR="00997460" w:rsidRPr="00442610" w:rsidRDefault="00997460" w:rsidP="00997460">
      <w:pPr>
        <w:jc w:val="center"/>
        <w:rPr>
          <w:szCs w:val="22"/>
        </w:rPr>
      </w:pPr>
      <w:r w:rsidRPr="00442610">
        <w:rPr>
          <w:szCs w:val="22"/>
        </w:rPr>
        <w:t>ИВДИВО</w:t>
      </w:r>
      <w:r w:rsidR="006676DF" w:rsidRPr="00442610">
        <w:rPr>
          <w:szCs w:val="22"/>
        </w:rPr>
        <w:t xml:space="preserve"> </w:t>
      </w:r>
      <w:r w:rsidR="000A6A2D" w:rsidRPr="00442610">
        <w:rPr>
          <w:szCs w:val="22"/>
        </w:rPr>
        <w:t>17179869101 Синтез-</w:t>
      </w:r>
      <w:r w:rsidR="009171B0" w:rsidRPr="00442610">
        <w:rPr>
          <w:szCs w:val="22"/>
        </w:rPr>
        <w:t>ИВДИВО-Цельности,</w:t>
      </w:r>
      <w:r w:rsidR="006676DF" w:rsidRPr="00442610">
        <w:rPr>
          <w:szCs w:val="22"/>
        </w:rPr>
        <w:t xml:space="preserve"> </w:t>
      </w:r>
      <w:r w:rsidRPr="00442610">
        <w:rPr>
          <w:szCs w:val="22"/>
        </w:rPr>
        <w:t>Ладога</w:t>
      </w:r>
    </w:p>
    <w:p w:rsidR="003559CC" w:rsidRPr="00442610" w:rsidRDefault="003559CC" w:rsidP="00F87683">
      <w:pPr>
        <w:spacing w:after="80"/>
        <w:jc w:val="center"/>
        <w:rPr>
          <w:lang w:eastAsia="ru-RU"/>
        </w:rPr>
      </w:pPr>
    </w:p>
    <w:p w:rsidR="003559CC" w:rsidRPr="00442610" w:rsidRDefault="000968E0" w:rsidP="00F87683">
      <w:pPr>
        <w:spacing w:after="80"/>
        <w:jc w:val="center"/>
        <w:rPr>
          <w:lang w:eastAsia="ru-RU"/>
        </w:rPr>
      </w:pPr>
      <w:r w:rsidRPr="00442610">
        <w:rPr>
          <w:lang w:eastAsia="ru-RU"/>
        </w:rPr>
        <w:br w:type="page"/>
      </w:r>
      <w:bookmarkStart w:id="0" w:name="_Toc421404086"/>
      <w:bookmarkStart w:id="1" w:name="_Toc431766363"/>
    </w:p>
    <w:p w:rsidR="00821609" w:rsidRPr="00442610" w:rsidRDefault="00821609" w:rsidP="00F87683">
      <w:pPr>
        <w:spacing w:after="80"/>
        <w:jc w:val="center"/>
        <w:rPr>
          <w:b/>
        </w:rPr>
      </w:pPr>
      <w:r w:rsidRPr="00442610">
        <w:rPr>
          <w:b/>
        </w:rPr>
        <w:lastRenderedPageBreak/>
        <w:t>Изначально</w:t>
      </w:r>
      <w:r w:rsidR="006676DF" w:rsidRPr="00442610">
        <w:rPr>
          <w:b/>
        </w:rPr>
        <w:t xml:space="preserve"> </w:t>
      </w:r>
      <w:r w:rsidRPr="00442610">
        <w:rPr>
          <w:b/>
        </w:rPr>
        <w:t>Вышестоящий</w:t>
      </w:r>
      <w:r w:rsidR="006676DF" w:rsidRPr="00442610">
        <w:rPr>
          <w:b/>
        </w:rPr>
        <w:t xml:space="preserve"> </w:t>
      </w:r>
      <w:r w:rsidRPr="00442610">
        <w:rPr>
          <w:b/>
        </w:rPr>
        <w:t>Дом</w:t>
      </w:r>
      <w:r w:rsidR="006676DF" w:rsidRPr="00442610">
        <w:rPr>
          <w:b/>
        </w:rPr>
        <w:t xml:space="preserve"> </w:t>
      </w:r>
      <w:r w:rsidRPr="00442610">
        <w:rPr>
          <w:b/>
        </w:rPr>
        <w:t>Изначально</w:t>
      </w:r>
      <w:r w:rsidR="006676DF" w:rsidRPr="00442610">
        <w:rPr>
          <w:b/>
        </w:rPr>
        <w:t xml:space="preserve"> </w:t>
      </w:r>
      <w:r w:rsidRPr="00442610">
        <w:rPr>
          <w:b/>
        </w:rPr>
        <w:t>Вышестоящего</w:t>
      </w:r>
      <w:r w:rsidR="006676DF" w:rsidRPr="00442610">
        <w:rPr>
          <w:b/>
        </w:rPr>
        <w:t xml:space="preserve"> </w:t>
      </w:r>
      <w:r w:rsidRPr="00442610">
        <w:rPr>
          <w:b/>
        </w:rPr>
        <w:t>Отца</w:t>
      </w:r>
    </w:p>
    <w:p w:rsidR="000A6A2D" w:rsidRPr="00442610" w:rsidRDefault="00CE1650" w:rsidP="000A6A2D">
      <w:pPr>
        <w:pStyle w:val="ad"/>
        <w:tabs>
          <w:tab w:val="right" w:pos="11340"/>
        </w:tabs>
        <w:jc w:val="center"/>
        <w:rPr>
          <w:rFonts w:ascii="Times New Roman" w:hAnsi="Times New Roman" w:cs="Times New Roman"/>
          <w:sz w:val="24"/>
          <w:szCs w:val="24"/>
        </w:rPr>
      </w:pPr>
      <w:r w:rsidRPr="00442610">
        <w:rPr>
          <w:rFonts w:ascii="Times New Roman" w:hAnsi="Times New Roman" w:cs="Times New Roman"/>
          <w:b/>
          <w:sz w:val="24"/>
          <w:szCs w:val="24"/>
        </w:rPr>
        <w:t>5</w:t>
      </w:r>
      <w:r w:rsidR="00070DC2" w:rsidRPr="00442610">
        <w:rPr>
          <w:rFonts w:ascii="Times New Roman" w:hAnsi="Times New Roman" w:cs="Times New Roman"/>
          <w:b/>
          <w:sz w:val="24"/>
          <w:szCs w:val="24"/>
        </w:rPr>
        <w:t>1.</w:t>
      </w:r>
      <w:r w:rsidR="000A6A2D" w:rsidRPr="00442610">
        <w:rPr>
          <w:rFonts w:ascii="Times New Roman" w:hAnsi="Times New Roman" w:cs="Times New Roman"/>
          <w:b/>
          <w:bCs/>
          <w:sz w:val="24"/>
          <w:szCs w:val="24"/>
        </w:rPr>
        <w:t xml:space="preserve"> </w:t>
      </w:r>
      <w:r w:rsidR="000A6A2D" w:rsidRPr="00442610">
        <w:rPr>
          <w:rFonts w:ascii="Times New Roman" w:hAnsi="Times New Roman" w:cs="Times New Roman"/>
          <w:b/>
          <w:sz w:val="24"/>
          <w:szCs w:val="24"/>
        </w:rPr>
        <w:t>(0</w:t>
      </w:r>
      <w:r w:rsidR="00070DC2" w:rsidRPr="00442610">
        <w:rPr>
          <w:rFonts w:ascii="Times New Roman" w:hAnsi="Times New Roman" w:cs="Times New Roman"/>
          <w:b/>
          <w:sz w:val="24"/>
          <w:szCs w:val="24"/>
        </w:rPr>
        <w:t>3</w:t>
      </w:r>
      <w:r w:rsidR="000A6A2D" w:rsidRPr="00442610">
        <w:rPr>
          <w:rFonts w:ascii="Times New Roman" w:hAnsi="Times New Roman" w:cs="Times New Roman"/>
          <w:b/>
          <w:sz w:val="24"/>
          <w:szCs w:val="24"/>
        </w:rPr>
        <w:t xml:space="preserve">) </w:t>
      </w:r>
      <w:r w:rsidRPr="00442610">
        <w:rPr>
          <w:rFonts w:ascii="Times New Roman" w:hAnsi="Times New Roman" w:cs="Times New Roman"/>
          <w:b/>
          <w:bCs/>
          <w:szCs w:val="24"/>
        </w:rPr>
        <w:t>ИВДИВО-</w:t>
      </w:r>
      <w:r w:rsidR="00C26633" w:rsidRPr="00442610">
        <w:rPr>
          <w:rFonts w:ascii="Times New Roman" w:hAnsi="Times New Roman" w:cs="Times New Roman"/>
          <w:b/>
          <w:bCs/>
          <w:szCs w:val="24"/>
        </w:rPr>
        <w:t>Статус</w:t>
      </w:r>
      <w:r w:rsidR="000A6A2D" w:rsidRPr="00442610">
        <w:rPr>
          <w:rFonts w:ascii="Times New Roman" w:hAnsi="Times New Roman" w:cs="Times New Roman"/>
          <w:b/>
          <w:bCs/>
          <w:sz w:val="24"/>
          <w:szCs w:val="24"/>
        </w:rPr>
        <w:t xml:space="preserve"> Изначально Вышестоящего Отца</w:t>
      </w:r>
    </w:p>
    <w:p w:rsidR="005F1F0F" w:rsidRPr="00442610" w:rsidRDefault="005F1F0F" w:rsidP="00915760">
      <w:pPr>
        <w:spacing w:line="276" w:lineRule="auto"/>
        <w:jc w:val="center"/>
        <w:rPr>
          <w:b/>
          <w:sz w:val="16"/>
          <w:szCs w:val="16"/>
        </w:rPr>
      </w:pPr>
    </w:p>
    <w:p w:rsidR="00CF55AA" w:rsidRPr="00442610" w:rsidRDefault="009171B0" w:rsidP="009171B0">
      <w:pPr>
        <w:jc w:val="center"/>
        <w:rPr>
          <w:sz w:val="22"/>
          <w:szCs w:val="22"/>
        </w:rPr>
      </w:pPr>
      <w:r w:rsidRPr="00442610">
        <w:rPr>
          <w:sz w:val="22"/>
          <w:szCs w:val="22"/>
        </w:rPr>
        <w:t>ИВДИВО</w:t>
      </w:r>
      <w:r w:rsidR="006676DF" w:rsidRPr="00442610">
        <w:rPr>
          <w:sz w:val="22"/>
          <w:szCs w:val="22"/>
        </w:rPr>
        <w:t xml:space="preserve"> </w:t>
      </w:r>
      <w:r w:rsidR="000A6A2D" w:rsidRPr="00442610">
        <w:rPr>
          <w:sz w:val="22"/>
          <w:szCs w:val="22"/>
        </w:rPr>
        <w:t>17179869119</w:t>
      </w:r>
      <w:r w:rsidR="006676DF" w:rsidRPr="00442610">
        <w:rPr>
          <w:sz w:val="22"/>
          <w:szCs w:val="22"/>
        </w:rPr>
        <w:t xml:space="preserve"> </w:t>
      </w:r>
      <w:r w:rsidR="000A6A2D" w:rsidRPr="00442610">
        <w:rPr>
          <w:sz w:val="22"/>
          <w:szCs w:val="22"/>
        </w:rPr>
        <w:t>Синтез-</w:t>
      </w:r>
      <w:r w:rsidRPr="00442610">
        <w:rPr>
          <w:sz w:val="22"/>
          <w:szCs w:val="22"/>
        </w:rPr>
        <w:t>ИВДИВО-Цельности,</w:t>
      </w:r>
      <w:r w:rsidR="006676DF" w:rsidRPr="00442610">
        <w:rPr>
          <w:sz w:val="22"/>
          <w:szCs w:val="22"/>
        </w:rPr>
        <w:t xml:space="preserve"> </w:t>
      </w:r>
      <w:r w:rsidRPr="00442610">
        <w:rPr>
          <w:sz w:val="22"/>
          <w:szCs w:val="22"/>
        </w:rPr>
        <w:t>Санкт-Петербург,</w:t>
      </w:r>
    </w:p>
    <w:p w:rsidR="00D90877" w:rsidRPr="00442610" w:rsidRDefault="009171B0" w:rsidP="009171B0">
      <w:pPr>
        <w:jc w:val="center"/>
        <w:rPr>
          <w:sz w:val="22"/>
          <w:szCs w:val="22"/>
        </w:rPr>
      </w:pPr>
      <w:r w:rsidRPr="00442610">
        <w:rPr>
          <w:sz w:val="22"/>
          <w:szCs w:val="22"/>
        </w:rPr>
        <w:t>ИВДИВО</w:t>
      </w:r>
      <w:r w:rsidR="006676DF" w:rsidRPr="00442610">
        <w:rPr>
          <w:sz w:val="22"/>
          <w:szCs w:val="22"/>
        </w:rPr>
        <w:t xml:space="preserve"> </w:t>
      </w:r>
      <w:r w:rsidR="000A6A2D" w:rsidRPr="00442610">
        <w:rPr>
          <w:sz w:val="22"/>
          <w:szCs w:val="22"/>
        </w:rPr>
        <w:t>17179869101</w:t>
      </w:r>
      <w:r w:rsidR="006676DF" w:rsidRPr="00442610">
        <w:rPr>
          <w:sz w:val="22"/>
          <w:szCs w:val="22"/>
        </w:rPr>
        <w:t xml:space="preserve"> </w:t>
      </w:r>
      <w:r w:rsidRPr="00442610">
        <w:rPr>
          <w:sz w:val="22"/>
          <w:szCs w:val="22"/>
        </w:rPr>
        <w:t>ИВДИВО-Цельности,</w:t>
      </w:r>
      <w:r w:rsidR="006676DF" w:rsidRPr="00442610">
        <w:rPr>
          <w:sz w:val="22"/>
          <w:szCs w:val="22"/>
        </w:rPr>
        <w:t xml:space="preserve"> </w:t>
      </w:r>
      <w:r w:rsidRPr="00442610">
        <w:rPr>
          <w:sz w:val="22"/>
          <w:szCs w:val="22"/>
        </w:rPr>
        <w:t>Ладога</w:t>
      </w:r>
    </w:p>
    <w:p w:rsidR="00167C41" w:rsidRPr="00442610" w:rsidRDefault="00167C41" w:rsidP="000157CB">
      <w:pPr>
        <w:jc w:val="center"/>
        <w:rPr>
          <w:sz w:val="16"/>
          <w:szCs w:val="16"/>
        </w:rPr>
      </w:pPr>
    </w:p>
    <w:p w:rsidR="00D90877" w:rsidRPr="00442610" w:rsidRDefault="00070DC2" w:rsidP="000157CB">
      <w:pPr>
        <w:jc w:val="center"/>
      </w:pPr>
      <w:r w:rsidRPr="00442610">
        <w:rPr>
          <w:sz w:val="22"/>
          <w:szCs w:val="22"/>
        </w:rPr>
        <w:t>20-21 но</w:t>
      </w:r>
      <w:r w:rsidR="00CE1650" w:rsidRPr="00442610">
        <w:rPr>
          <w:sz w:val="22"/>
          <w:szCs w:val="22"/>
        </w:rPr>
        <w:t>ября</w:t>
      </w:r>
      <w:r w:rsidR="006676DF" w:rsidRPr="00442610">
        <w:rPr>
          <w:sz w:val="22"/>
          <w:szCs w:val="22"/>
        </w:rPr>
        <w:t xml:space="preserve"> </w:t>
      </w:r>
      <w:r w:rsidR="00D90877" w:rsidRPr="00442610">
        <w:rPr>
          <w:sz w:val="22"/>
          <w:szCs w:val="22"/>
        </w:rPr>
        <w:t>20</w:t>
      </w:r>
      <w:r w:rsidR="002978F8" w:rsidRPr="00442610">
        <w:rPr>
          <w:sz w:val="22"/>
          <w:szCs w:val="22"/>
        </w:rPr>
        <w:t>2</w:t>
      </w:r>
      <w:r w:rsidR="001973BA" w:rsidRPr="00442610">
        <w:rPr>
          <w:sz w:val="22"/>
          <w:szCs w:val="22"/>
        </w:rPr>
        <w:t>1</w:t>
      </w:r>
    </w:p>
    <w:p w:rsidR="00821609" w:rsidRPr="00442610" w:rsidRDefault="00821609" w:rsidP="00940373">
      <w:pPr>
        <w:jc w:val="left"/>
      </w:pPr>
    </w:p>
    <w:p w:rsidR="00EE372F" w:rsidRPr="00442610" w:rsidRDefault="00EE372F" w:rsidP="00EE372F">
      <w:pPr>
        <w:ind w:firstLine="425"/>
        <w:jc w:val="left"/>
        <w:rPr>
          <w:sz w:val="22"/>
        </w:rPr>
      </w:pPr>
      <w:r w:rsidRPr="00442610">
        <w:rPr>
          <w:sz w:val="22"/>
        </w:rPr>
        <w:t xml:space="preserve">Изначально Вышестоящий Аватар Синтеза Изначально Вышестоящего Отца </w:t>
      </w:r>
      <w:r w:rsidRPr="00442610">
        <w:rPr>
          <w:b/>
          <w:sz w:val="22"/>
        </w:rPr>
        <w:t>Александр</w:t>
      </w:r>
      <w:r w:rsidRPr="00442610">
        <w:rPr>
          <w:sz w:val="22"/>
        </w:rPr>
        <w:t xml:space="preserve"> Синтез Вершения/Головерсума Изначально Вышестоящего Отца</w:t>
      </w:r>
    </w:p>
    <w:p w:rsidR="00EE372F" w:rsidRPr="00442610" w:rsidRDefault="00EE372F" w:rsidP="00EE372F">
      <w:pPr>
        <w:ind w:firstLine="425"/>
        <w:jc w:val="left"/>
        <w:rPr>
          <w:sz w:val="22"/>
        </w:rPr>
      </w:pPr>
      <w:r w:rsidRPr="00442610">
        <w:rPr>
          <w:sz w:val="22"/>
        </w:rPr>
        <w:t xml:space="preserve">Изначально </w:t>
      </w:r>
      <w:proofErr w:type="gramStart"/>
      <w:r w:rsidRPr="00442610">
        <w:rPr>
          <w:sz w:val="22"/>
        </w:rPr>
        <w:t>Вышестоящая</w:t>
      </w:r>
      <w:proofErr w:type="gramEnd"/>
      <w:r w:rsidRPr="00442610">
        <w:rPr>
          <w:sz w:val="22"/>
        </w:rPr>
        <w:t xml:space="preserve"> Аватаресса Синтеза Изначально Вышестоящего Отца </w:t>
      </w:r>
      <w:r w:rsidRPr="00442610">
        <w:rPr>
          <w:b/>
          <w:sz w:val="22"/>
        </w:rPr>
        <w:t>Тамила</w:t>
      </w:r>
      <w:r w:rsidRPr="00442610">
        <w:rPr>
          <w:sz w:val="22"/>
        </w:rPr>
        <w:t xml:space="preserve"> Синтез Правершения/ПраГоловерсума Изначально Вышестоящего Отца</w:t>
      </w:r>
    </w:p>
    <w:p w:rsidR="00EE372F" w:rsidRPr="00442610" w:rsidRDefault="00EE372F" w:rsidP="00EE372F">
      <w:pPr>
        <w:jc w:val="left"/>
        <w:rPr>
          <w:sz w:val="22"/>
        </w:rPr>
      </w:pPr>
      <w:r w:rsidRPr="00442610">
        <w:rPr>
          <w:sz w:val="22"/>
        </w:rPr>
        <w:t>Метагалактический План Синтеза Изначально Вышестоящего Отца</w:t>
      </w:r>
    </w:p>
    <w:p w:rsidR="00EE372F" w:rsidRPr="00442610" w:rsidRDefault="00EE372F" w:rsidP="00EE372F">
      <w:pPr>
        <w:jc w:val="left"/>
        <w:rPr>
          <w:sz w:val="22"/>
        </w:rPr>
      </w:pPr>
      <w:r w:rsidRPr="00442610">
        <w:rPr>
          <w:sz w:val="22"/>
        </w:rPr>
        <w:t>Синтез ИВДИВО-Статусов</w:t>
      </w:r>
      <w:r w:rsidRPr="00442610">
        <w:rPr>
          <w:b/>
          <w:bCs/>
          <w:sz w:val="22"/>
        </w:rPr>
        <w:t xml:space="preserve"> </w:t>
      </w:r>
      <w:r w:rsidRPr="00442610">
        <w:rPr>
          <w:sz w:val="22"/>
        </w:rPr>
        <w:t>Изначально Вышестоящего Отца</w:t>
      </w:r>
    </w:p>
    <w:p w:rsidR="00EE372F" w:rsidRPr="00442610" w:rsidRDefault="00EE372F" w:rsidP="00EE372F">
      <w:pPr>
        <w:jc w:val="left"/>
        <w:rPr>
          <w:sz w:val="8"/>
          <w:szCs w:val="8"/>
        </w:rPr>
      </w:pPr>
      <w:bookmarkStart w:id="2" w:name="_Hlk54208074"/>
    </w:p>
    <w:p w:rsidR="00EE372F" w:rsidRPr="00442610" w:rsidRDefault="00EE372F" w:rsidP="00EE372F">
      <w:pPr>
        <w:ind w:firstLine="425"/>
        <w:jc w:val="left"/>
        <w:rPr>
          <w:sz w:val="22"/>
        </w:rPr>
      </w:pPr>
      <w:r w:rsidRPr="00442610">
        <w:rPr>
          <w:sz w:val="22"/>
        </w:rPr>
        <w:t xml:space="preserve">Изначально Вышестоящий Аватар Синтеза Изначально Вышестоящего Отца </w:t>
      </w:r>
      <w:r w:rsidRPr="00442610">
        <w:rPr>
          <w:b/>
          <w:sz w:val="22"/>
        </w:rPr>
        <w:t>Борислав</w:t>
      </w:r>
      <w:r w:rsidRPr="00442610">
        <w:rPr>
          <w:sz w:val="22"/>
        </w:rPr>
        <w:t xml:space="preserve"> </w:t>
      </w:r>
      <w:bookmarkEnd w:id="2"/>
      <w:r w:rsidRPr="00442610">
        <w:rPr>
          <w:sz w:val="22"/>
        </w:rPr>
        <w:t xml:space="preserve">Синтез </w:t>
      </w:r>
      <w:bookmarkStart w:id="3" w:name="_Hlk29892352"/>
      <w:r w:rsidRPr="00442610">
        <w:rPr>
          <w:sz w:val="22"/>
        </w:rPr>
        <w:t xml:space="preserve">Голоники/Голонического тела </w:t>
      </w:r>
      <w:bookmarkEnd w:id="3"/>
      <w:r w:rsidRPr="00442610">
        <w:rPr>
          <w:sz w:val="22"/>
        </w:rPr>
        <w:t>Изначально Вышестоящего Отца</w:t>
      </w:r>
    </w:p>
    <w:p w:rsidR="00EE372F" w:rsidRPr="00442610" w:rsidRDefault="00EE372F" w:rsidP="00EE372F">
      <w:pPr>
        <w:ind w:firstLine="425"/>
        <w:jc w:val="left"/>
        <w:rPr>
          <w:sz w:val="22"/>
        </w:rPr>
      </w:pPr>
      <w:r w:rsidRPr="00442610">
        <w:rPr>
          <w:sz w:val="22"/>
        </w:rPr>
        <w:t xml:space="preserve">Изначально Вышестоящая Аватаресса Синтеза Изначально Вышестоящего Отца </w:t>
      </w:r>
      <w:r w:rsidRPr="00442610">
        <w:rPr>
          <w:b/>
          <w:sz w:val="22"/>
        </w:rPr>
        <w:t>Генриетта</w:t>
      </w:r>
      <w:r w:rsidRPr="00442610">
        <w:rPr>
          <w:sz w:val="22"/>
        </w:rPr>
        <w:t xml:space="preserve"> Синтез Праголоники/Праголонического пратела Изначально Вышестоящего Отца</w:t>
      </w:r>
    </w:p>
    <w:p w:rsidR="00EE372F" w:rsidRPr="00442610" w:rsidRDefault="00EE372F" w:rsidP="00EE372F">
      <w:pPr>
        <w:jc w:val="left"/>
        <w:rPr>
          <w:sz w:val="22"/>
        </w:rPr>
      </w:pPr>
      <w:r w:rsidRPr="00442610">
        <w:rPr>
          <w:sz w:val="22"/>
        </w:rPr>
        <w:t>Синтез ИВДИВО Голонической метагалактики Изначально Вышестоящего Отца</w:t>
      </w:r>
    </w:p>
    <w:p w:rsidR="00EE372F" w:rsidRPr="00442610" w:rsidRDefault="00EE372F" w:rsidP="00EE372F">
      <w:pPr>
        <w:jc w:val="left"/>
        <w:rPr>
          <w:sz w:val="22"/>
        </w:rPr>
      </w:pPr>
      <w:r w:rsidRPr="00442610">
        <w:rPr>
          <w:sz w:val="22"/>
        </w:rPr>
        <w:t>Синтез голонической истинной ивдиво-реальности Изначально Вышестоящего Отца (шестидесяти четырёх видов организации Движения-Синтеза 32-рицы каждого)</w:t>
      </w:r>
    </w:p>
    <w:p w:rsidR="00EE372F" w:rsidRPr="00442610" w:rsidRDefault="00EE372F" w:rsidP="00EE372F">
      <w:pPr>
        <w:jc w:val="left"/>
        <w:rPr>
          <w:sz w:val="8"/>
          <w:szCs w:val="8"/>
        </w:rPr>
      </w:pPr>
      <w:bookmarkStart w:id="4" w:name="_Hlk54281756"/>
    </w:p>
    <w:p w:rsidR="00EE372F" w:rsidRPr="00442610" w:rsidRDefault="00EE372F" w:rsidP="00EE372F">
      <w:pPr>
        <w:ind w:firstLine="425"/>
        <w:jc w:val="left"/>
        <w:rPr>
          <w:sz w:val="22"/>
        </w:rPr>
      </w:pPr>
      <w:r w:rsidRPr="00442610">
        <w:rPr>
          <w:sz w:val="22"/>
        </w:rPr>
        <w:t xml:space="preserve">Изначально Вышестоящий Аватар Синтеза Изначально Вышестоящего Отца </w:t>
      </w:r>
      <w:r w:rsidRPr="00442610">
        <w:rPr>
          <w:b/>
          <w:sz w:val="22"/>
        </w:rPr>
        <w:t>Андрис</w:t>
      </w:r>
      <w:r w:rsidRPr="00442610">
        <w:rPr>
          <w:sz w:val="22"/>
        </w:rPr>
        <w:t xml:space="preserve"> </w:t>
      </w:r>
      <w:bookmarkEnd w:id="4"/>
      <w:r w:rsidRPr="00442610">
        <w:rPr>
          <w:sz w:val="22"/>
        </w:rPr>
        <w:t>Синтез огня вершения/ИВДИВО-тела вершения Изначально Вышестоящего Отца</w:t>
      </w:r>
    </w:p>
    <w:p w:rsidR="00EE372F" w:rsidRPr="00442610" w:rsidRDefault="00EE372F" w:rsidP="00EE372F">
      <w:pPr>
        <w:ind w:firstLine="425"/>
        <w:jc w:val="left"/>
        <w:rPr>
          <w:sz w:val="22"/>
        </w:rPr>
      </w:pPr>
      <w:r w:rsidRPr="00442610">
        <w:rPr>
          <w:sz w:val="22"/>
        </w:rPr>
        <w:t xml:space="preserve">Изначально Вышестоящая Аватаресса Синтеза Изначально Вышестоящего Отца </w:t>
      </w:r>
      <w:r w:rsidRPr="00442610">
        <w:rPr>
          <w:b/>
          <w:sz w:val="22"/>
        </w:rPr>
        <w:t>Анжела</w:t>
      </w:r>
      <w:r w:rsidRPr="00442610">
        <w:rPr>
          <w:sz w:val="22"/>
        </w:rPr>
        <w:t xml:space="preserve"> Синтез огня правершения/ИВДИВО-пратела правершения Изначально Вышестоящего Отца</w:t>
      </w:r>
    </w:p>
    <w:p w:rsidR="00EE372F" w:rsidRPr="00442610" w:rsidRDefault="00EE372F" w:rsidP="00EE372F">
      <w:pPr>
        <w:jc w:val="left"/>
        <w:rPr>
          <w:sz w:val="22"/>
        </w:rPr>
      </w:pPr>
      <w:r w:rsidRPr="00442610">
        <w:rPr>
          <w:sz w:val="22"/>
        </w:rPr>
        <w:t xml:space="preserve">Синтез ИВДИВО Вершения Изначально Вышестоящего Отца </w:t>
      </w:r>
    </w:p>
    <w:p w:rsidR="00EE372F" w:rsidRPr="00442610" w:rsidRDefault="00EE372F" w:rsidP="00EE372F">
      <w:pPr>
        <w:jc w:val="left"/>
        <w:rPr>
          <w:sz w:val="22"/>
        </w:rPr>
      </w:pPr>
      <w:r w:rsidRPr="00442610">
        <w:rPr>
          <w:sz w:val="22"/>
        </w:rPr>
        <w:t>Синтез частности вершение Изначально Вышестоящего Отца (шестидесяти четырёх видов организации Движения-Синтеза 32-рицы каждого)</w:t>
      </w:r>
    </w:p>
    <w:p w:rsidR="00EE372F" w:rsidRPr="00442610" w:rsidRDefault="00EE372F" w:rsidP="00EE372F">
      <w:pPr>
        <w:jc w:val="left"/>
        <w:rPr>
          <w:bCs/>
          <w:sz w:val="8"/>
          <w:szCs w:val="8"/>
        </w:rPr>
      </w:pPr>
    </w:p>
    <w:p w:rsidR="00EE372F" w:rsidRPr="00442610" w:rsidRDefault="00EE372F" w:rsidP="00EE372F">
      <w:pPr>
        <w:jc w:val="left"/>
        <w:rPr>
          <w:bCs/>
          <w:sz w:val="22"/>
        </w:rPr>
      </w:pPr>
      <w:r w:rsidRPr="00442610">
        <w:rPr>
          <w:bCs/>
          <w:sz w:val="22"/>
        </w:rPr>
        <w:t>Стратегический синтез</w:t>
      </w:r>
    </w:p>
    <w:p w:rsidR="00EE372F" w:rsidRPr="00442610" w:rsidRDefault="00EE372F" w:rsidP="00EE372F">
      <w:pPr>
        <w:jc w:val="left"/>
        <w:rPr>
          <w:bCs/>
          <w:sz w:val="22"/>
        </w:rPr>
      </w:pPr>
      <w:r w:rsidRPr="00442610">
        <w:rPr>
          <w:bCs/>
          <w:sz w:val="22"/>
        </w:rPr>
        <w:t>Голонический синтез</w:t>
      </w:r>
    </w:p>
    <w:p w:rsidR="00EE372F" w:rsidRPr="00442610" w:rsidRDefault="00EE372F" w:rsidP="00EE372F">
      <w:pPr>
        <w:jc w:val="left"/>
        <w:rPr>
          <w:sz w:val="22"/>
        </w:rPr>
      </w:pPr>
      <w:r w:rsidRPr="00442610">
        <w:rPr>
          <w:bCs/>
          <w:sz w:val="22"/>
        </w:rPr>
        <w:t>Частное вершение</w:t>
      </w:r>
    </w:p>
    <w:p w:rsidR="00EE372F" w:rsidRPr="00442610" w:rsidRDefault="00EE372F" w:rsidP="00EE372F">
      <w:pPr>
        <w:jc w:val="left"/>
        <w:rPr>
          <w:sz w:val="8"/>
          <w:szCs w:val="8"/>
        </w:rPr>
      </w:pPr>
    </w:p>
    <w:p w:rsidR="00EE372F" w:rsidRPr="00442610" w:rsidRDefault="00EE372F" w:rsidP="00EE372F">
      <w:pPr>
        <w:jc w:val="left"/>
        <w:rPr>
          <w:sz w:val="22"/>
        </w:rPr>
      </w:pPr>
      <w:r w:rsidRPr="00442610">
        <w:rPr>
          <w:sz w:val="22"/>
        </w:rPr>
        <w:t>ИВДИВО: 19 архетип огня - 51 архетип ИВДИВО новой эпохи.</w:t>
      </w:r>
    </w:p>
    <w:p w:rsidR="00EE372F" w:rsidRPr="00442610" w:rsidRDefault="00EE372F" w:rsidP="00EE372F">
      <w:pPr>
        <w:jc w:val="left"/>
        <w:rPr>
          <w:sz w:val="22"/>
        </w:rPr>
      </w:pPr>
      <w:r w:rsidRPr="00442610">
        <w:rPr>
          <w:sz w:val="22"/>
        </w:rPr>
        <w:t>Изначально Вышестоящий Человек-Служащий Изначально Вышестоящего Отца. Синтез Тела. План Синтеза.</w:t>
      </w:r>
    </w:p>
    <w:p w:rsidR="00EE372F" w:rsidRPr="00442610" w:rsidRDefault="00EE372F" w:rsidP="00EE372F">
      <w:pPr>
        <w:jc w:val="left"/>
        <w:rPr>
          <w:sz w:val="22"/>
        </w:rPr>
      </w:pPr>
      <w:r w:rsidRPr="00442610">
        <w:rPr>
          <w:sz w:val="22"/>
        </w:rPr>
        <w:t>ВШС: 32 компетенции новой эпохи каждого. Синтез Огня ИВДИВО-Статусов Изначально Вышестоящего Отца.</w:t>
      </w:r>
    </w:p>
    <w:p w:rsidR="00EE372F" w:rsidRPr="00442610" w:rsidRDefault="00EE372F" w:rsidP="00EE372F">
      <w:pPr>
        <w:jc w:val="left"/>
        <w:rPr>
          <w:sz w:val="22"/>
        </w:rPr>
      </w:pPr>
      <w:r w:rsidRPr="00442610">
        <w:rPr>
          <w:sz w:val="22"/>
        </w:rPr>
        <w:t xml:space="preserve">4 метагалактический статус (1 день) </w:t>
      </w:r>
    </w:p>
    <w:p w:rsidR="00EE372F" w:rsidRPr="00442610" w:rsidRDefault="00EE372F" w:rsidP="00EE372F">
      <w:pPr>
        <w:jc w:val="left"/>
        <w:rPr>
          <w:sz w:val="22"/>
        </w:rPr>
      </w:pPr>
      <w:r w:rsidRPr="00442610">
        <w:rPr>
          <w:sz w:val="22"/>
        </w:rPr>
        <w:t xml:space="preserve">и четвёртый синтез-статус Изначально Вышестоящего Отца (2 день) 4-х видов Учителя. </w:t>
      </w:r>
    </w:p>
    <w:p w:rsidR="00EE372F" w:rsidRPr="00442610" w:rsidRDefault="00EE372F" w:rsidP="00EE372F">
      <w:pPr>
        <w:jc w:val="left"/>
        <w:rPr>
          <w:sz w:val="8"/>
          <w:szCs w:val="8"/>
        </w:rPr>
      </w:pPr>
    </w:p>
    <w:p w:rsidR="00EE372F" w:rsidRPr="00442610" w:rsidRDefault="00EE372F" w:rsidP="00EE372F">
      <w:pPr>
        <w:jc w:val="left"/>
        <w:rPr>
          <w:sz w:val="22"/>
        </w:rPr>
      </w:pPr>
      <w:r w:rsidRPr="00442610">
        <w:rPr>
          <w:sz w:val="22"/>
        </w:rPr>
        <w:t xml:space="preserve">МИД: Синтез Архетипического Головерсума Изначально Вышестоящего Отца. </w:t>
      </w:r>
    </w:p>
    <w:p w:rsidR="00EE372F" w:rsidRPr="00442610" w:rsidRDefault="00EE372F" w:rsidP="00EE372F">
      <w:pPr>
        <w:jc w:val="left"/>
        <w:rPr>
          <w:sz w:val="22"/>
        </w:rPr>
      </w:pPr>
      <w:r w:rsidRPr="00442610">
        <w:rPr>
          <w:sz w:val="22"/>
        </w:rPr>
        <w:t>Атомы Изначально Вышестоящего Отца.</w:t>
      </w:r>
    </w:p>
    <w:p w:rsidR="00EE372F" w:rsidRPr="00442610" w:rsidRDefault="00EE372F" w:rsidP="00EE372F">
      <w:pPr>
        <w:jc w:val="left"/>
        <w:rPr>
          <w:sz w:val="22"/>
        </w:rPr>
      </w:pPr>
      <w:r w:rsidRPr="00442610">
        <w:rPr>
          <w:sz w:val="22"/>
        </w:rPr>
        <w:t>МС: Огненная эпоха 51 архетипа ИВДИВО.</w:t>
      </w:r>
    </w:p>
    <w:p w:rsidR="00EE372F" w:rsidRPr="00442610" w:rsidRDefault="00EE372F" w:rsidP="00EE372F">
      <w:pPr>
        <w:jc w:val="left"/>
        <w:rPr>
          <w:sz w:val="22"/>
        </w:rPr>
      </w:pPr>
      <w:r w:rsidRPr="00442610">
        <w:rPr>
          <w:sz w:val="22"/>
        </w:rPr>
        <w:t xml:space="preserve">Синтез атомов каждого. </w:t>
      </w:r>
    </w:p>
    <w:p w:rsidR="00EE372F" w:rsidRPr="00442610" w:rsidRDefault="00EE372F" w:rsidP="00EE372F">
      <w:pPr>
        <w:jc w:val="left"/>
        <w:rPr>
          <w:sz w:val="8"/>
          <w:szCs w:val="8"/>
        </w:rPr>
      </w:pPr>
    </w:p>
    <w:p w:rsidR="00EE372F" w:rsidRPr="00442610" w:rsidRDefault="00EE372F" w:rsidP="00EE372F">
      <w:pPr>
        <w:jc w:val="left"/>
        <w:rPr>
          <w:sz w:val="22"/>
        </w:rPr>
      </w:pPr>
      <w:r w:rsidRPr="00442610">
        <w:rPr>
          <w:sz w:val="22"/>
        </w:rPr>
        <w:t xml:space="preserve">64 практики новой эпохи каждого. Практика Синтезного Изучения. </w:t>
      </w:r>
    </w:p>
    <w:p w:rsidR="00EE372F" w:rsidRPr="00442610" w:rsidRDefault="00EE372F" w:rsidP="00EE372F">
      <w:pPr>
        <w:jc w:val="left"/>
        <w:rPr>
          <w:sz w:val="22"/>
        </w:rPr>
      </w:pPr>
      <w:r w:rsidRPr="00442610">
        <w:rPr>
          <w:sz w:val="22"/>
        </w:rPr>
        <w:t xml:space="preserve">64 инструмента новой эпохи каждого. Совершенный План синтеза. </w:t>
      </w:r>
    </w:p>
    <w:p w:rsidR="00EE372F" w:rsidRPr="00442610" w:rsidRDefault="00EE372F" w:rsidP="00EE372F">
      <w:pPr>
        <w:jc w:val="left"/>
        <w:rPr>
          <w:sz w:val="22"/>
        </w:rPr>
      </w:pPr>
      <w:r w:rsidRPr="00442610">
        <w:rPr>
          <w:sz w:val="22"/>
        </w:rPr>
        <w:t>64 генезиса новой эпохи каждого. Генезис Индивидуальности.</w:t>
      </w:r>
    </w:p>
    <w:p w:rsidR="00EE372F" w:rsidRPr="00442610" w:rsidRDefault="00EE372F" w:rsidP="00EE372F">
      <w:pPr>
        <w:jc w:val="left"/>
        <w:rPr>
          <w:sz w:val="22"/>
        </w:rPr>
      </w:pPr>
      <w:r w:rsidRPr="00442610">
        <w:rPr>
          <w:sz w:val="22"/>
        </w:rPr>
        <w:t xml:space="preserve">64 фундаментальности новой эпохи каждого. Фундаментальность Матрицы Огня. </w:t>
      </w:r>
    </w:p>
    <w:p w:rsidR="00EE372F" w:rsidRPr="00442610" w:rsidRDefault="00EE372F" w:rsidP="00EE372F">
      <w:pPr>
        <w:jc w:val="left"/>
        <w:rPr>
          <w:sz w:val="22"/>
        </w:rPr>
      </w:pPr>
      <w:r w:rsidRPr="00442610">
        <w:rPr>
          <w:sz w:val="22"/>
        </w:rPr>
        <w:t>16 эволюций новой эпохи каждого. Эволюция Человека-Служащего 4-х видов Учителя.</w:t>
      </w:r>
    </w:p>
    <w:p w:rsidR="00EE372F" w:rsidRPr="00442610" w:rsidRDefault="00EE372F" w:rsidP="00EE372F">
      <w:pPr>
        <w:jc w:val="left"/>
        <w:rPr>
          <w:sz w:val="22"/>
        </w:rPr>
      </w:pPr>
      <w:r w:rsidRPr="00442610">
        <w:rPr>
          <w:sz w:val="22"/>
        </w:rPr>
        <w:t>4/16 миров новой эпохи каждого. Физический метагалактический Мир 4-х видов Учителя.</w:t>
      </w:r>
    </w:p>
    <w:p w:rsidR="00EE372F" w:rsidRPr="00442610" w:rsidRDefault="00EE372F" w:rsidP="00EE372F">
      <w:pPr>
        <w:jc w:val="left"/>
        <w:rPr>
          <w:sz w:val="8"/>
          <w:szCs w:val="8"/>
        </w:rPr>
      </w:pPr>
    </w:p>
    <w:p w:rsidR="00EE372F" w:rsidRPr="00442610" w:rsidRDefault="00EE372F" w:rsidP="00EE372F">
      <w:pPr>
        <w:jc w:val="left"/>
        <w:rPr>
          <w:sz w:val="22"/>
        </w:rPr>
      </w:pPr>
      <w:r w:rsidRPr="00442610">
        <w:rPr>
          <w:sz w:val="22"/>
        </w:rPr>
        <w:t>ИВДИВО-развитие начал созидания/прасозидания 4-х видов Учителя.</w:t>
      </w:r>
    </w:p>
    <w:p w:rsidR="00EE372F" w:rsidRPr="00442610" w:rsidRDefault="00EE372F" w:rsidP="00EE372F">
      <w:pPr>
        <w:jc w:val="left"/>
        <w:rPr>
          <w:sz w:val="22"/>
        </w:rPr>
      </w:pPr>
      <w:r w:rsidRPr="00442610">
        <w:rPr>
          <w:sz w:val="22"/>
        </w:rPr>
        <w:t>Иерархия: 1024 эталонных систем 4-х видов Учителя.</w:t>
      </w:r>
    </w:p>
    <w:p w:rsidR="00EE372F" w:rsidRPr="00442610" w:rsidRDefault="00EE372F" w:rsidP="00EE372F">
      <w:pPr>
        <w:jc w:val="left"/>
        <w:rPr>
          <w:sz w:val="22"/>
        </w:rPr>
      </w:pPr>
      <w:r w:rsidRPr="00442610">
        <w:rPr>
          <w:sz w:val="22"/>
        </w:rPr>
        <w:t>Архетипическое Сердце: 19 Синтезное/Стать/Совершенное/Эталонное/Базовое Сердце.</w:t>
      </w:r>
    </w:p>
    <w:p w:rsidR="00EE372F" w:rsidRPr="00442610" w:rsidRDefault="00EE372F" w:rsidP="00EE372F">
      <w:pPr>
        <w:jc w:val="left"/>
        <w:rPr>
          <w:sz w:val="22"/>
        </w:rPr>
      </w:pPr>
      <w:r w:rsidRPr="00442610">
        <w:rPr>
          <w:sz w:val="22"/>
        </w:rPr>
        <w:t xml:space="preserve">Архетипический Разум: 19-й Синтезный/Стать/Совершенный/Эталонный/Базовый Разум. </w:t>
      </w:r>
    </w:p>
    <w:p w:rsidR="00915760" w:rsidRPr="00442610" w:rsidRDefault="00915760" w:rsidP="00940373">
      <w:pPr>
        <w:jc w:val="left"/>
      </w:pPr>
      <w:r w:rsidRPr="00442610">
        <w:br w:type="page"/>
      </w:r>
    </w:p>
    <w:p w:rsidR="00205045" w:rsidRPr="00442610" w:rsidRDefault="00205045" w:rsidP="00821609"/>
    <w:p w:rsidR="00821609" w:rsidRPr="00442610" w:rsidRDefault="00821609" w:rsidP="00821609">
      <w:pPr>
        <w:jc w:val="center"/>
        <w:rPr>
          <w:b/>
        </w:rPr>
      </w:pPr>
      <w:r w:rsidRPr="00442610">
        <w:rPr>
          <w:b/>
        </w:rPr>
        <w:t>Содержание</w:t>
      </w:r>
    </w:p>
    <w:p w:rsidR="00903368" w:rsidRPr="00442610" w:rsidRDefault="00903368" w:rsidP="00BE0B19"/>
    <w:p w:rsidR="00442610" w:rsidRPr="00442610" w:rsidRDefault="001E5F9E">
      <w:pPr>
        <w:pStyle w:val="11"/>
        <w:rPr>
          <w:rFonts w:asciiTheme="minorHAnsi" w:eastAsiaTheme="minorEastAsia" w:hAnsiTheme="minorHAnsi" w:cstheme="minorBidi"/>
          <w:b w:val="0"/>
          <w:bCs w:val="0"/>
          <w:iCs w:val="0"/>
          <w:szCs w:val="22"/>
          <w:lang w:eastAsia="ru-RU"/>
        </w:rPr>
      </w:pPr>
      <w:r w:rsidRPr="00442610">
        <w:rPr>
          <w:b w:val="0"/>
          <w:sz w:val="24"/>
        </w:rPr>
        <w:fldChar w:fldCharType="begin"/>
      </w:r>
      <w:r w:rsidR="00271C31" w:rsidRPr="00442610">
        <w:rPr>
          <w:b w:val="0"/>
          <w:sz w:val="24"/>
        </w:rPr>
        <w:instrText xml:space="preserve"> TOC \o "1-2" \h \z \u </w:instrText>
      </w:r>
      <w:r w:rsidRPr="00442610">
        <w:rPr>
          <w:b w:val="0"/>
          <w:sz w:val="24"/>
        </w:rPr>
        <w:fldChar w:fldCharType="separate"/>
      </w:r>
      <w:hyperlink w:anchor="_Toc90565095" w:history="1">
        <w:r w:rsidR="00442610" w:rsidRPr="00442610">
          <w:rPr>
            <w:rStyle w:val="ab"/>
            <w:color w:val="auto"/>
          </w:rPr>
          <w:t>1 день 1 часть</w:t>
        </w:r>
        <w:r w:rsidR="00442610" w:rsidRPr="00442610">
          <w:rPr>
            <w:webHidden/>
          </w:rPr>
          <w:tab/>
        </w:r>
        <w:r w:rsidR="00442610" w:rsidRPr="00442610">
          <w:rPr>
            <w:webHidden/>
          </w:rPr>
          <w:fldChar w:fldCharType="begin"/>
        </w:r>
        <w:r w:rsidR="00442610" w:rsidRPr="00442610">
          <w:rPr>
            <w:webHidden/>
          </w:rPr>
          <w:instrText xml:space="preserve"> PAGEREF _Toc90565095 \h </w:instrText>
        </w:r>
        <w:r w:rsidR="00442610" w:rsidRPr="00442610">
          <w:rPr>
            <w:webHidden/>
          </w:rPr>
        </w:r>
        <w:r w:rsidR="00442610" w:rsidRPr="00442610">
          <w:rPr>
            <w:webHidden/>
          </w:rPr>
          <w:fldChar w:fldCharType="separate"/>
        </w:r>
        <w:r w:rsidR="00AC478A">
          <w:rPr>
            <w:webHidden/>
          </w:rPr>
          <w:t>5</w:t>
        </w:r>
        <w:r w:rsidR="00442610" w:rsidRPr="00442610">
          <w:rPr>
            <w:webHidden/>
          </w:rPr>
          <w:fldChar w:fldCharType="end"/>
        </w:r>
      </w:hyperlink>
    </w:p>
    <w:p w:rsidR="00442610" w:rsidRPr="00442610" w:rsidRDefault="00442610">
      <w:pPr>
        <w:pStyle w:val="21"/>
        <w:rPr>
          <w:rStyle w:val="ab"/>
          <w:color w:val="auto"/>
        </w:rPr>
      </w:pPr>
    </w:p>
    <w:p w:rsidR="00442610" w:rsidRPr="00442610" w:rsidRDefault="00442610">
      <w:pPr>
        <w:pStyle w:val="21"/>
        <w:rPr>
          <w:rFonts w:asciiTheme="minorHAnsi" w:eastAsiaTheme="minorEastAsia" w:hAnsiTheme="minorHAnsi" w:cstheme="minorBidi"/>
          <w:szCs w:val="22"/>
          <w:lang w:eastAsia="ru-RU" w:bidi="ar-SA"/>
        </w:rPr>
      </w:pPr>
      <w:hyperlink w:anchor="_Toc90565096" w:history="1">
        <w:r w:rsidRPr="00442610">
          <w:rPr>
            <w:rStyle w:val="ab"/>
            <w:color w:val="auto"/>
          </w:rPr>
          <w:t>Прохождение 51 Синтеза ракурсом ИВДИВО в целом</w:t>
        </w:r>
        <w:r w:rsidRPr="00442610">
          <w:rPr>
            <w:webHidden/>
          </w:rPr>
          <w:tab/>
        </w:r>
        <w:r w:rsidRPr="00442610">
          <w:rPr>
            <w:webHidden/>
          </w:rPr>
          <w:fldChar w:fldCharType="begin"/>
        </w:r>
        <w:r w:rsidRPr="00442610">
          <w:rPr>
            <w:webHidden/>
          </w:rPr>
          <w:instrText xml:space="preserve"> PAGEREF _Toc90565096 \h </w:instrText>
        </w:r>
        <w:r w:rsidRPr="00442610">
          <w:rPr>
            <w:webHidden/>
          </w:rPr>
        </w:r>
        <w:r w:rsidRPr="00442610">
          <w:rPr>
            <w:webHidden/>
          </w:rPr>
          <w:fldChar w:fldCharType="separate"/>
        </w:r>
        <w:r w:rsidR="00AC478A">
          <w:rPr>
            <w:webHidden/>
          </w:rPr>
          <w:t>5</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097" w:history="1">
        <w:r w:rsidRPr="00442610">
          <w:rPr>
            <w:rStyle w:val="ab"/>
            <w:color w:val="auto"/>
          </w:rPr>
          <w:t>Общение</w:t>
        </w:r>
        <w:r w:rsidRPr="00442610">
          <w:rPr>
            <w:webHidden/>
          </w:rPr>
          <w:tab/>
        </w:r>
        <w:r w:rsidRPr="00442610">
          <w:rPr>
            <w:webHidden/>
          </w:rPr>
          <w:fldChar w:fldCharType="begin"/>
        </w:r>
        <w:r w:rsidRPr="00442610">
          <w:rPr>
            <w:webHidden/>
          </w:rPr>
          <w:instrText xml:space="preserve"> PAGEREF _Toc90565097 \h </w:instrText>
        </w:r>
        <w:r w:rsidRPr="00442610">
          <w:rPr>
            <w:webHidden/>
          </w:rPr>
        </w:r>
        <w:r w:rsidRPr="00442610">
          <w:rPr>
            <w:webHidden/>
          </w:rPr>
          <w:fldChar w:fldCharType="separate"/>
        </w:r>
        <w:r w:rsidR="00AC478A">
          <w:rPr>
            <w:webHidden/>
          </w:rPr>
          <w:t>7</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098" w:history="1">
        <w:r w:rsidRPr="00442610">
          <w:rPr>
            <w:rStyle w:val="ab"/>
            <w:color w:val="auto"/>
          </w:rPr>
          <w:t>Как давно вы видели высокую часть в действии? Синтез ракурсом всего ИВДИВО</w:t>
        </w:r>
        <w:r w:rsidRPr="00442610">
          <w:rPr>
            <w:webHidden/>
          </w:rPr>
          <w:tab/>
        </w:r>
        <w:r w:rsidRPr="00442610">
          <w:rPr>
            <w:webHidden/>
          </w:rPr>
          <w:fldChar w:fldCharType="begin"/>
        </w:r>
        <w:r w:rsidRPr="00442610">
          <w:rPr>
            <w:webHidden/>
          </w:rPr>
          <w:instrText xml:space="preserve"> PAGEREF _Toc90565098 \h </w:instrText>
        </w:r>
        <w:r w:rsidRPr="00442610">
          <w:rPr>
            <w:webHidden/>
          </w:rPr>
        </w:r>
        <w:r w:rsidRPr="00442610">
          <w:rPr>
            <w:webHidden/>
          </w:rPr>
          <w:fldChar w:fldCharType="separate"/>
        </w:r>
        <w:r w:rsidR="00AC478A">
          <w:rPr>
            <w:webHidden/>
          </w:rPr>
          <w:t>8</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099" w:history="1">
        <w:r w:rsidRPr="00442610">
          <w:rPr>
            <w:rStyle w:val="ab"/>
            <w:color w:val="auto"/>
          </w:rPr>
          <w:t>Чем важен План Синтеза?</w:t>
        </w:r>
        <w:r w:rsidRPr="00442610">
          <w:rPr>
            <w:webHidden/>
          </w:rPr>
          <w:tab/>
        </w:r>
        <w:r w:rsidRPr="00442610">
          <w:rPr>
            <w:webHidden/>
          </w:rPr>
          <w:fldChar w:fldCharType="begin"/>
        </w:r>
        <w:r w:rsidRPr="00442610">
          <w:rPr>
            <w:webHidden/>
          </w:rPr>
          <w:instrText xml:space="preserve"> PAGEREF _Toc90565099 \h </w:instrText>
        </w:r>
        <w:r w:rsidRPr="00442610">
          <w:rPr>
            <w:webHidden/>
          </w:rPr>
        </w:r>
        <w:r w:rsidRPr="00442610">
          <w:rPr>
            <w:webHidden/>
          </w:rPr>
          <w:fldChar w:fldCharType="separate"/>
        </w:r>
        <w:r w:rsidR="00AC478A">
          <w:rPr>
            <w:webHidden/>
          </w:rPr>
          <w:t>9</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00" w:history="1">
        <w:r w:rsidRPr="00442610">
          <w:rPr>
            <w:rStyle w:val="ab"/>
            <w:rFonts w:eastAsia="Calibri"/>
            <w:color w:val="auto"/>
          </w:rPr>
          <w:t>Как мы можем оценить, что Часть работает?</w:t>
        </w:r>
        <w:r w:rsidRPr="00442610">
          <w:rPr>
            <w:webHidden/>
          </w:rPr>
          <w:tab/>
        </w:r>
        <w:r w:rsidRPr="00442610">
          <w:rPr>
            <w:webHidden/>
          </w:rPr>
          <w:fldChar w:fldCharType="begin"/>
        </w:r>
        <w:r w:rsidRPr="00442610">
          <w:rPr>
            <w:webHidden/>
          </w:rPr>
          <w:instrText xml:space="preserve"> PAGEREF _Toc90565100 \h </w:instrText>
        </w:r>
        <w:r w:rsidRPr="00442610">
          <w:rPr>
            <w:webHidden/>
          </w:rPr>
        </w:r>
        <w:r w:rsidRPr="00442610">
          <w:rPr>
            <w:webHidden/>
          </w:rPr>
          <w:fldChar w:fldCharType="separate"/>
        </w:r>
        <w:r w:rsidR="00AC478A">
          <w:rPr>
            <w:webHidden/>
          </w:rPr>
          <w:t>13</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01" w:history="1">
        <w:r w:rsidRPr="00442610">
          <w:rPr>
            <w:rStyle w:val="ab"/>
            <w:color w:val="auto"/>
            <w:lang w:eastAsia="ru-RU"/>
          </w:rPr>
          <w:t>Вторая цель 51-го Синтеза: голомные картины Головерсума 17-архетипичного</w:t>
        </w:r>
        <w:r w:rsidRPr="00442610">
          <w:rPr>
            <w:webHidden/>
          </w:rPr>
          <w:tab/>
        </w:r>
        <w:r w:rsidRPr="00442610">
          <w:rPr>
            <w:webHidden/>
          </w:rPr>
          <w:fldChar w:fldCharType="begin"/>
        </w:r>
        <w:r w:rsidRPr="00442610">
          <w:rPr>
            <w:webHidden/>
          </w:rPr>
          <w:instrText xml:space="preserve"> PAGEREF _Toc90565101 \h </w:instrText>
        </w:r>
        <w:r w:rsidRPr="00442610">
          <w:rPr>
            <w:webHidden/>
          </w:rPr>
        </w:r>
        <w:r w:rsidRPr="00442610">
          <w:rPr>
            <w:webHidden/>
          </w:rPr>
          <w:fldChar w:fldCharType="separate"/>
        </w:r>
        <w:r w:rsidR="00AC478A">
          <w:rPr>
            <w:webHidden/>
          </w:rPr>
          <w:t>16</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02" w:history="1">
        <w:r w:rsidRPr="00442610">
          <w:rPr>
            <w:rStyle w:val="ab"/>
            <w:color w:val="auto"/>
            <w:lang w:eastAsia="ru-RU"/>
          </w:rPr>
          <w:t>Что характерно Учителю?</w:t>
        </w:r>
        <w:r w:rsidRPr="00442610">
          <w:rPr>
            <w:webHidden/>
          </w:rPr>
          <w:tab/>
        </w:r>
        <w:r w:rsidRPr="00442610">
          <w:rPr>
            <w:webHidden/>
          </w:rPr>
          <w:fldChar w:fldCharType="begin"/>
        </w:r>
        <w:r w:rsidRPr="00442610">
          <w:rPr>
            <w:webHidden/>
          </w:rPr>
          <w:instrText xml:space="preserve"> PAGEREF _Toc90565102 \h </w:instrText>
        </w:r>
        <w:r w:rsidRPr="00442610">
          <w:rPr>
            <w:webHidden/>
          </w:rPr>
        </w:r>
        <w:r w:rsidRPr="00442610">
          <w:rPr>
            <w:webHidden/>
          </w:rPr>
          <w:fldChar w:fldCharType="separate"/>
        </w:r>
        <w:r w:rsidR="00AC478A">
          <w:rPr>
            <w:webHidden/>
          </w:rPr>
          <w:t>16</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03" w:history="1">
        <w:r w:rsidRPr="00442610">
          <w:rPr>
            <w:rStyle w:val="ab"/>
            <w:color w:val="auto"/>
          </w:rPr>
          <w:t>Голоническая эрудированность</w:t>
        </w:r>
        <w:r w:rsidRPr="00442610">
          <w:rPr>
            <w:webHidden/>
          </w:rPr>
          <w:tab/>
        </w:r>
        <w:r w:rsidRPr="00442610">
          <w:rPr>
            <w:webHidden/>
          </w:rPr>
          <w:fldChar w:fldCharType="begin"/>
        </w:r>
        <w:r w:rsidRPr="00442610">
          <w:rPr>
            <w:webHidden/>
          </w:rPr>
          <w:instrText xml:space="preserve"> PAGEREF _Toc90565103 \h </w:instrText>
        </w:r>
        <w:r w:rsidRPr="00442610">
          <w:rPr>
            <w:webHidden/>
          </w:rPr>
        </w:r>
        <w:r w:rsidRPr="00442610">
          <w:rPr>
            <w:webHidden/>
          </w:rPr>
          <w:fldChar w:fldCharType="separate"/>
        </w:r>
        <w:r w:rsidR="00AC478A">
          <w:rPr>
            <w:webHidden/>
          </w:rPr>
          <w:t>17</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04" w:history="1">
        <w:r w:rsidRPr="00442610">
          <w:rPr>
            <w:rStyle w:val="ab"/>
            <w:rFonts w:eastAsia="Calibri"/>
            <w:color w:val="auto"/>
          </w:rPr>
          <w:t>Вершение не имеет в себе функции отрицания. Вариативная разработка Огня Телом</w:t>
        </w:r>
        <w:r w:rsidRPr="00442610">
          <w:rPr>
            <w:webHidden/>
          </w:rPr>
          <w:tab/>
        </w:r>
        <w:r w:rsidRPr="00442610">
          <w:rPr>
            <w:webHidden/>
          </w:rPr>
          <w:fldChar w:fldCharType="begin"/>
        </w:r>
        <w:r w:rsidRPr="00442610">
          <w:rPr>
            <w:webHidden/>
          </w:rPr>
          <w:instrText xml:space="preserve"> PAGEREF _Toc90565104 \h </w:instrText>
        </w:r>
        <w:r w:rsidRPr="00442610">
          <w:rPr>
            <w:webHidden/>
          </w:rPr>
        </w:r>
        <w:r w:rsidRPr="00442610">
          <w:rPr>
            <w:webHidden/>
          </w:rPr>
          <w:fldChar w:fldCharType="separate"/>
        </w:r>
        <w:r w:rsidR="00AC478A">
          <w:rPr>
            <w:webHidden/>
          </w:rPr>
          <w:t>18</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05" w:history="1">
        <w:r w:rsidRPr="00442610">
          <w:rPr>
            <w:rStyle w:val="ab"/>
            <w:rFonts w:eastAsia="Calibri"/>
            <w:color w:val="auto"/>
          </w:rPr>
          <w:t>Что помогает Плану Синтеза?</w:t>
        </w:r>
        <w:r w:rsidRPr="00442610">
          <w:rPr>
            <w:webHidden/>
          </w:rPr>
          <w:tab/>
        </w:r>
        <w:r w:rsidRPr="00442610">
          <w:rPr>
            <w:webHidden/>
          </w:rPr>
          <w:fldChar w:fldCharType="begin"/>
        </w:r>
        <w:r w:rsidRPr="00442610">
          <w:rPr>
            <w:webHidden/>
          </w:rPr>
          <w:instrText xml:space="preserve"> PAGEREF _Toc90565105 \h </w:instrText>
        </w:r>
        <w:r w:rsidRPr="00442610">
          <w:rPr>
            <w:webHidden/>
          </w:rPr>
        </w:r>
        <w:r w:rsidRPr="00442610">
          <w:rPr>
            <w:webHidden/>
          </w:rPr>
          <w:fldChar w:fldCharType="separate"/>
        </w:r>
        <w:r w:rsidR="00AC478A">
          <w:rPr>
            <w:webHidden/>
          </w:rPr>
          <w:t>21</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06" w:history="1">
        <w:r w:rsidRPr="00442610">
          <w:rPr>
            <w:rStyle w:val="ab"/>
            <w:rFonts w:eastAsia="Calibri"/>
            <w:color w:val="auto"/>
          </w:rPr>
          <w:t>Как проходят степени ИВДИВО-реализации Подразделения?</w:t>
        </w:r>
        <w:r w:rsidRPr="00442610">
          <w:rPr>
            <w:webHidden/>
          </w:rPr>
          <w:tab/>
        </w:r>
        <w:r w:rsidRPr="00442610">
          <w:rPr>
            <w:webHidden/>
          </w:rPr>
          <w:fldChar w:fldCharType="begin"/>
        </w:r>
        <w:r w:rsidRPr="00442610">
          <w:rPr>
            <w:webHidden/>
          </w:rPr>
          <w:instrText xml:space="preserve"> PAGEREF _Toc90565106 \h </w:instrText>
        </w:r>
        <w:r w:rsidRPr="00442610">
          <w:rPr>
            <w:webHidden/>
          </w:rPr>
        </w:r>
        <w:r w:rsidRPr="00442610">
          <w:rPr>
            <w:webHidden/>
          </w:rPr>
          <w:fldChar w:fldCharType="separate"/>
        </w:r>
        <w:r w:rsidR="00AC478A">
          <w:rPr>
            <w:webHidden/>
          </w:rPr>
          <w:t>23</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07" w:history="1">
        <w:r w:rsidRPr="00442610">
          <w:rPr>
            <w:rStyle w:val="ab"/>
            <w:color w:val="auto"/>
          </w:rPr>
          <w:t>Вхождение в практику</w:t>
        </w:r>
        <w:r w:rsidRPr="00442610">
          <w:rPr>
            <w:webHidden/>
          </w:rPr>
          <w:tab/>
        </w:r>
        <w:r w:rsidRPr="00442610">
          <w:rPr>
            <w:webHidden/>
          </w:rPr>
          <w:fldChar w:fldCharType="begin"/>
        </w:r>
        <w:r w:rsidRPr="00442610">
          <w:rPr>
            <w:webHidden/>
          </w:rPr>
          <w:instrText xml:space="preserve"> PAGEREF _Toc90565107 \h </w:instrText>
        </w:r>
        <w:r w:rsidRPr="00442610">
          <w:rPr>
            <w:webHidden/>
          </w:rPr>
        </w:r>
        <w:r w:rsidRPr="00442610">
          <w:rPr>
            <w:webHidden/>
          </w:rPr>
          <w:fldChar w:fldCharType="separate"/>
        </w:r>
        <w:r w:rsidR="00AC478A">
          <w:rPr>
            <w:webHidden/>
          </w:rPr>
          <w:t>25</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08" w:history="1">
        <w:r w:rsidRPr="00442610">
          <w:rPr>
            <w:rStyle w:val="ab"/>
            <w:rFonts w:eastAsia="Calibri"/>
            <w:b/>
            <w:color w:val="auto"/>
          </w:rPr>
          <w:t>Практика</w:t>
        </w:r>
        <w:r w:rsidR="003D6EB0">
          <w:rPr>
            <w:rStyle w:val="ab"/>
            <w:rFonts w:eastAsia="Calibri"/>
            <w:b/>
            <w:color w:val="auto"/>
          </w:rPr>
          <w:t> </w:t>
        </w:r>
        <w:r w:rsidRPr="00442610">
          <w:rPr>
            <w:rStyle w:val="ab"/>
            <w:rFonts w:eastAsia="Calibri"/>
            <w:b/>
            <w:color w:val="auto"/>
          </w:rPr>
          <w:t>1.</w:t>
        </w:r>
        <w:r w:rsidRPr="00442610">
          <w:rPr>
            <w:rStyle w:val="ab"/>
            <w:rFonts w:eastAsia="Calibri"/>
            <w:color w:val="auto"/>
          </w:rPr>
          <w:t> Вхождение в 51 Синтез ИВО</w:t>
        </w:r>
        <w:r w:rsidRPr="00442610">
          <w:rPr>
            <w:webHidden/>
          </w:rPr>
          <w:tab/>
        </w:r>
        <w:r w:rsidRPr="00442610">
          <w:rPr>
            <w:webHidden/>
          </w:rPr>
          <w:fldChar w:fldCharType="begin"/>
        </w:r>
        <w:r w:rsidRPr="00442610">
          <w:rPr>
            <w:webHidden/>
          </w:rPr>
          <w:instrText xml:space="preserve"> PAGEREF _Toc90565108 \h </w:instrText>
        </w:r>
        <w:r w:rsidRPr="00442610">
          <w:rPr>
            <w:webHidden/>
          </w:rPr>
        </w:r>
        <w:r w:rsidRPr="00442610">
          <w:rPr>
            <w:webHidden/>
          </w:rPr>
          <w:fldChar w:fldCharType="separate"/>
        </w:r>
        <w:r w:rsidR="00AC478A">
          <w:rPr>
            <w:webHidden/>
          </w:rPr>
          <w:t>27</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09" w:history="1">
        <w:r w:rsidRPr="00442610">
          <w:rPr>
            <w:rStyle w:val="ab"/>
            <w:rFonts w:eastAsia="Calibri"/>
            <w:color w:val="auto"/>
          </w:rPr>
          <w:t>Результативность служения организацией к/на/с/в Изначально Вышестоящем Отце</w:t>
        </w:r>
        <w:r w:rsidRPr="00442610">
          <w:rPr>
            <w:webHidden/>
          </w:rPr>
          <w:tab/>
        </w:r>
        <w:r w:rsidRPr="00442610">
          <w:rPr>
            <w:webHidden/>
          </w:rPr>
          <w:fldChar w:fldCharType="begin"/>
        </w:r>
        <w:r w:rsidRPr="00442610">
          <w:rPr>
            <w:webHidden/>
          </w:rPr>
          <w:instrText xml:space="preserve"> PAGEREF _Toc90565109 \h </w:instrText>
        </w:r>
        <w:r w:rsidRPr="00442610">
          <w:rPr>
            <w:webHidden/>
          </w:rPr>
        </w:r>
        <w:r w:rsidRPr="00442610">
          <w:rPr>
            <w:webHidden/>
          </w:rPr>
          <w:fldChar w:fldCharType="separate"/>
        </w:r>
        <w:r w:rsidR="00AC478A">
          <w:rPr>
            <w:webHidden/>
          </w:rPr>
          <w:t>33</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10" w:history="1">
        <w:r w:rsidRPr="00442610">
          <w:rPr>
            <w:rStyle w:val="ab"/>
            <w:rFonts w:eastAsia="Calibri"/>
            <w:color w:val="auto"/>
          </w:rPr>
          <w:t>Планирование Синтеза. Управление</w:t>
        </w:r>
        <w:r w:rsidRPr="00442610">
          <w:rPr>
            <w:webHidden/>
          </w:rPr>
          <w:tab/>
        </w:r>
        <w:r w:rsidRPr="00442610">
          <w:rPr>
            <w:webHidden/>
          </w:rPr>
          <w:fldChar w:fldCharType="begin"/>
        </w:r>
        <w:r w:rsidRPr="00442610">
          <w:rPr>
            <w:webHidden/>
          </w:rPr>
          <w:instrText xml:space="preserve"> PAGEREF _Toc90565110 \h </w:instrText>
        </w:r>
        <w:r w:rsidRPr="00442610">
          <w:rPr>
            <w:webHidden/>
          </w:rPr>
        </w:r>
        <w:r w:rsidRPr="00442610">
          <w:rPr>
            <w:webHidden/>
          </w:rPr>
          <w:fldChar w:fldCharType="separate"/>
        </w:r>
        <w:r w:rsidR="00AC478A">
          <w:rPr>
            <w:webHidden/>
          </w:rPr>
          <w:t>34</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11" w:history="1">
        <w:r w:rsidRPr="00442610">
          <w:rPr>
            <w:rStyle w:val="ab"/>
            <w:rFonts w:eastAsia="Calibri"/>
            <w:color w:val="auto"/>
          </w:rPr>
          <w:t>Субъектная Проницательность синтезом</w:t>
        </w:r>
        <w:r w:rsidRPr="00442610">
          <w:rPr>
            <w:webHidden/>
          </w:rPr>
          <w:tab/>
        </w:r>
        <w:r w:rsidRPr="00442610">
          <w:rPr>
            <w:webHidden/>
          </w:rPr>
          <w:fldChar w:fldCharType="begin"/>
        </w:r>
        <w:r w:rsidRPr="00442610">
          <w:rPr>
            <w:webHidden/>
          </w:rPr>
          <w:instrText xml:space="preserve"> PAGEREF _Toc90565111 \h </w:instrText>
        </w:r>
        <w:r w:rsidRPr="00442610">
          <w:rPr>
            <w:webHidden/>
          </w:rPr>
        </w:r>
        <w:r w:rsidRPr="00442610">
          <w:rPr>
            <w:webHidden/>
          </w:rPr>
          <w:fldChar w:fldCharType="separate"/>
        </w:r>
        <w:r w:rsidR="00AC478A">
          <w:rPr>
            <w:webHidden/>
          </w:rPr>
          <w:t>36</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12" w:history="1">
        <w:r w:rsidRPr="00442610">
          <w:rPr>
            <w:rStyle w:val="ab"/>
            <w:rFonts w:eastAsia="Calibri"/>
            <w:color w:val="auto"/>
          </w:rPr>
          <w:t>Что же собственно такое Самоорганизация?</w:t>
        </w:r>
        <w:r w:rsidRPr="00442610">
          <w:rPr>
            <w:webHidden/>
          </w:rPr>
          <w:tab/>
        </w:r>
        <w:r w:rsidRPr="00442610">
          <w:rPr>
            <w:webHidden/>
          </w:rPr>
          <w:fldChar w:fldCharType="begin"/>
        </w:r>
        <w:r w:rsidRPr="00442610">
          <w:rPr>
            <w:webHidden/>
          </w:rPr>
          <w:instrText xml:space="preserve"> PAGEREF _Toc90565112 \h </w:instrText>
        </w:r>
        <w:r w:rsidRPr="00442610">
          <w:rPr>
            <w:webHidden/>
          </w:rPr>
        </w:r>
        <w:r w:rsidRPr="00442610">
          <w:rPr>
            <w:webHidden/>
          </w:rPr>
          <w:fldChar w:fldCharType="separate"/>
        </w:r>
        <w:r w:rsidR="00AC478A">
          <w:rPr>
            <w:webHidden/>
          </w:rPr>
          <w:t>37</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13" w:history="1">
        <w:r w:rsidRPr="00442610">
          <w:rPr>
            <w:rStyle w:val="ab"/>
            <w:rFonts w:eastAsia="Calibri"/>
            <w:color w:val="auto"/>
          </w:rPr>
          <w:t>План Синтеза ИВДИВО-реализации</w:t>
        </w:r>
        <w:r w:rsidRPr="00442610">
          <w:rPr>
            <w:webHidden/>
          </w:rPr>
          <w:tab/>
        </w:r>
        <w:r w:rsidRPr="00442610">
          <w:rPr>
            <w:webHidden/>
          </w:rPr>
          <w:fldChar w:fldCharType="begin"/>
        </w:r>
        <w:r w:rsidRPr="00442610">
          <w:rPr>
            <w:webHidden/>
          </w:rPr>
          <w:instrText xml:space="preserve"> PAGEREF _Toc90565113 \h </w:instrText>
        </w:r>
        <w:r w:rsidRPr="00442610">
          <w:rPr>
            <w:webHidden/>
          </w:rPr>
        </w:r>
        <w:r w:rsidRPr="00442610">
          <w:rPr>
            <w:webHidden/>
          </w:rPr>
          <w:fldChar w:fldCharType="separate"/>
        </w:r>
        <w:r w:rsidR="00AC478A">
          <w:rPr>
            <w:webHidden/>
          </w:rPr>
          <w:t>38</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14" w:history="1">
        <w:r w:rsidRPr="00442610">
          <w:rPr>
            <w:rStyle w:val="ab"/>
            <w:rFonts w:eastAsia="Calibri"/>
            <w:color w:val="auto"/>
          </w:rPr>
          <w:t>Образ Головерсума в ИВДИВО</w:t>
        </w:r>
        <w:r w:rsidRPr="00442610">
          <w:rPr>
            <w:webHidden/>
          </w:rPr>
          <w:tab/>
        </w:r>
        <w:r w:rsidRPr="00442610">
          <w:rPr>
            <w:webHidden/>
          </w:rPr>
          <w:fldChar w:fldCharType="begin"/>
        </w:r>
        <w:r w:rsidRPr="00442610">
          <w:rPr>
            <w:webHidden/>
          </w:rPr>
          <w:instrText xml:space="preserve"> PAGEREF _Toc90565114 \h </w:instrText>
        </w:r>
        <w:r w:rsidRPr="00442610">
          <w:rPr>
            <w:webHidden/>
          </w:rPr>
        </w:r>
        <w:r w:rsidRPr="00442610">
          <w:rPr>
            <w:webHidden/>
          </w:rPr>
          <w:fldChar w:fldCharType="separate"/>
        </w:r>
        <w:r w:rsidR="00AC478A">
          <w:rPr>
            <w:webHidden/>
          </w:rPr>
          <w:t>38</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15" w:history="1">
        <w:r w:rsidRPr="00442610">
          <w:rPr>
            <w:rStyle w:val="ab"/>
            <w:rFonts w:eastAsia="Calibri"/>
            <w:color w:val="auto"/>
          </w:rPr>
          <w:t>Завершённость процесса</w:t>
        </w:r>
        <w:r w:rsidRPr="00442610">
          <w:rPr>
            <w:webHidden/>
          </w:rPr>
          <w:tab/>
        </w:r>
        <w:r w:rsidRPr="00442610">
          <w:rPr>
            <w:webHidden/>
          </w:rPr>
          <w:fldChar w:fldCharType="begin"/>
        </w:r>
        <w:r w:rsidRPr="00442610">
          <w:rPr>
            <w:webHidden/>
          </w:rPr>
          <w:instrText xml:space="preserve"> PAGEREF _Toc90565115 \h </w:instrText>
        </w:r>
        <w:r w:rsidRPr="00442610">
          <w:rPr>
            <w:webHidden/>
          </w:rPr>
        </w:r>
        <w:r w:rsidRPr="00442610">
          <w:rPr>
            <w:webHidden/>
          </w:rPr>
          <w:fldChar w:fldCharType="separate"/>
        </w:r>
        <w:r w:rsidR="00AC478A">
          <w:rPr>
            <w:webHidden/>
          </w:rPr>
          <w:t>38</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16" w:history="1">
        <w:r w:rsidRPr="00442610">
          <w:rPr>
            <w:rStyle w:val="ab"/>
            <w:rFonts w:eastAsia="Calibri"/>
            <w:color w:val="auto"/>
          </w:rPr>
          <w:t>Вершинная Субъектность. Уметь давать всю палитру 8-рицы аватарскостью</w:t>
        </w:r>
        <w:r w:rsidRPr="00442610">
          <w:rPr>
            <w:webHidden/>
          </w:rPr>
          <w:tab/>
        </w:r>
        <w:r w:rsidRPr="00442610">
          <w:rPr>
            <w:webHidden/>
          </w:rPr>
          <w:fldChar w:fldCharType="begin"/>
        </w:r>
        <w:r w:rsidRPr="00442610">
          <w:rPr>
            <w:webHidden/>
          </w:rPr>
          <w:instrText xml:space="preserve"> PAGEREF _Toc90565116 \h </w:instrText>
        </w:r>
        <w:r w:rsidRPr="00442610">
          <w:rPr>
            <w:webHidden/>
          </w:rPr>
        </w:r>
        <w:r w:rsidRPr="00442610">
          <w:rPr>
            <w:webHidden/>
          </w:rPr>
          <w:fldChar w:fldCharType="separate"/>
        </w:r>
        <w:r w:rsidR="00AC478A">
          <w:rPr>
            <w:webHidden/>
          </w:rPr>
          <w:t>39</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17" w:history="1">
        <w:r w:rsidRPr="00442610">
          <w:rPr>
            <w:rStyle w:val="ab"/>
            <w:color w:val="auto"/>
          </w:rPr>
          <w:t>Значимость времени. Стратегия, тактика</w:t>
        </w:r>
        <w:r w:rsidRPr="00442610">
          <w:rPr>
            <w:webHidden/>
          </w:rPr>
          <w:tab/>
        </w:r>
        <w:r w:rsidRPr="00442610">
          <w:rPr>
            <w:webHidden/>
          </w:rPr>
          <w:fldChar w:fldCharType="begin"/>
        </w:r>
        <w:r w:rsidRPr="00442610">
          <w:rPr>
            <w:webHidden/>
          </w:rPr>
          <w:instrText xml:space="preserve"> PAGEREF _Toc90565117 \h </w:instrText>
        </w:r>
        <w:r w:rsidRPr="00442610">
          <w:rPr>
            <w:webHidden/>
          </w:rPr>
        </w:r>
        <w:r w:rsidRPr="00442610">
          <w:rPr>
            <w:webHidden/>
          </w:rPr>
          <w:fldChar w:fldCharType="separate"/>
        </w:r>
        <w:r w:rsidR="00AC478A">
          <w:rPr>
            <w:webHidden/>
          </w:rPr>
          <w:t>40</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18" w:history="1">
        <w:r w:rsidRPr="00442610">
          <w:rPr>
            <w:rStyle w:val="ab"/>
            <w:color w:val="auto"/>
          </w:rPr>
          <w:t>Проницаемость организацией в овеществлении Отцовскости</w:t>
        </w:r>
        <w:r w:rsidRPr="00442610">
          <w:rPr>
            <w:webHidden/>
          </w:rPr>
          <w:tab/>
        </w:r>
        <w:r w:rsidRPr="00442610">
          <w:rPr>
            <w:webHidden/>
          </w:rPr>
          <w:fldChar w:fldCharType="begin"/>
        </w:r>
        <w:r w:rsidRPr="00442610">
          <w:rPr>
            <w:webHidden/>
          </w:rPr>
          <w:instrText xml:space="preserve"> PAGEREF _Toc90565118 \h </w:instrText>
        </w:r>
        <w:r w:rsidRPr="00442610">
          <w:rPr>
            <w:webHidden/>
          </w:rPr>
        </w:r>
        <w:r w:rsidRPr="00442610">
          <w:rPr>
            <w:webHidden/>
          </w:rPr>
          <w:fldChar w:fldCharType="separate"/>
        </w:r>
        <w:r w:rsidR="00AC478A">
          <w:rPr>
            <w:webHidden/>
          </w:rPr>
          <w:t>41</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19" w:history="1">
        <w:r w:rsidRPr="00442610">
          <w:rPr>
            <w:rStyle w:val="ab"/>
            <w:color w:val="auto"/>
          </w:rPr>
          <w:t>Развитие инноваций и цивилизации в Метагалактическом порядке</w:t>
        </w:r>
        <w:r w:rsidRPr="00442610">
          <w:rPr>
            <w:webHidden/>
          </w:rPr>
          <w:tab/>
        </w:r>
        <w:r w:rsidRPr="00442610">
          <w:rPr>
            <w:webHidden/>
          </w:rPr>
          <w:fldChar w:fldCharType="begin"/>
        </w:r>
        <w:r w:rsidRPr="00442610">
          <w:rPr>
            <w:webHidden/>
          </w:rPr>
          <w:instrText xml:space="preserve"> PAGEREF _Toc90565119 \h </w:instrText>
        </w:r>
        <w:r w:rsidRPr="00442610">
          <w:rPr>
            <w:webHidden/>
          </w:rPr>
        </w:r>
        <w:r w:rsidRPr="00442610">
          <w:rPr>
            <w:webHidden/>
          </w:rPr>
          <w:fldChar w:fldCharType="separate"/>
        </w:r>
        <w:r w:rsidR="00AC478A">
          <w:rPr>
            <w:webHidden/>
          </w:rPr>
          <w:t>42</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20" w:history="1">
        <w:r w:rsidRPr="00442610">
          <w:rPr>
            <w:rStyle w:val="ab"/>
            <w:color w:val="auto"/>
          </w:rPr>
          <w:t>Развитие Делом Синтеза</w:t>
        </w:r>
        <w:r w:rsidRPr="00442610">
          <w:rPr>
            <w:webHidden/>
          </w:rPr>
          <w:tab/>
        </w:r>
        <w:r w:rsidRPr="00442610">
          <w:rPr>
            <w:webHidden/>
          </w:rPr>
          <w:fldChar w:fldCharType="begin"/>
        </w:r>
        <w:r w:rsidRPr="00442610">
          <w:rPr>
            <w:webHidden/>
          </w:rPr>
          <w:instrText xml:space="preserve"> PAGEREF _Toc90565120 \h </w:instrText>
        </w:r>
        <w:r w:rsidRPr="00442610">
          <w:rPr>
            <w:webHidden/>
          </w:rPr>
        </w:r>
        <w:r w:rsidRPr="00442610">
          <w:rPr>
            <w:webHidden/>
          </w:rPr>
          <w:fldChar w:fldCharType="separate"/>
        </w:r>
        <w:r w:rsidR="00AC478A">
          <w:rPr>
            <w:webHidden/>
          </w:rPr>
          <w:t>43</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21" w:history="1">
        <w:r w:rsidRPr="00442610">
          <w:rPr>
            <w:rStyle w:val="ab"/>
            <w:color w:val="auto"/>
          </w:rPr>
          <w:t>Когда Физическое тело включает игнор?</w:t>
        </w:r>
        <w:r w:rsidRPr="00442610">
          <w:rPr>
            <w:webHidden/>
          </w:rPr>
          <w:tab/>
        </w:r>
        <w:r w:rsidRPr="00442610">
          <w:rPr>
            <w:webHidden/>
          </w:rPr>
          <w:fldChar w:fldCharType="begin"/>
        </w:r>
        <w:r w:rsidRPr="00442610">
          <w:rPr>
            <w:webHidden/>
          </w:rPr>
          <w:instrText xml:space="preserve"> PAGEREF _Toc90565121 \h </w:instrText>
        </w:r>
        <w:r w:rsidRPr="00442610">
          <w:rPr>
            <w:webHidden/>
          </w:rPr>
        </w:r>
        <w:r w:rsidRPr="00442610">
          <w:rPr>
            <w:webHidden/>
          </w:rPr>
          <w:fldChar w:fldCharType="separate"/>
        </w:r>
        <w:r w:rsidR="00AC478A">
          <w:rPr>
            <w:webHidden/>
          </w:rPr>
          <w:t>44</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22" w:history="1">
        <w:r w:rsidRPr="00442610">
          <w:rPr>
            <w:rStyle w:val="ab"/>
            <w:b/>
            <w:color w:val="auto"/>
          </w:rPr>
          <w:t>Практика</w:t>
        </w:r>
        <w:r w:rsidR="003D6EB0">
          <w:rPr>
            <w:rStyle w:val="ab"/>
            <w:b/>
            <w:color w:val="auto"/>
          </w:rPr>
          <w:t> </w:t>
        </w:r>
        <w:r w:rsidRPr="00442610">
          <w:rPr>
            <w:rStyle w:val="ab"/>
            <w:b/>
            <w:color w:val="auto"/>
          </w:rPr>
          <w:t>2.</w:t>
        </w:r>
        <w:r w:rsidRPr="00442610">
          <w:rPr>
            <w:rStyle w:val="ab"/>
            <w:color w:val="auto"/>
          </w:rPr>
          <w:t> Служение 12-рицей взаимоорганизации Изначально Вышестоящих Аватаров и Изначально Вышестоящих Аватаресс и Аватар-Ипостаси 51-го горизонта Синтеза. Стяжание Точности Головерсумной Архетипической отстроенности минимально си-ивдивного 14-го действия Синтезом ИВО</w:t>
        </w:r>
        <w:r w:rsidRPr="00442610">
          <w:rPr>
            <w:webHidden/>
          </w:rPr>
          <w:tab/>
        </w:r>
        <w:r w:rsidRPr="00442610">
          <w:rPr>
            <w:webHidden/>
          </w:rPr>
          <w:fldChar w:fldCharType="begin"/>
        </w:r>
        <w:r w:rsidRPr="00442610">
          <w:rPr>
            <w:webHidden/>
          </w:rPr>
          <w:instrText xml:space="preserve"> PAGEREF _Toc90565122 \h </w:instrText>
        </w:r>
        <w:r w:rsidRPr="00442610">
          <w:rPr>
            <w:webHidden/>
          </w:rPr>
        </w:r>
        <w:r w:rsidRPr="00442610">
          <w:rPr>
            <w:webHidden/>
          </w:rPr>
          <w:fldChar w:fldCharType="separate"/>
        </w:r>
        <w:r w:rsidR="00AC478A">
          <w:rPr>
            <w:webHidden/>
          </w:rPr>
          <w:t>45</w:t>
        </w:r>
        <w:r w:rsidRPr="00442610">
          <w:rPr>
            <w:webHidden/>
          </w:rPr>
          <w:fldChar w:fldCharType="end"/>
        </w:r>
      </w:hyperlink>
    </w:p>
    <w:p w:rsidR="00442610" w:rsidRPr="00442610" w:rsidRDefault="00442610">
      <w:pPr>
        <w:pStyle w:val="11"/>
        <w:rPr>
          <w:rStyle w:val="ab"/>
          <w:color w:val="auto"/>
        </w:rPr>
      </w:pPr>
    </w:p>
    <w:p w:rsidR="00442610" w:rsidRPr="00442610" w:rsidRDefault="00442610">
      <w:pPr>
        <w:pStyle w:val="11"/>
        <w:rPr>
          <w:rFonts w:asciiTheme="minorHAnsi" w:eastAsiaTheme="minorEastAsia" w:hAnsiTheme="minorHAnsi" w:cstheme="minorBidi"/>
          <w:b w:val="0"/>
          <w:bCs w:val="0"/>
          <w:iCs w:val="0"/>
          <w:szCs w:val="22"/>
          <w:lang w:eastAsia="ru-RU"/>
        </w:rPr>
      </w:pPr>
      <w:hyperlink w:anchor="_Toc90565123" w:history="1">
        <w:r w:rsidRPr="00442610">
          <w:rPr>
            <w:rStyle w:val="ab"/>
            <w:color w:val="auto"/>
          </w:rPr>
          <w:t>1 день 2 часть</w:t>
        </w:r>
        <w:r w:rsidRPr="00442610">
          <w:rPr>
            <w:webHidden/>
          </w:rPr>
          <w:tab/>
        </w:r>
        <w:r w:rsidRPr="00442610">
          <w:rPr>
            <w:webHidden/>
          </w:rPr>
          <w:fldChar w:fldCharType="begin"/>
        </w:r>
        <w:r w:rsidRPr="00442610">
          <w:rPr>
            <w:webHidden/>
          </w:rPr>
          <w:instrText xml:space="preserve"> PAGEREF _Toc90565123 \h </w:instrText>
        </w:r>
        <w:r w:rsidRPr="00442610">
          <w:rPr>
            <w:webHidden/>
          </w:rPr>
        </w:r>
        <w:r w:rsidRPr="00442610">
          <w:rPr>
            <w:webHidden/>
          </w:rPr>
          <w:fldChar w:fldCharType="separate"/>
        </w:r>
        <w:r w:rsidR="00AC478A">
          <w:rPr>
            <w:webHidden/>
          </w:rPr>
          <w:t>53</w:t>
        </w:r>
        <w:r w:rsidRPr="00442610">
          <w:rPr>
            <w:webHidden/>
          </w:rPr>
          <w:fldChar w:fldCharType="end"/>
        </w:r>
      </w:hyperlink>
    </w:p>
    <w:p w:rsidR="00442610" w:rsidRPr="00442610" w:rsidRDefault="00442610">
      <w:pPr>
        <w:pStyle w:val="21"/>
        <w:rPr>
          <w:rStyle w:val="ab"/>
          <w:color w:val="auto"/>
        </w:rPr>
      </w:pPr>
    </w:p>
    <w:p w:rsidR="00442610" w:rsidRPr="00442610" w:rsidRDefault="00442610">
      <w:pPr>
        <w:pStyle w:val="21"/>
        <w:rPr>
          <w:rFonts w:asciiTheme="minorHAnsi" w:eastAsiaTheme="minorEastAsia" w:hAnsiTheme="minorHAnsi" w:cstheme="minorBidi"/>
          <w:szCs w:val="22"/>
          <w:lang w:eastAsia="ru-RU" w:bidi="ar-SA"/>
        </w:rPr>
      </w:pPr>
      <w:hyperlink w:anchor="_Toc90565124" w:history="1">
        <w:r w:rsidRPr="00442610">
          <w:rPr>
            <w:rStyle w:val="ab"/>
            <w:color w:val="auto"/>
          </w:rPr>
          <w:t>Спонтанность</w:t>
        </w:r>
        <w:r w:rsidRPr="00442610">
          <w:rPr>
            <w:webHidden/>
          </w:rPr>
          <w:tab/>
        </w:r>
        <w:r w:rsidRPr="00442610">
          <w:rPr>
            <w:webHidden/>
          </w:rPr>
          <w:fldChar w:fldCharType="begin"/>
        </w:r>
        <w:r w:rsidRPr="00442610">
          <w:rPr>
            <w:webHidden/>
          </w:rPr>
          <w:instrText xml:space="preserve"> PAGEREF _Toc90565124 \h </w:instrText>
        </w:r>
        <w:r w:rsidRPr="00442610">
          <w:rPr>
            <w:webHidden/>
          </w:rPr>
        </w:r>
        <w:r w:rsidRPr="00442610">
          <w:rPr>
            <w:webHidden/>
          </w:rPr>
          <w:fldChar w:fldCharType="separate"/>
        </w:r>
        <w:r w:rsidR="00AC478A">
          <w:rPr>
            <w:webHidden/>
          </w:rPr>
          <w:t>53</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25" w:history="1">
        <w:r w:rsidRPr="00442610">
          <w:rPr>
            <w:rStyle w:val="ab"/>
            <w:color w:val="auto"/>
          </w:rPr>
          <w:t>Чем же реализовывать План Синтеза?</w:t>
        </w:r>
        <w:r w:rsidRPr="00442610">
          <w:rPr>
            <w:webHidden/>
          </w:rPr>
          <w:tab/>
        </w:r>
        <w:r w:rsidRPr="00442610">
          <w:rPr>
            <w:webHidden/>
          </w:rPr>
          <w:fldChar w:fldCharType="begin"/>
        </w:r>
        <w:r w:rsidRPr="00442610">
          <w:rPr>
            <w:webHidden/>
          </w:rPr>
          <w:instrText xml:space="preserve"> PAGEREF _Toc90565125 \h </w:instrText>
        </w:r>
        <w:r w:rsidRPr="00442610">
          <w:rPr>
            <w:webHidden/>
          </w:rPr>
        </w:r>
        <w:r w:rsidRPr="00442610">
          <w:rPr>
            <w:webHidden/>
          </w:rPr>
          <w:fldChar w:fldCharType="separate"/>
        </w:r>
        <w:r w:rsidR="00AC478A">
          <w:rPr>
            <w:webHidden/>
          </w:rPr>
          <w:t>53</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26" w:history="1">
        <w:r w:rsidRPr="00442610">
          <w:rPr>
            <w:rStyle w:val="ab"/>
            <w:b/>
            <w:color w:val="auto"/>
          </w:rPr>
          <w:t>Практика</w:t>
        </w:r>
        <w:r w:rsidR="003D6EB0">
          <w:rPr>
            <w:rStyle w:val="ab"/>
            <w:b/>
            <w:color w:val="auto"/>
          </w:rPr>
          <w:t> </w:t>
        </w:r>
        <w:r w:rsidRPr="00442610">
          <w:rPr>
            <w:rStyle w:val="ab"/>
            <w:b/>
            <w:color w:val="auto"/>
          </w:rPr>
          <w:t>3. </w:t>
        </w:r>
        <w:r w:rsidRPr="00442610">
          <w:rPr>
            <w:rStyle w:val="ab"/>
            <w:color w:val="auto"/>
          </w:rPr>
          <w:t>Преображение картин мира</w:t>
        </w:r>
        <w:r w:rsidRPr="00442610">
          <w:rPr>
            <w:webHidden/>
          </w:rPr>
          <w:tab/>
        </w:r>
        <w:r w:rsidRPr="00442610">
          <w:rPr>
            <w:webHidden/>
          </w:rPr>
          <w:fldChar w:fldCharType="begin"/>
        </w:r>
        <w:r w:rsidRPr="00442610">
          <w:rPr>
            <w:webHidden/>
          </w:rPr>
          <w:instrText xml:space="preserve"> PAGEREF _Toc90565126 \h </w:instrText>
        </w:r>
        <w:r w:rsidRPr="00442610">
          <w:rPr>
            <w:webHidden/>
          </w:rPr>
        </w:r>
        <w:r w:rsidRPr="00442610">
          <w:rPr>
            <w:webHidden/>
          </w:rPr>
          <w:fldChar w:fldCharType="separate"/>
        </w:r>
        <w:r w:rsidR="00AC478A">
          <w:rPr>
            <w:webHidden/>
          </w:rPr>
          <w:t>55</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27" w:history="1">
        <w:r w:rsidRPr="00442610">
          <w:rPr>
            <w:rStyle w:val="ab"/>
            <w:b/>
            <w:color w:val="auto"/>
          </w:rPr>
          <w:t>Практика</w:t>
        </w:r>
        <w:r w:rsidR="003D6EB0">
          <w:rPr>
            <w:rStyle w:val="ab"/>
            <w:b/>
            <w:color w:val="auto"/>
          </w:rPr>
          <w:t> </w:t>
        </w:r>
        <w:r w:rsidRPr="00442610">
          <w:rPr>
            <w:rStyle w:val="ab"/>
            <w:b/>
            <w:color w:val="auto"/>
          </w:rPr>
          <w:t>4. </w:t>
        </w:r>
        <w:r w:rsidRPr="00442610">
          <w:rPr>
            <w:rStyle w:val="ab"/>
            <w:color w:val="auto"/>
          </w:rPr>
          <w:t>Вхождение в организацию 14-архетипического Головерсума ИВО. Развитие Головерсумной картины 8-рицы Субъектности ИВО</w:t>
        </w:r>
        <w:r w:rsidRPr="00442610">
          <w:rPr>
            <w:webHidden/>
          </w:rPr>
          <w:tab/>
        </w:r>
        <w:r w:rsidRPr="00442610">
          <w:rPr>
            <w:webHidden/>
          </w:rPr>
          <w:fldChar w:fldCharType="begin"/>
        </w:r>
        <w:r w:rsidRPr="00442610">
          <w:rPr>
            <w:webHidden/>
          </w:rPr>
          <w:instrText xml:space="preserve"> PAGEREF _Toc90565127 \h </w:instrText>
        </w:r>
        <w:r w:rsidRPr="00442610">
          <w:rPr>
            <w:webHidden/>
          </w:rPr>
        </w:r>
        <w:r w:rsidRPr="00442610">
          <w:rPr>
            <w:webHidden/>
          </w:rPr>
          <w:fldChar w:fldCharType="separate"/>
        </w:r>
        <w:r w:rsidR="00AC478A">
          <w:rPr>
            <w:webHidden/>
          </w:rPr>
          <w:t>57</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28" w:history="1">
        <w:r w:rsidRPr="00442610">
          <w:rPr>
            <w:rStyle w:val="ab"/>
            <w:b/>
            <w:color w:val="auto"/>
          </w:rPr>
          <w:t>Практика</w:t>
        </w:r>
        <w:r w:rsidR="003D6EB0">
          <w:rPr>
            <w:rStyle w:val="ab"/>
            <w:b/>
            <w:color w:val="auto"/>
          </w:rPr>
          <w:t> </w:t>
        </w:r>
        <w:r w:rsidRPr="00442610">
          <w:rPr>
            <w:rStyle w:val="ab"/>
            <w:b/>
            <w:color w:val="auto"/>
          </w:rPr>
          <w:t>5.</w:t>
        </w:r>
        <w:r w:rsidRPr="00442610">
          <w:rPr>
            <w:rStyle w:val="ab"/>
            <w:color w:val="auto"/>
          </w:rPr>
          <w:t> </w:t>
        </w:r>
        <w:r w:rsidRPr="00442610">
          <w:rPr>
            <w:rStyle w:val="ab"/>
            <w:color w:val="auto"/>
          </w:rPr>
          <w:t>П</w:t>
        </w:r>
        <w:r w:rsidRPr="00442610">
          <w:rPr>
            <w:rStyle w:val="ab"/>
            <w:color w:val="auto"/>
          </w:rPr>
          <w:t>ервостяжание. Стяжание Головерсумного Куба цельностью внутреннего мира Человека 17-архетипично</w:t>
        </w:r>
        <w:r w:rsidRPr="00442610">
          <w:rPr>
            <w:webHidden/>
          </w:rPr>
          <w:tab/>
        </w:r>
        <w:r w:rsidRPr="00442610">
          <w:rPr>
            <w:webHidden/>
          </w:rPr>
          <w:fldChar w:fldCharType="begin"/>
        </w:r>
        <w:r w:rsidRPr="00442610">
          <w:rPr>
            <w:webHidden/>
          </w:rPr>
          <w:instrText xml:space="preserve"> PAGEREF _Toc90565128 \h </w:instrText>
        </w:r>
        <w:r w:rsidRPr="00442610">
          <w:rPr>
            <w:webHidden/>
          </w:rPr>
        </w:r>
        <w:r w:rsidRPr="00442610">
          <w:rPr>
            <w:webHidden/>
          </w:rPr>
          <w:fldChar w:fldCharType="separate"/>
        </w:r>
        <w:r w:rsidR="00AC478A">
          <w:rPr>
            <w:webHidden/>
          </w:rPr>
          <w:t>60</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29" w:history="1">
        <w:r w:rsidRPr="00442610">
          <w:rPr>
            <w:rStyle w:val="ab"/>
            <w:b/>
            <w:color w:val="auto"/>
          </w:rPr>
          <w:t>Практика</w:t>
        </w:r>
        <w:r w:rsidR="003D6EB0">
          <w:rPr>
            <w:rStyle w:val="ab"/>
            <w:b/>
            <w:color w:val="auto"/>
          </w:rPr>
          <w:t> </w:t>
        </w:r>
        <w:r w:rsidRPr="00442610">
          <w:rPr>
            <w:rStyle w:val="ab"/>
            <w:b/>
            <w:color w:val="auto"/>
          </w:rPr>
          <w:t>6.</w:t>
        </w:r>
        <w:r w:rsidRPr="00442610">
          <w:rPr>
            <w:rStyle w:val="ab"/>
            <w:color w:val="auto"/>
          </w:rPr>
          <w:t> 4-й Метагалактический Статус</w:t>
        </w:r>
        <w:r w:rsidRPr="00442610">
          <w:rPr>
            <w:webHidden/>
          </w:rPr>
          <w:tab/>
        </w:r>
        <w:r w:rsidRPr="00442610">
          <w:rPr>
            <w:webHidden/>
          </w:rPr>
          <w:fldChar w:fldCharType="begin"/>
        </w:r>
        <w:r w:rsidRPr="00442610">
          <w:rPr>
            <w:webHidden/>
          </w:rPr>
          <w:instrText xml:space="preserve"> PAGEREF _Toc90565129 \h </w:instrText>
        </w:r>
        <w:r w:rsidRPr="00442610">
          <w:rPr>
            <w:webHidden/>
          </w:rPr>
        </w:r>
        <w:r w:rsidRPr="00442610">
          <w:rPr>
            <w:webHidden/>
          </w:rPr>
          <w:fldChar w:fldCharType="separate"/>
        </w:r>
        <w:r w:rsidR="00AC478A">
          <w:rPr>
            <w:webHidden/>
          </w:rPr>
          <w:t>63</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30" w:history="1">
        <w:r w:rsidRPr="00442610">
          <w:rPr>
            <w:rStyle w:val="ab"/>
            <w:color w:val="auto"/>
          </w:rPr>
          <w:t>Единство с Изначально Вышестоящим Отцом во внутреннем мире до 17 архетипа</w:t>
        </w:r>
        <w:r w:rsidRPr="00442610">
          <w:rPr>
            <w:webHidden/>
          </w:rPr>
          <w:tab/>
        </w:r>
        <w:r w:rsidRPr="00442610">
          <w:rPr>
            <w:webHidden/>
          </w:rPr>
          <w:fldChar w:fldCharType="begin"/>
        </w:r>
        <w:r w:rsidRPr="00442610">
          <w:rPr>
            <w:webHidden/>
          </w:rPr>
          <w:instrText xml:space="preserve"> PAGEREF _Toc90565130 \h </w:instrText>
        </w:r>
        <w:r w:rsidRPr="00442610">
          <w:rPr>
            <w:webHidden/>
          </w:rPr>
        </w:r>
        <w:r w:rsidRPr="00442610">
          <w:rPr>
            <w:webHidden/>
          </w:rPr>
          <w:fldChar w:fldCharType="separate"/>
        </w:r>
        <w:r w:rsidR="00AC478A">
          <w:rPr>
            <w:webHidden/>
          </w:rPr>
          <w:t>64</w:t>
        </w:r>
        <w:r w:rsidRPr="00442610">
          <w:rPr>
            <w:webHidden/>
          </w:rPr>
          <w:fldChar w:fldCharType="end"/>
        </w:r>
      </w:hyperlink>
    </w:p>
    <w:p w:rsidR="00442610" w:rsidRPr="00442610" w:rsidRDefault="00442610">
      <w:pPr>
        <w:pStyle w:val="11"/>
        <w:rPr>
          <w:rStyle w:val="ab"/>
          <w:color w:val="auto"/>
        </w:rPr>
      </w:pPr>
    </w:p>
    <w:p w:rsidR="00442610" w:rsidRPr="00442610" w:rsidRDefault="00442610">
      <w:pPr>
        <w:pStyle w:val="11"/>
        <w:rPr>
          <w:rFonts w:asciiTheme="minorHAnsi" w:eastAsiaTheme="minorEastAsia" w:hAnsiTheme="minorHAnsi" w:cstheme="minorBidi"/>
          <w:b w:val="0"/>
          <w:bCs w:val="0"/>
          <w:iCs w:val="0"/>
          <w:szCs w:val="22"/>
          <w:lang w:eastAsia="ru-RU"/>
        </w:rPr>
      </w:pPr>
      <w:hyperlink w:anchor="_Toc90565131" w:history="1">
        <w:r w:rsidRPr="00442610">
          <w:rPr>
            <w:rStyle w:val="ab"/>
            <w:color w:val="auto"/>
          </w:rPr>
          <w:t>2 день 1 часть</w:t>
        </w:r>
        <w:r w:rsidRPr="00442610">
          <w:rPr>
            <w:webHidden/>
          </w:rPr>
          <w:tab/>
        </w:r>
        <w:r w:rsidRPr="00442610">
          <w:rPr>
            <w:webHidden/>
          </w:rPr>
          <w:fldChar w:fldCharType="begin"/>
        </w:r>
        <w:r w:rsidRPr="00442610">
          <w:rPr>
            <w:webHidden/>
          </w:rPr>
          <w:instrText xml:space="preserve"> PAGEREF _Toc90565131 \h </w:instrText>
        </w:r>
        <w:r w:rsidRPr="00442610">
          <w:rPr>
            <w:webHidden/>
          </w:rPr>
        </w:r>
        <w:r w:rsidRPr="00442610">
          <w:rPr>
            <w:webHidden/>
          </w:rPr>
          <w:fldChar w:fldCharType="separate"/>
        </w:r>
        <w:r w:rsidR="00AC478A">
          <w:rPr>
            <w:webHidden/>
          </w:rPr>
          <w:t>66</w:t>
        </w:r>
        <w:r w:rsidRPr="00442610">
          <w:rPr>
            <w:webHidden/>
          </w:rPr>
          <w:fldChar w:fldCharType="end"/>
        </w:r>
      </w:hyperlink>
    </w:p>
    <w:p w:rsidR="00442610" w:rsidRPr="00442610" w:rsidRDefault="00442610">
      <w:pPr>
        <w:pStyle w:val="21"/>
        <w:rPr>
          <w:rStyle w:val="ab"/>
          <w:color w:val="auto"/>
        </w:rPr>
      </w:pPr>
    </w:p>
    <w:p w:rsidR="00442610" w:rsidRPr="00442610" w:rsidRDefault="00442610">
      <w:pPr>
        <w:pStyle w:val="21"/>
        <w:rPr>
          <w:rFonts w:asciiTheme="minorHAnsi" w:eastAsiaTheme="minorEastAsia" w:hAnsiTheme="minorHAnsi" w:cstheme="minorBidi"/>
          <w:szCs w:val="22"/>
          <w:lang w:eastAsia="ru-RU" w:bidi="ar-SA"/>
        </w:rPr>
      </w:pPr>
      <w:hyperlink w:anchor="_Toc90565132" w:history="1">
        <w:r w:rsidRPr="00442610">
          <w:rPr>
            <w:rStyle w:val="ab"/>
            <w:color w:val="auto"/>
          </w:rPr>
          <w:t>Стратегическая перспектива и внутренний экстрим в работе с Головерсумом</w:t>
        </w:r>
        <w:r w:rsidRPr="00442610">
          <w:rPr>
            <w:webHidden/>
          </w:rPr>
          <w:tab/>
        </w:r>
        <w:r w:rsidRPr="00442610">
          <w:rPr>
            <w:webHidden/>
          </w:rPr>
          <w:fldChar w:fldCharType="begin"/>
        </w:r>
        <w:r w:rsidRPr="00442610">
          <w:rPr>
            <w:webHidden/>
          </w:rPr>
          <w:instrText xml:space="preserve"> PAGEREF _Toc90565132 \h </w:instrText>
        </w:r>
        <w:r w:rsidRPr="00442610">
          <w:rPr>
            <w:webHidden/>
          </w:rPr>
        </w:r>
        <w:r w:rsidRPr="00442610">
          <w:rPr>
            <w:webHidden/>
          </w:rPr>
          <w:fldChar w:fldCharType="separate"/>
        </w:r>
        <w:r w:rsidR="00AC478A">
          <w:rPr>
            <w:webHidden/>
          </w:rPr>
          <w:t>66</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33" w:history="1">
        <w:r w:rsidRPr="00442610">
          <w:rPr>
            <w:rStyle w:val="ab"/>
            <w:color w:val="auto"/>
          </w:rPr>
          <w:t>Парадигмальная Субъектность</w:t>
        </w:r>
        <w:r w:rsidRPr="00442610">
          <w:rPr>
            <w:webHidden/>
          </w:rPr>
          <w:tab/>
        </w:r>
        <w:r w:rsidRPr="00442610">
          <w:rPr>
            <w:webHidden/>
          </w:rPr>
          <w:fldChar w:fldCharType="begin"/>
        </w:r>
        <w:r w:rsidRPr="00442610">
          <w:rPr>
            <w:webHidden/>
          </w:rPr>
          <w:instrText xml:space="preserve"> PAGEREF _Toc90565133 \h </w:instrText>
        </w:r>
        <w:r w:rsidRPr="00442610">
          <w:rPr>
            <w:webHidden/>
          </w:rPr>
        </w:r>
        <w:r w:rsidRPr="00442610">
          <w:rPr>
            <w:webHidden/>
          </w:rPr>
          <w:fldChar w:fldCharType="separate"/>
        </w:r>
        <w:r w:rsidR="00AC478A">
          <w:rPr>
            <w:webHidden/>
          </w:rPr>
          <w:t>67</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34" w:history="1">
        <w:r w:rsidRPr="00442610">
          <w:rPr>
            <w:rStyle w:val="ab"/>
            <w:color w:val="auto"/>
          </w:rPr>
          <w:t>Вершение Бытиём</w:t>
        </w:r>
        <w:r w:rsidRPr="00442610">
          <w:rPr>
            <w:webHidden/>
          </w:rPr>
          <w:tab/>
        </w:r>
        <w:r w:rsidRPr="00442610">
          <w:rPr>
            <w:webHidden/>
          </w:rPr>
          <w:fldChar w:fldCharType="begin"/>
        </w:r>
        <w:r w:rsidRPr="00442610">
          <w:rPr>
            <w:webHidden/>
          </w:rPr>
          <w:instrText xml:space="preserve"> PAGEREF _Toc90565134 \h </w:instrText>
        </w:r>
        <w:r w:rsidRPr="00442610">
          <w:rPr>
            <w:webHidden/>
          </w:rPr>
        </w:r>
        <w:r w:rsidRPr="00442610">
          <w:rPr>
            <w:webHidden/>
          </w:rPr>
          <w:fldChar w:fldCharType="separate"/>
        </w:r>
        <w:r w:rsidR="00AC478A">
          <w:rPr>
            <w:webHidden/>
          </w:rPr>
          <w:t>69</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35" w:history="1">
        <w:r w:rsidRPr="00442610">
          <w:rPr>
            <w:rStyle w:val="ab"/>
            <w:color w:val="auto"/>
          </w:rPr>
          <w:t>Переключение на более высокую царственность. Обмен картинами Вершения</w:t>
        </w:r>
        <w:r w:rsidRPr="00442610">
          <w:rPr>
            <w:webHidden/>
          </w:rPr>
          <w:tab/>
        </w:r>
        <w:r w:rsidRPr="00442610">
          <w:rPr>
            <w:webHidden/>
          </w:rPr>
          <w:fldChar w:fldCharType="begin"/>
        </w:r>
        <w:r w:rsidRPr="00442610">
          <w:rPr>
            <w:webHidden/>
          </w:rPr>
          <w:instrText xml:space="preserve"> PAGEREF _Toc90565135 \h </w:instrText>
        </w:r>
        <w:r w:rsidRPr="00442610">
          <w:rPr>
            <w:webHidden/>
          </w:rPr>
        </w:r>
        <w:r w:rsidRPr="00442610">
          <w:rPr>
            <w:webHidden/>
          </w:rPr>
          <w:fldChar w:fldCharType="separate"/>
        </w:r>
        <w:r w:rsidR="00AC478A">
          <w:rPr>
            <w:webHidden/>
          </w:rPr>
          <w:t>69</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36" w:history="1">
        <w:r w:rsidRPr="00442610">
          <w:rPr>
            <w:rStyle w:val="ab"/>
            <w:color w:val="auto"/>
          </w:rPr>
          <w:t>На чём основывается Головерсум?</w:t>
        </w:r>
        <w:bookmarkStart w:id="5" w:name="_GoBack"/>
        <w:bookmarkEnd w:id="5"/>
        <w:r w:rsidRPr="00442610">
          <w:rPr>
            <w:webHidden/>
          </w:rPr>
          <w:tab/>
        </w:r>
        <w:r w:rsidRPr="00442610">
          <w:rPr>
            <w:webHidden/>
          </w:rPr>
          <w:fldChar w:fldCharType="begin"/>
        </w:r>
        <w:r w:rsidRPr="00442610">
          <w:rPr>
            <w:webHidden/>
          </w:rPr>
          <w:instrText xml:space="preserve"> PAGEREF _Toc90565136 \h </w:instrText>
        </w:r>
        <w:r w:rsidRPr="00442610">
          <w:rPr>
            <w:webHidden/>
          </w:rPr>
        </w:r>
        <w:r w:rsidRPr="00442610">
          <w:rPr>
            <w:webHidden/>
          </w:rPr>
          <w:fldChar w:fldCharType="separate"/>
        </w:r>
        <w:r w:rsidR="00AC478A">
          <w:rPr>
            <w:webHidden/>
          </w:rPr>
          <w:t>70</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37" w:history="1">
        <w:r w:rsidRPr="00442610">
          <w:rPr>
            <w:rStyle w:val="ab"/>
            <w:color w:val="auto"/>
          </w:rPr>
          <w:t>Посредством чего Головерсум вписывает синтез в Образы? Умение читать и писать</w:t>
        </w:r>
        <w:r w:rsidRPr="00442610">
          <w:rPr>
            <w:webHidden/>
          </w:rPr>
          <w:tab/>
        </w:r>
        <w:r w:rsidRPr="00442610">
          <w:rPr>
            <w:webHidden/>
          </w:rPr>
          <w:fldChar w:fldCharType="begin"/>
        </w:r>
        <w:r w:rsidRPr="00442610">
          <w:rPr>
            <w:webHidden/>
          </w:rPr>
          <w:instrText xml:space="preserve"> PAGEREF _Toc90565137 \h </w:instrText>
        </w:r>
        <w:r w:rsidRPr="00442610">
          <w:rPr>
            <w:webHidden/>
          </w:rPr>
        </w:r>
        <w:r w:rsidRPr="00442610">
          <w:rPr>
            <w:webHidden/>
          </w:rPr>
          <w:fldChar w:fldCharType="separate"/>
        </w:r>
        <w:r w:rsidR="00AC478A">
          <w:rPr>
            <w:webHidden/>
          </w:rPr>
          <w:t>71</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38" w:history="1">
        <w:r w:rsidRPr="00442610">
          <w:rPr>
            <w:rStyle w:val="ab"/>
            <w:color w:val="auto"/>
          </w:rPr>
          <w:t>Разностороннее развитие Субъектности голограммами</w:t>
        </w:r>
        <w:r w:rsidRPr="00442610">
          <w:rPr>
            <w:webHidden/>
          </w:rPr>
          <w:tab/>
        </w:r>
        <w:r w:rsidRPr="00442610">
          <w:rPr>
            <w:webHidden/>
          </w:rPr>
          <w:fldChar w:fldCharType="begin"/>
        </w:r>
        <w:r w:rsidRPr="00442610">
          <w:rPr>
            <w:webHidden/>
          </w:rPr>
          <w:instrText xml:space="preserve"> PAGEREF _Toc90565138 \h </w:instrText>
        </w:r>
        <w:r w:rsidRPr="00442610">
          <w:rPr>
            <w:webHidden/>
          </w:rPr>
        </w:r>
        <w:r w:rsidRPr="00442610">
          <w:rPr>
            <w:webHidden/>
          </w:rPr>
          <w:fldChar w:fldCharType="separate"/>
        </w:r>
        <w:r w:rsidR="00AC478A">
          <w:rPr>
            <w:webHidden/>
          </w:rPr>
          <w:t>72</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39" w:history="1">
        <w:r w:rsidRPr="00442610">
          <w:rPr>
            <w:rStyle w:val="ab"/>
            <w:rFonts w:eastAsia="SimSun"/>
            <w:color w:val="auto"/>
            <w:lang w:eastAsia="zh-CN" w:bidi="hi-IN"/>
          </w:rPr>
          <w:t>Смена навыков как практика Вершения</w:t>
        </w:r>
        <w:r w:rsidRPr="00442610">
          <w:rPr>
            <w:webHidden/>
          </w:rPr>
          <w:tab/>
        </w:r>
        <w:r w:rsidRPr="00442610">
          <w:rPr>
            <w:webHidden/>
          </w:rPr>
          <w:fldChar w:fldCharType="begin"/>
        </w:r>
        <w:r w:rsidRPr="00442610">
          <w:rPr>
            <w:webHidden/>
          </w:rPr>
          <w:instrText xml:space="preserve"> PAGEREF _Toc90565139 \h </w:instrText>
        </w:r>
        <w:r w:rsidRPr="00442610">
          <w:rPr>
            <w:webHidden/>
          </w:rPr>
        </w:r>
        <w:r w:rsidRPr="00442610">
          <w:rPr>
            <w:webHidden/>
          </w:rPr>
          <w:fldChar w:fldCharType="separate"/>
        </w:r>
        <w:r w:rsidR="00AC478A">
          <w:rPr>
            <w:webHidden/>
          </w:rPr>
          <w:t>73</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40" w:history="1">
        <w:r w:rsidRPr="00442610">
          <w:rPr>
            <w:rStyle w:val="ab"/>
            <w:rFonts w:eastAsia="SimSun"/>
            <w:color w:val="auto"/>
            <w:lang w:eastAsia="zh-CN" w:bidi="hi-IN"/>
          </w:rPr>
          <w:t>Тезы как Версии для Головерсума</w:t>
        </w:r>
        <w:r w:rsidRPr="00442610">
          <w:rPr>
            <w:webHidden/>
          </w:rPr>
          <w:tab/>
        </w:r>
        <w:r w:rsidRPr="00442610">
          <w:rPr>
            <w:webHidden/>
          </w:rPr>
          <w:fldChar w:fldCharType="begin"/>
        </w:r>
        <w:r w:rsidRPr="00442610">
          <w:rPr>
            <w:webHidden/>
          </w:rPr>
          <w:instrText xml:space="preserve"> PAGEREF _Toc90565140 \h </w:instrText>
        </w:r>
        <w:r w:rsidRPr="00442610">
          <w:rPr>
            <w:webHidden/>
          </w:rPr>
        </w:r>
        <w:r w:rsidRPr="00442610">
          <w:rPr>
            <w:webHidden/>
          </w:rPr>
          <w:fldChar w:fldCharType="separate"/>
        </w:r>
        <w:r w:rsidR="00AC478A">
          <w:rPr>
            <w:webHidden/>
          </w:rPr>
          <w:t>75</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41" w:history="1">
        <w:r w:rsidRPr="00442610">
          <w:rPr>
            <w:rStyle w:val="ab"/>
            <w:color w:val="auto"/>
          </w:rPr>
          <w:t>Что важно для Головерсума по итогам размышления, сложения?</w:t>
        </w:r>
        <w:r w:rsidRPr="00442610">
          <w:rPr>
            <w:webHidden/>
          </w:rPr>
          <w:tab/>
        </w:r>
        <w:r w:rsidRPr="00442610">
          <w:rPr>
            <w:webHidden/>
          </w:rPr>
          <w:fldChar w:fldCharType="begin"/>
        </w:r>
        <w:r w:rsidRPr="00442610">
          <w:rPr>
            <w:webHidden/>
          </w:rPr>
          <w:instrText xml:space="preserve"> PAGEREF _Toc90565141 \h </w:instrText>
        </w:r>
        <w:r w:rsidRPr="00442610">
          <w:rPr>
            <w:webHidden/>
          </w:rPr>
        </w:r>
        <w:r w:rsidRPr="00442610">
          <w:rPr>
            <w:webHidden/>
          </w:rPr>
          <w:fldChar w:fldCharType="separate"/>
        </w:r>
        <w:r w:rsidR="00AC478A">
          <w:rPr>
            <w:webHidden/>
          </w:rPr>
          <w:t>76</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42" w:history="1">
        <w:r w:rsidRPr="00442610">
          <w:rPr>
            <w:rStyle w:val="ab"/>
            <w:color w:val="auto"/>
          </w:rPr>
          <w:t>Субъектная организация</w:t>
        </w:r>
        <w:r w:rsidRPr="00442610">
          <w:rPr>
            <w:webHidden/>
          </w:rPr>
          <w:tab/>
        </w:r>
        <w:r w:rsidRPr="00442610">
          <w:rPr>
            <w:webHidden/>
          </w:rPr>
          <w:fldChar w:fldCharType="begin"/>
        </w:r>
        <w:r w:rsidRPr="00442610">
          <w:rPr>
            <w:webHidden/>
          </w:rPr>
          <w:instrText xml:space="preserve"> PAGEREF _Toc90565142 \h </w:instrText>
        </w:r>
        <w:r w:rsidRPr="00442610">
          <w:rPr>
            <w:webHidden/>
          </w:rPr>
        </w:r>
        <w:r w:rsidRPr="00442610">
          <w:rPr>
            <w:webHidden/>
          </w:rPr>
          <w:fldChar w:fldCharType="separate"/>
        </w:r>
        <w:r w:rsidR="00AC478A">
          <w:rPr>
            <w:webHidden/>
          </w:rPr>
          <w:t>76</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43" w:history="1">
        <w:r w:rsidRPr="00442610">
          <w:rPr>
            <w:rStyle w:val="ab"/>
            <w:color w:val="auto"/>
          </w:rPr>
          <w:t>Решение Вершением</w:t>
        </w:r>
        <w:r w:rsidRPr="00442610">
          <w:rPr>
            <w:webHidden/>
          </w:rPr>
          <w:tab/>
        </w:r>
        <w:r w:rsidRPr="00442610">
          <w:rPr>
            <w:webHidden/>
          </w:rPr>
          <w:fldChar w:fldCharType="begin"/>
        </w:r>
        <w:r w:rsidRPr="00442610">
          <w:rPr>
            <w:webHidden/>
          </w:rPr>
          <w:instrText xml:space="preserve"> PAGEREF _Toc90565143 \h </w:instrText>
        </w:r>
        <w:r w:rsidRPr="00442610">
          <w:rPr>
            <w:webHidden/>
          </w:rPr>
        </w:r>
        <w:r w:rsidRPr="00442610">
          <w:rPr>
            <w:webHidden/>
          </w:rPr>
          <w:fldChar w:fldCharType="separate"/>
        </w:r>
        <w:r w:rsidR="00AC478A">
          <w:rPr>
            <w:webHidden/>
          </w:rPr>
          <w:t>77</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44" w:history="1">
        <w:r w:rsidRPr="00442610">
          <w:rPr>
            <w:rStyle w:val="ab"/>
            <w:color w:val="auto"/>
          </w:rPr>
          <w:t>Безудержность Посвящённого. Вариативность</w:t>
        </w:r>
        <w:r w:rsidRPr="00442610">
          <w:rPr>
            <w:webHidden/>
          </w:rPr>
          <w:tab/>
        </w:r>
        <w:r w:rsidRPr="00442610">
          <w:rPr>
            <w:webHidden/>
          </w:rPr>
          <w:fldChar w:fldCharType="begin"/>
        </w:r>
        <w:r w:rsidRPr="00442610">
          <w:rPr>
            <w:webHidden/>
          </w:rPr>
          <w:instrText xml:space="preserve"> PAGEREF _Toc90565144 \h </w:instrText>
        </w:r>
        <w:r w:rsidRPr="00442610">
          <w:rPr>
            <w:webHidden/>
          </w:rPr>
        </w:r>
        <w:r w:rsidRPr="00442610">
          <w:rPr>
            <w:webHidden/>
          </w:rPr>
          <w:fldChar w:fldCharType="separate"/>
        </w:r>
        <w:r w:rsidR="00AC478A">
          <w:rPr>
            <w:webHidden/>
          </w:rPr>
          <w:t>77</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45" w:history="1">
        <w:r w:rsidRPr="00442610">
          <w:rPr>
            <w:rStyle w:val="ab"/>
            <w:color w:val="auto"/>
          </w:rPr>
          <w:t>Ориентировка по городу телами материй масштабами ИВДИВО синтезфизически в сопряжённости экополисов в работе с ИВДИВО территории</w:t>
        </w:r>
        <w:r w:rsidRPr="00442610">
          <w:rPr>
            <w:webHidden/>
          </w:rPr>
          <w:tab/>
        </w:r>
        <w:r w:rsidRPr="00442610">
          <w:rPr>
            <w:webHidden/>
          </w:rPr>
          <w:fldChar w:fldCharType="begin"/>
        </w:r>
        <w:r w:rsidRPr="00442610">
          <w:rPr>
            <w:webHidden/>
          </w:rPr>
          <w:instrText xml:space="preserve"> PAGEREF _Toc90565145 \h </w:instrText>
        </w:r>
        <w:r w:rsidRPr="00442610">
          <w:rPr>
            <w:webHidden/>
          </w:rPr>
        </w:r>
        <w:r w:rsidRPr="00442610">
          <w:rPr>
            <w:webHidden/>
          </w:rPr>
          <w:fldChar w:fldCharType="separate"/>
        </w:r>
        <w:r w:rsidR="00AC478A">
          <w:rPr>
            <w:webHidden/>
          </w:rPr>
          <w:t>78</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46" w:history="1">
        <w:r w:rsidRPr="00442610">
          <w:rPr>
            <w:rStyle w:val="ab"/>
            <w:color w:val="auto"/>
          </w:rPr>
          <w:t>Смена условий по Планам Синтеза Жизни как деяния перестраивает Дух</w:t>
        </w:r>
        <w:r w:rsidRPr="00442610">
          <w:rPr>
            <w:webHidden/>
          </w:rPr>
          <w:tab/>
        </w:r>
        <w:r w:rsidRPr="00442610">
          <w:rPr>
            <w:webHidden/>
          </w:rPr>
          <w:fldChar w:fldCharType="begin"/>
        </w:r>
        <w:r w:rsidRPr="00442610">
          <w:rPr>
            <w:webHidden/>
          </w:rPr>
          <w:instrText xml:space="preserve"> PAGEREF _Toc90565146 \h </w:instrText>
        </w:r>
        <w:r w:rsidRPr="00442610">
          <w:rPr>
            <w:webHidden/>
          </w:rPr>
        </w:r>
        <w:r w:rsidRPr="00442610">
          <w:rPr>
            <w:webHidden/>
          </w:rPr>
          <w:fldChar w:fldCharType="separate"/>
        </w:r>
        <w:r w:rsidR="00AC478A">
          <w:rPr>
            <w:webHidden/>
          </w:rPr>
          <w:t>80</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47" w:history="1">
        <w:r w:rsidRPr="00442610">
          <w:rPr>
            <w:rStyle w:val="ab"/>
            <w:color w:val="auto"/>
          </w:rPr>
          <w:t>Что является ключом для Головерсума?</w:t>
        </w:r>
        <w:r w:rsidRPr="00442610">
          <w:rPr>
            <w:webHidden/>
          </w:rPr>
          <w:tab/>
        </w:r>
        <w:r w:rsidRPr="00442610">
          <w:rPr>
            <w:webHidden/>
          </w:rPr>
          <w:fldChar w:fldCharType="begin"/>
        </w:r>
        <w:r w:rsidRPr="00442610">
          <w:rPr>
            <w:webHidden/>
          </w:rPr>
          <w:instrText xml:space="preserve"> PAGEREF _Toc90565147 \h </w:instrText>
        </w:r>
        <w:r w:rsidRPr="00442610">
          <w:rPr>
            <w:webHidden/>
          </w:rPr>
        </w:r>
        <w:r w:rsidRPr="00442610">
          <w:rPr>
            <w:webHidden/>
          </w:rPr>
          <w:fldChar w:fldCharType="separate"/>
        </w:r>
        <w:r w:rsidR="00AC478A">
          <w:rPr>
            <w:webHidden/>
          </w:rPr>
          <w:t>82</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48" w:history="1">
        <w:r w:rsidRPr="00442610">
          <w:rPr>
            <w:rStyle w:val="ab"/>
            <w:b/>
            <w:color w:val="auto"/>
          </w:rPr>
          <w:t>Практика</w:t>
        </w:r>
        <w:r w:rsidR="003D6EB0">
          <w:rPr>
            <w:rStyle w:val="ab"/>
            <w:b/>
            <w:color w:val="auto"/>
          </w:rPr>
          <w:t> </w:t>
        </w:r>
        <w:r w:rsidRPr="00442610">
          <w:rPr>
            <w:rStyle w:val="ab"/>
            <w:b/>
            <w:color w:val="auto"/>
          </w:rPr>
          <w:t>7. </w:t>
        </w:r>
        <w:r w:rsidRPr="00442610">
          <w:rPr>
            <w:rStyle w:val="ab"/>
            <w:color w:val="auto"/>
          </w:rPr>
          <w:t>Миракль с Кут Хуми в 17 архетипе. Стяжание 17179869184 Голограмм в архетипический Головерсум ИВО, 14-архетипичной Нити Синтеза ядрами Вершения Синтеза. Преображение Воли Вершением Синтеза. Тренинг общения с ИВО. Активация предложений на основе вершений. Стяжание принципов Вершения Воли как оперирование действиями частностями. Речь головерсумновершащим Языком пред Отцом</w:t>
        </w:r>
        <w:r w:rsidRPr="00442610">
          <w:rPr>
            <w:webHidden/>
          </w:rPr>
          <w:tab/>
        </w:r>
        <w:r w:rsidRPr="00442610">
          <w:rPr>
            <w:webHidden/>
          </w:rPr>
          <w:fldChar w:fldCharType="begin"/>
        </w:r>
        <w:r w:rsidRPr="00442610">
          <w:rPr>
            <w:webHidden/>
          </w:rPr>
          <w:instrText xml:space="preserve"> PAGEREF _Toc90565148 \h </w:instrText>
        </w:r>
        <w:r w:rsidRPr="00442610">
          <w:rPr>
            <w:webHidden/>
          </w:rPr>
        </w:r>
        <w:r w:rsidRPr="00442610">
          <w:rPr>
            <w:webHidden/>
          </w:rPr>
          <w:fldChar w:fldCharType="separate"/>
        </w:r>
        <w:r w:rsidR="00AC478A">
          <w:rPr>
            <w:webHidden/>
          </w:rPr>
          <w:t>82</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49" w:history="1">
        <w:r w:rsidRPr="00442610">
          <w:rPr>
            <w:rStyle w:val="ab"/>
            <w:color w:val="auto"/>
          </w:rPr>
          <w:t>Сколько предложений к вам поступает? Вершение Бытиём. Конфедеративность. Кадровая работа</w:t>
        </w:r>
        <w:r w:rsidRPr="00442610">
          <w:rPr>
            <w:webHidden/>
          </w:rPr>
          <w:tab/>
        </w:r>
        <w:r w:rsidRPr="00442610">
          <w:rPr>
            <w:webHidden/>
          </w:rPr>
          <w:fldChar w:fldCharType="begin"/>
        </w:r>
        <w:r w:rsidRPr="00442610">
          <w:rPr>
            <w:webHidden/>
          </w:rPr>
          <w:instrText xml:space="preserve"> PAGEREF _Toc90565149 \h </w:instrText>
        </w:r>
        <w:r w:rsidRPr="00442610">
          <w:rPr>
            <w:webHidden/>
          </w:rPr>
        </w:r>
        <w:r w:rsidRPr="00442610">
          <w:rPr>
            <w:webHidden/>
          </w:rPr>
          <w:fldChar w:fldCharType="separate"/>
        </w:r>
        <w:r w:rsidR="00AC478A">
          <w:rPr>
            <w:webHidden/>
          </w:rPr>
          <w:t>89</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50" w:history="1">
        <w:r w:rsidRPr="00442610">
          <w:rPr>
            <w:rStyle w:val="ab"/>
            <w:color w:val="auto"/>
            <w:lang w:eastAsia="ru-RU"/>
          </w:rPr>
          <w:t>Ипостасность Кут Хуми как важный аспект для Головерсума</w:t>
        </w:r>
        <w:r w:rsidRPr="00442610">
          <w:rPr>
            <w:webHidden/>
          </w:rPr>
          <w:tab/>
        </w:r>
        <w:r w:rsidRPr="00442610">
          <w:rPr>
            <w:webHidden/>
          </w:rPr>
          <w:fldChar w:fldCharType="begin"/>
        </w:r>
        <w:r w:rsidRPr="00442610">
          <w:rPr>
            <w:webHidden/>
          </w:rPr>
          <w:instrText xml:space="preserve"> PAGEREF _Toc90565150 \h </w:instrText>
        </w:r>
        <w:r w:rsidRPr="00442610">
          <w:rPr>
            <w:webHidden/>
          </w:rPr>
        </w:r>
        <w:r w:rsidRPr="00442610">
          <w:rPr>
            <w:webHidden/>
          </w:rPr>
          <w:fldChar w:fldCharType="separate"/>
        </w:r>
        <w:r w:rsidR="00AC478A">
          <w:rPr>
            <w:webHidden/>
          </w:rPr>
          <w:t>90</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51" w:history="1">
        <w:r w:rsidRPr="00442610">
          <w:rPr>
            <w:rStyle w:val="ab"/>
            <w:color w:val="auto"/>
            <w:lang w:eastAsia="ru-RU"/>
          </w:rPr>
          <w:t>Единомышленники в Воле. Время как важный аспект Вершения</w:t>
        </w:r>
        <w:r w:rsidRPr="00442610">
          <w:rPr>
            <w:webHidden/>
          </w:rPr>
          <w:tab/>
        </w:r>
        <w:r w:rsidRPr="00442610">
          <w:rPr>
            <w:webHidden/>
          </w:rPr>
          <w:fldChar w:fldCharType="begin"/>
        </w:r>
        <w:r w:rsidRPr="00442610">
          <w:rPr>
            <w:webHidden/>
          </w:rPr>
          <w:instrText xml:space="preserve"> PAGEREF _Toc90565151 \h </w:instrText>
        </w:r>
        <w:r w:rsidRPr="00442610">
          <w:rPr>
            <w:webHidden/>
          </w:rPr>
        </w:r>
        <w:r w:rsidRPr="00442610">
          <w:rPr>
            <w:webHidden/>
          </w:rPr>
          <w:fldChar w:fldCharType="separate"/>
        </w:r>
        <w:r w:rsidR="00AC478A">
          <w:rPr>
            <w:webHidden/>
          </w:rPr>
          <w:t>91</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52" w:history="1">
        <w:r w:rsidRPr="00442610">
          <w:rPr>
            <w:rStyle w:val="ab"/>
            <w:color w:val="auto"/>
            <w:lang w:eastAsia="ru-RU"/>
          </w:rPr>
          <w:t>Воля телами 64 видов материи плюс Часть</w:t>
        </w:r>
        <w:r w:rsidRPr="00442610">
          <w:rPr>
            <w:webHidden/>
          </w:rPr>
          <w:tab/>
        </w:r>
        <w:r w:rsidRPr="00442610">
          <w:rPr>
            <w:webHidden/>
          </w:rPr>
          <w:fldChar w:fldCharType="begin"/>
        </w:r>
        <w:r w:rsidRPr="00442610">
          <w:rPr>
            <w:webHidden/>
          </w:rPr>
          <w:instrText xml:space="preserve"> PAGEREF _Toc90565152 \h </w:instrText>
        </w:r>
        <w:r w:rsidRPr="00442610">
          <w:rPr>
            <w:webHidden/>
          </w:rPr>
        </w:r>
        <w:r w:rsidRPr="00442610">
          <w:rPr>
            <w:webHidden/>
          </w:rPr>
          <w:fldChar w:fldCharType="separate"/>
        </w:r>
        <w:r w:rsidR="00AC478A">
          <w:rPr>
            <w:webHidden/>
          </w:rPr>
          <w:t>92</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53" w:history="1">
        <w:r w:rsidRPr="00442610">
          <w:rPr>
            <w:rStyle w:val="ab"/>
            <w:color w:val="auto"/>
            <w:lang w:eastAsia="ru-RU"/>
          </w:rPr>
          <w:t>Язык Головерсума</w:t>
        </w:r>
        <w:r w:rsidRPr="00442610">
          <w:rPr>
            <w:webHidden/>
          </w:rPr>
          <w:tab/>
        </w:r>
        <w:r w:rsidRPr="00442610">
          <w:rPr>
            <w:webHidden/>
          </w:rPr>
          <w:fldChar w:fldCharType="begin"/>
        </w:r>
        <w:r w:rsidRPr="00442610">
          <w:rPr>
            <w:webHidden/>
          </w:rPr>
          <w:instrText xml:space="preserve"> PAGEREF _Toc90565153 \h </w:instrText>
        </w:r>
        <w:r w:rsidRPr="00442610">
          <w:rPr>
            <w:webHidden/>
          </w:rPr>
        </w:r>
        <w:r w:rsidRPr="00442610">
          <w:rPr>
            <w:webHidden/>
          </w:rPr>
          <w:fldChar w:fldCharType="separate"/>
        </w:r>
        <w:r w:rsidR="00AC478A">
          <w:rPr>
            <w:webHidden/>
          </w:rPr>
          <w:t>92</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54" w:history="1">
        <w:r w:rsidRPr="00442610">
          <w:rPr>
            <w:rStyle w:val="ab"/>
            <w:color w:val="auto"/>
            <w:lang w:eastAsia="ru-RU"/>
          </w:rPr>
          <w:t>Вершение на этажах в частно-служебных зданиях. Наработка Ипостасности</w:t>
        </w:r>
        <w:r w:rsidRPr="00442610">
          <w:rPr>
            <w:webHidden/>
          </w:rPr>
          <w:tab/>
        </w:r>
        <w:r w:rsidRPr="00442610">
          <w:rPr>
            <w:webHidden/>
          </w:rPr>
          <w:fldChar w:fldCharType="begin"/>
        </w:r>
        <w:r w:rsidRPr="00442610">
          <w:rPr>
            <w:webHidden/>
          </w:rPr>
          <w:instrText xml:space="preserve"> PAGEREF _Toc90565154 \h </w:instrText>
        </w:r>
        <w:r w:rsidRPr="00442610">
          <w:rPr>
            <w:webHidden/>
          </w:rPr>
        </w:r>
        <w:r w:rsidRPr="00442610">
          <w:rPr>
            <w:webHidden/>
          </w:rPr>
          <w:fldChar w:fldCharType="separate"/>
        </w:r>
        <w:r w:rsidR="00AC478A">
          <w:rPr>
            <w:webHidden/>
          </w:rPr>
          <w:t>94</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55" w:history="1">
        <w:r w:rsidRPr="00442610">
          <w:rPr>
            <w:rStyle w:val="ab"/>
            <w:color w:val="auto"/>
          </w:rPr>
          <w:t>В чём вопрос у Памяти? Перспектива синтезировать Головерсум и Память</w:t>
        </w:r>
        <w:r w:rsidRPr="00442610">
          <w:rPr>
            <w:webHidden/>
          </w:rPr>
          <w:tab/>
        </w:r>
        <w:r w:rsidRPr="00442610">
          <w:rPr>
            <w:webHidden/>
          </w:rPr>
          <w:fldChar w:fldCharType="begin"/>
        </w:r>
        <w:r w:rsidRPr="00442610">
          <w:rPr>
            <w:webHidden/>
          </w:rPr>
          <w:instrText xml:space="preserve"> PAGEREF _Toc90565155 \h </w:instrText>
        </w:r>
        <w:r w:rsidRPr="00442610">
          <w:rPr>
            <w:webHidden/>
          </w:rPr>
        </w:r>
        <w:r w:rsidRPr="00442610">
          <w:rPr>
            <w:webHidden/>
          </w:rPr>
          <w:fldChar w:fldCharType="separate"/>
        </w:r>
        <w:r w:rsidR="00AC478A">
          <w:rPr>
            <w:webHidden/>
          </w:rPr>
          <w:t>95</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56" w:history="1">
        <w:r w:rsidRPr="00442610">
          <w:rPr>
            <w:rStyle w:val="ab"/>
            <w:b/>
            <w:color w:val="auto"/>
          </w:rPr>
          <w:t>Практика</w:t>
        </w:r>
        <w:r w:rsidR="003D6EB0">
          <w:rPr>
            <w:rStyle w:val="ab"/>
            <w:b/>
            <w:color w:val="auto"/>
          </w:rPr>
          <w:t> </w:t>
        </w:r>
        <w:r w:rsidRPr="00442610">
          <w:rPr>
            <w:rStyle w:val="ab"/>
            <w:b/>
            <w:color w:val="auto"/>
          </w:rPr>
          <w:t>8.</w:t>
        </w:r>
        <w:r w:rsidRPr="00442610">
          <w:rPr>
            <w:rStyle w:val="ab"/>
            <w:color w:val="auto"/>
          </w:rPr>
          <w:t> Стяжание Плана Синтеза в трёх Архетипах: Ми-ИВДИВО Октавы Бытия, Си-ИВДИВО Метагалактики, Фа-ИВДИВО Метагалактики. Стяжание Головерсумного Бытия Вершением ИВО Ми-ИВДИВО Октавы Бытия</w:t>
        </w:r>
        <w:r w:rsidRPr="00442610">
          <w:rPr>
            <w:webHidden/>
          </w:rPr>
          <w:tab/>
        </w:r>
        <w:r w:rsidRPr="00442610">
          <w:rPr>
            <w:webHidden/>
          </w:rPr>
          <w:fldChar w:fldCharType="begin"/>
        </w:r>
        <w:r w:rsidRPr="00442610">
          <w:rPr>
            <w:webHidden/>
          </w:rPr>
          <w:instrText xml:space="preserve"> PAGEREF _Toc90565156 \h </w:instrText>
        </w:r>
        <w:r w:rsidRPr="00442610">
          <w:rPr>
            <w:webHidden/>
          </w:rPr>
        </w:r>
        <w:r w:rsidRPr="00442610">
          <w:rPr>
            <w:webHidden/>
          </w:rPr>
          <w:fldChar w:fldCharType="separate"/>
        </w:r>
        <w:r w:rsidR="00AC478A">
          <w:rPr>
            <w:webHidden/>
          </w:rPr>
          <w:t>97</w:t>
        </w:r>
        <w:r w:rsidRPr="00442610">
          <w:rPr>
            <w:webHidden/>
          </w:rPr>
          <w:fldChar w:fldCharType="end"/>
        </w:r>
      </w:hyperlink>
    </w:p>
    <w:p w:rsidR="00442610" w:rsidRPr="00442610" w:rsidRDefault="00442610">
      <w:pPr>
        <w:pStyle w:val="11"/>
        <w:rPr>
          <w:rStyle w:val="ab"/>
          <w:color w:val="auto"/>
        </w:rPr>
      </w:pPr>
    </w:p>
    <w:p w:rsidR="00442610" w:rsidRPr="00442610" w:rsidRDefault="00442610">
      <w:pPr>
        <w:pStyle w:val="11"/>
        <w:rPr>
          <w:rFonts w:asciiTheme="minorHAnsi" w:eastAsiaTheme="minorEastAsia" w:hAnsiTheme="minorHAnsi" w:cstheme="minorBidi"/>
          <w:b w:val="0"/>
          <w:bCs w:val="0"/>
          <w:iCs w:val="0"/>
          <w:szCs w:val="22"/>
          <w:lang w:eastAsia="ru-RU"/>
        </w:rPr>
      </w:pPr>
      <w:hyperlink w:anchor="_Toc90565157" w:history="1">
        <w:r w:rsidRPr="00442610">
          <w:rPr>
            <w:rStyle w:val="ab"/>
            <w:color w:val="auto"/>
          </w:rPr>
          <w:t>2 день 2 часть</w:t>
        </w:r>
        <w:r w:rsidRPr="00442610">
          <w:rPr>
            <w:webHidden/>
          </w:rPr>
          <w:tab/>
        </w:r>
        <w:r w:rsidRPr="00442610">
          <w:rPr>
            <w:webHidden/>
          </w:rPr>
          <w:fldChar w:fldCharType="begin"/>
        </w:r>
        <w:r w:rsidRPr="00442610">
          <w:rPr>
            <w:webHidden/>
          </w:rPr>
          <w:instrText xml:space="preserve"> PAGEREF _Toc90565157 \h </w:instrText>
        </w:r>
        <w:r w:rsidRPr="00442610">
          <w:rPr>
            <w:webHidden/>
          </w:rPr>
        </w:r>
        <w:r w:rsidRPr="00442610">
          <w:rPr>
            <w:webHidden/>
          </w:rPr>
          <w:fldChar w:fldCharType="separate"/>
        </w:r>
        <w:r w:rsidR="00AC478A">
          <w:rPr>
            <w:webHidden/>
          </w:rPr>
          <w:t>105</w:t>
        </w:r>
        <w:r w:rsidRPr="00442610">
          <w:rPr>
            <w:webHidden/>
          </w:rPr>
          <w:fldChar w:fldCharType="end"/>
        </w:r>
      </w:hyperlink>
    </w:p>
    <w:p w:rsidR="00442610" w:rsidRPr="00442610" w:rsidRDefault="00442610">
      <w:pPr>
        <w:pStyle w:val="21"/>
        <w:rPr>
          <w:rStyle w:val="ab"/>
          <w:color w:val="auto"/>
        </w:rPr>
      </w:pPr>
    </w:p>
    <w:p w:rsidR="00442610" w:rsidRPr="00442610" w:rsidRDefault="00442610">
      <w:pPr>
        <w:pStyle w:val="21"/>
        <w:rPr>
          <w:rFonts w:asciiTheme="minorHAnsi" w:eastAsiaTheme="minorEastAsia" w:hAnsiTheme="minorHAnsi" w:cstheme="minorBidi"/>
          <w:szCs w:val="22"/>
          <w:lang w:eastAsia="ru-RU" w:bidi="ar-SA"/>
        </w:rPr>
      </w:pPr>
      <w:hyperlink w:anchor="_Toc90565158" w:history="1">
        <w:r w:rsidRPr="00442610">
          <w:rPr>
            <w:rStyle w:val="ab"/>
            <w:rFonts w:eastAsia="Calibri"/>
            <w:color w:val="auto"/>
          </w:rPr>
          <w:t>Уметь окончательно переключаться на действия в Синтезе</w:t>
        </w:r>
        <w:r w:rsidRPr="00442610">
          <w:rPr>
            <w:webHidden/>
          </w:rPr>
          <w:tab/>
        </w:r>
        <w:r w:rsidRPr="00442610">
          <w:rPr>
            <w:webHidden/>
          </w:rPr>
          <w:fldChar w:fldCharType="begin"/>
        </w:r>
        <w:r w:rsidRPr="00442610">
          <w:rPr>
            <w:webHidden/>
          </w:rPr>
          <w:instrText xml:space="preserve"> PAGEREF _Toc90565158 \h </w:instrText>
        </w:r>
        <w:r w:rsidRPr="00442610">
          <w:rPr>
            <w:webHidden/>
          </w:rPr>
        </w:r>
        <w:r w:rsidRPr="00442610">
          <w:rPr>
            <w:webHidden/>
          </w:rPr>
          <w:fldChar w:fldCharType="separate"/>
        </w:r>
        <w:r w:rsidR="00AC478A">
          <w:rPr>
            <w:webHidden/>
          </w:rPr>
          <w:t>105</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59" w:history="1">
        <w:r w:rsidRPr="00442610">
          <w:rPr>
            <w:rStyle w:val="ab"/>
            <w:rFonts w:eastAsia="Calibri"/>
            <w:color w:val="auto"/>
          </w:rPr>
          <w:t>Архетипический План Синтеза и 51-й инструмент. Иерархизация дел по 8-ричной Субъектности</w:t>
        </w:r>
        <w:r w:rsidRPr="00442610">
          <w:rPr>
            <w:webHidden/>
          </w:rPr>
          <w:tab/>
        </w:r>
        <w:r w:rsidRPr="00442610">
          <w:rPr>
            <w:webHidden/>
          </w:rPr>
          <w:fldChar w:fldCharType="begin"/>
        </w:r>
        <w:r w:rsidRPr="00442610">
          <w:rPr>
            <w:webHidden/>
          </w:rPr>
          <w:instrText xml:space="preserve"> PAGEREF _Toc90565159 \h </w:instrText>
        </w:r>
        <w:r w:rsidRPr="00442610">
          <w:rPr>
            <w:webHidden/>
          </w:rPr>
        </w:r>
        <w:r w:rsidRPr="00442610">
          <w:rPr>
            <w:webHidden/>
          </w:rPr>
          <w:fldChar w:fldCharType="separate"/>
        </w:r>
        <w:r w:rsidR="00AC478A">
          <w:rPr>
            <w:webHidden/>
          </w:rPr>
          <w:t>105</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60" w:history="1">
        <w:r w:rsidRPr="00442610">
          <w:rPr>
            <w:rStyle w:val="ab"/>
            <w:rFonts w:eastAsia="Calibri"/>
            <w:color w:val="auto"/>
          </w:rPr>
          <w:t>Где начинает формироваться Парадигмальная Субъектность?</w:t>
        </w:r>
        <w:r w:rsidRPr="00442610">
          <w:rPr>
            <w:webHidden/>
          </w:rPr>
          <w:tab/>
        </w:r>
        <w:r w:rsidRPr="00442610">
          <w:rPr>
            <w:webHidden/>
          </w:rPr>
          <w:fldChar w:fldCharType="begin"/>
        </w:r>
        <w:r w:rsidRPr="00442610">
          <w:rPr>
            <w:webHidden/>
          </w:rPr>
          <w:instrText xml:space="preserve"> PAGEREF _Toc90565160 \h </w:instrText>
        </w:r>
        <w:r w:rsidRPr="00442610">
          <w:rPr>
            <w:webHidden/>
          </w:rPr>
        </w:r>
        <w:r w:rsidRPr="00442610">
          <w:rPr>
            <w:webHidden/>
          </w:rPr>
          <w:fldChar w:fldCharType="separate"/>
        </w:r>
        <w:r w:rsidR="00AC478A">
          <w:rPr>
            <w:webHidden/>
          </w:rPr>
          <w:t>107</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61" w:history="1">
        <w:r w:rsidRPr="00442610">
          <w:rPr>
            <w:rStyle w:val="ab"/>
            <w:rFonts w:eastAsia="Calibri"/>
            <w:color w:val="auto"/>
          </w:rPr>
          <w:t>Что есмь Совершенный Инструмент План Синтеза?</w:t>
        </w:r>
        <w:r w:rsidRPr="00442610">
          <w:rPr>
            <w:webHidden/>
          </w:rPr>
          <w:tab/>
        </w:r>
        <w:r w:rsidRPr="00442610">
          <w:rPr>
            <w:webHidden/>
          </w:rPr>
          <w:fldChar w:fldCharType="begin"/>
        </w:r>
        <w:r w:rsidRPr="00442610">
          <w:rPr>
            <w:webHidden/>
          </w:rPr>
          <w:instrText xml:space="preserve"> PAGEREF _Toc90565161 \h </w:instrText>
        </w:r>
        <w:r w:rsidRPr="00442610">
          <w:rPr>
            <w:webHidden/>
          </w:rPr>
        </w:r>
        <w:r w:rsidRPr="00442610">
          <w:rPr>
            <w:webHidden/>
          </w:rPr>
          <w:fldChar w:fldCharType="separate"/>
        </w:r>
        <w:r w:rsidR="00AC478A">
          <w:rPr>
            <w:webHidden/>
          </w:rPr>
          <w:t>108</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62" w:history="1">
        <w:r w:rsidRPr="00442610">
          <w:rPr>
            <w:rStyle w:val="ab"/>
            <w:rFonts w:eastAsia="Calibri"/>
            <w:color w:val="auto"/>
          </w:rPr>
          <w:t>Распаковка Синтеза из Ядра Инструментами в здании Синтеза</w:t>
        </w:r>
        <w:r w:rsidRPr="00442610">
          <w:rPr>
            <w:webHidden/>
          </w:rPr>
          <w:tab/>
        </w:r>
        <w:r w:rsidRPr="00442610">
          <w:rPr>
            <w:webHidden/>
          </w:rPr>
          <w:fldChar w:fldCharType="begin"/>
        </w:r>
        <w:r w:rsidRPr="00442610">
          <w:rPr>
            <w:webHidden/>
          </w:rPr>
          <w:instrText xml:space="preserve"> PAGEREF _Toc90565162 \h </w:instrText>
        </w:r>
        <w:r w:rsidRPr="00442610">
          <w:rPr>
            <w:webHidden/>
          </w:rPr>
        </w:r>
        <w:r w:rsidRPr="00442610">
          <w:rPr>
            <w:webHidden/>
          </w:rPr>
          <w:fldChar w:fldCharType="separate"/>
        </w:r>
        <w:r w:rsidR="00AC478A">
          <w:rPr>
            <w:webHidden/>
          </w:rPr>
          <w:t>110</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63" w:history="1">
        <w:r w:rsidRPr="00442610">
          <w:rPr>
            <w:rStyle w:val="ab"/>
            <w:rFonts w:eastAsia="Calibri"/>
            <w:color w:val="auto"/>
          </w:rPr>
          <w:t>План Синтеза в предсинтезной подготовке физического тела</w:t>
        </w:r>
        <w:r w:rsidRPr="00442610">
          <w:rPr>
            <w:webHidden/>
          </w:rPr>
          <w:tab/>
        </w:r>
        <w:r w:rsidRPr="00442610">
          <w:rPr>
            <w:webHidden/>
          </w:rPr>
          <w:fldChar w:fldCharType="begin"/>
        </w:r>
        <w:r w:rsidRPr="00442610">
          <w:rPr>
            <w:webHidden/>
          </w:rPr>
          <w:instrText xml:space="preserve"> PAGEREF _Toc90565163 \h </w:instrText>
        </w:r>
        <w:r w:rsidRPr="00442610">
          <w:rPr>
            <w:webHidden/>
          </w:rPr>
        </w:r>
        <w:r w:rsidRPr="00442610">
          <w:rPr>
            <w:webHidden/>
          </w:rPr>
          <w:fldChar w:fldCharType="separate"/>
        </w:r>
        <w:r w:rsidR="00AC478A">
          <w:rPr>
            <w:webHidden/>
          </w:rPr>
          <w:t>111</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64" w:history="1">
        <w:r w:rsidRPr="00442610">
          <w:rPr>
            <w:rStyle w:val="ab"/>
            <w:b/>
            <w:color w:val="auto"/>
          </w:rPr>
          <w:t>Практика 9. </w:t>
        </w:r>
        <w:r w:rsidRPr="00442610">
          <w:rPr>
            <w:rStyle w:val="ab"/>
            <w:color w:val="auto"/>
          </w:rPr>
          <w:t>Тренинг в здании Синтеза ИВ Аватара Синтеза Кут Хуми с 51-м Совершенным инструментом</w:t>
        </w:r>
        <w:r w:rsidRPr="00442610">
          <w:rPr>
            <w:webHidden/>
          </w:rPr>
          <w:tab/>
        </w:r>
        <w:r w:rsidRPr="00442610">
          <w:rPr>
            <w:webHidden/>
          </w:rPr>
          <w:fldChar w:fldCharType="begin"/>
        </w:r>
        <w:r w:rsidRPr="00442610">
          <w:rPr>
            <w:webHidden/>
          </w:rPr>
          <w:instrText xml:space="preserve"> PAGEREF _Toc90565164 \h </w:instrText>
        </w:r>
        <w:r w:rsidRPr="00442610">
          <w:rPr>
            <w:webHidden/>
          </w:rPr>
        </w:r>
        <w:r w:rsidRPr="00442610">
          <w:rPr>
            <w:webHidden/>
          </w:rPr>
          <w:fldChar w:fldCharType="separate"/>
        </w:r>
        <w:r w:rsidR="00AC478A">
          <w:rPr>
            <w:webHidden/>
          </w:rPr>
          <w:t>112</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65" w:history="1">
        <w:r w:rsidRPr="00442610">
          <w:rPr>
            <w:rStyle w:val="ab"/>
            <w:color w:val="auto"/>
          </w:rPr>
          <w:t>Обсуждение результатов вначале с Аватарами Синтеза, потом физически</w:t>
        </w:r>
        <w:r w:rsidRPr="00442610">
          <w:rPr>
            <w:webHidden/>
          </w:rPr>
          <w:tab/>
        </w:r>
        <w:r w:rsidRPr="00442610">
          <w:rPr>
            <w:webHidden/>
          </w:rPr>
          <w:fldChar w:fldCharType="begin"/>
        </w:r>
        <w:r w:rsidRPr="00442610">
          <w:rPr>
            <w:webHidden/>
          </w:rPr>
          <w:instrText xml:space="preserve"> PAGEREF _Toc90565165 \h </w:instrText>
        </w:r>
        <w:r w:rsidRPr="00442610">
          <w:rPr>
            <w:webHidden/>
          </w:rPr>
        </w:r>
        <w:r w:rsidRPr="00442610">
          <w:rPr>
            <w:webHidden/>
          </w:rPr>
          <w:fldChar w:fldCharType="separate"/>
        </w:r>
        <w:r w:rsidR="00AC478A">
          <w:rPr>
            <w:webHidden/>
          </w:rPr>
          <w:t>117</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66" w:history="1">
        <w:r w:rsidRPr="00442610">
          <w:rPr>
            <w:rStyle w:val="ab"/>
            <w:b/>
            <w:color w:val="auto"/>
          </w:rPr>
          <w:t>Практика 10.</w:t>
        </w:r>
        <w:r w:rsidRPr="00442610">
          <w:rPr>
            <w:rStyle w:val="ab"/>
            <w:color w:val="auto"/>
          </w:rPr>
          <w:t> Визирование Плана Синтеза. 14-архетипичная Синтез-физичность. 4-й Синтез-Статус ИВО</w:t>
        </w:r>
        <w:r w:rsidRPr="00442610">
          <w:rPr>
            <w:webHidden/>
          </w:rPr>
          <w:tab/>
        </w:r>
        <w:r w:rsidRPr="00442610">
          <w:rPr>
            <w:webHidden/>
          </w:rPr>
          <w:fldChar w:fldCharType="begin"/>
        </w:r>
        <w:r w:rsidRPr="00442610">
          <w:rPr>
            <w:webHidden/>
          </w:rPr>
          <w:instrText xml:space="preserve"> PAGEREF _Toc90565166 \h </w:instrText>
        </w:r>
        <w:r w:rsidRPr="00442610">
          <w:rPr>
            <w:webHidden/>
          </w:rPr>
        </w:r>
        <w:r w:rsidRPr="00442610">
          <w:rPr>
            <w:webHidden/>
          </w:rPr>
          <w:fldChar w:fldCharType="separate"/>
        </w:r>
        <w:r w:rsidR="00AC478A">
          <w:rPr>
            <w:webHidden/>
          </w:rPr>
          <w:t>118</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67" w:history="1">
        <w:r w:rsidRPr="00442610">
          <w:rPr>
            <w:rStyle w:val="ab"/>
            <w:b/>
            <w:color w:val="auto"/>
          </w:rPr>
          <w:t>Практика 11.</w:t>
        </w:r>
        <w:r w:rsidRPr="00442610">
          <w:rPr>
            <w:rStyle w:val="ab"/>
            <w:color w:val="auto"/>
          </w:rPr>
          <w:t> Стяжание Голонического Тела ИВО</w:t>
        </w:r>
        <w:r w:rsidRPr="00442610">
          <w:rPr>
            <w:webHidden/>
          </w:rPr>
          <w:tab/>
        </w:r>
        <w:r w:rsidRPr="00442610">
          <w:rPr>
            <w:webHidden/>
          </w:rPr>
          <w:fldChar w:fldCharType="begin"/>
        </w:r>
        <w:r w:rsidRPr="00442610">
          <w:rPr>
            <w:webHidden/>
          </w:rPr>
          <w:instrText xml:space="preserve"> PAGEREF _Toc90565167 \h </w:instrText>
        </w:r>
        <w:r w:rsidRPr="00442610">
          <w:rPr>
            <w:webHidden/>
          </w:rPr>
        </w:r>
        <w:r w:rsidRPr="00442610">
          <w:rPr>
            <w:webHidden/>
          </w:rPr>
          <w:fldChar w:fldCharType="separate"/>
        </w:r>
        <w:r w:rsidR="00AC478A">
          <w:rPr>
            <w:webHidden/>
          </w:rPr>
          <w:t>120</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68" w:history="1">
        <w:r w:rsidRPr="00442610">
          <w:rPr>
            <w:rStyle w:val="ab"/>
            <w:b/>
            <w:color w:val="auto"/>
          </w:rPr>
          <w:t>Практика 12.</w:t>
        </w:r>
        <w:r w:rsidRPr="00442610">
          <w:rPr>
            <w:rStyle w:val="ab"/>
            <w:color w:val="auto"/>
          </w:rPr>
          <w:t> Стяжание Изначально Вышестоящего Архетипического Головерсума ИВО</w:t>
        </w:r>
        <w:r w:rsidRPr="00442610">
          <w:rPr>
            <w:webHidden/>
          </w:rPr>
          <w:tab/>
        </w:r>
        <w:r w:rsidRPr="00442610">
          <w:rPr>
            <w:webHidden/>
          </w:rPr>
          <w:fldChar w:fldCharType="begin"/>
        </w:r>
        <w:r w:rsidRPr="00442610">
          <w:rPr>
            <w:webHidden/>
          </w:rPr>
          <w:instrText xml:space="preserve"> PAGEREF _Toc90565168 \h </w:instrText>
        </w:r>
        <w:r w:rsidRPr="00442610">
          <w:rPr>
            <w:webHidden/>
          </w:rPr>
        </w:r>
        <w:r w:rsidRPr="00442610">
          <w:rPr>
            <w:webHidden/>
          </w:rPr>
          <w:fldChar w:fldCharType="separate"/>
        </w:r>
        <w:r w:rsidR="00AC478A">
          <w:rPr>
            <w:webHidden/>
          </w:rPr>
          <w:t>121</w:t>
        </w:r>
        <w:r w:rsidRPr="00442610">
          <w:rPr>
            <w:webHidden/>
          </w:rPr>
          <w:fldChar w:fldCharType="end"/>
        </w:r>
      </w:hyperlink>
    </w:p>
    <w:p w:rsidR="00442610" w:rsidRPr="00442610" w:rsidRDefault="00442610">
      <w:pPr>
        <w:pStyle w:val="21"/>
        <w:rPr>
          <w:rFonts w:asciiTheme="minorHAnsi" w:eastAsiaTheme="minorEastAsia" w:hAnsiTheme="minorHAnsi" w:cstheme="minorBidi"/>
          <w:szCs w:val="22"/>
          <w:lang w:eastAsia="ru-RU" w:bidi="ar-SA"/>
        </w:rPr>
      </w:pPr>
      <w:hyperlink w:anchor="_Toc90565169" w:history="1">
        <w:r w:rsidRPr="00442610">
          <w:rPr>
            <w:rStyle w:val="ab"/>
            <w:b/>
            <w:color w:val="auto"/>
          </w:rPr>
          <w:t>Практика 13. </w:t>
        </w:r>
        <w:r w:rsidRPr="00442610">
          <w:rPr>
            <w:rStyle w:val="ab"/>
            <w:color w:val="auto"/>
          </w:rPr>
          <w:t>Итоговая</w:t>
        </w:r>
        <w:r w:rsidRPr="00442610">
          <w:rPr>
            <w:webHidden/>
          </w:rPr>
          <w:tab/>
        </w:r>
        <w:r w:rsidRPr="00442610">
          <w:rPr>
            <w:webHidden/>
          </w:rPr>
          <w:fldChar w:fldCharType="begin"/>
        </w:r>
        <w:r w:rsidRPr="00442610">
          <w:rPr>
            <w:webHidden/>
          </w:rPr>
          <w:instrText xml:space="preserve"> PAGEREF _Toc90565169 \h </w:instrText>
        </w:r>
        <w:r w:rsidRPr="00442610">
          <w:rPr>
            <w:webHidden/>
          </w:rPr>
        </w:r>
        <w:r w:rsidRPr="00442610">
          <w:rPr>
            <w:webHidden/>
          </w:rPr>
          <w:fldChar w:fldCharType="separate"/>
        </w:r>
        <w:r w:rsidR="00AC478A">
          <w:rPr>
            <w:webHidden/>
          </w:rPr>
          <w:t>126</w:t>
        </w:r>
        <w:r w:rsidRPr="00442610">
          <w:rPr>
            <w:webHidden/>
          </w:rPr>
          <w:fldChar w:fldCharType="end"/>
        </w:r>
      </w:hyperlink>
    </w:p>
    <w:p w:rsidR="000968E0" w:rsidRPr="00442610" w:rsidRDefault="001E5F9E" w:rsidP="00BD16CC">
      <w:pPr>
        <w:pStyle w:val="0"/>
        <w:tabs>
          <w:tab w:val="left" w:pos="284"/>
          <w:tab w:val="right" w:leader="dot" w:pos="6804"/>
          <w:tab w:val="right" w:leader="dot" w:pos="9498"/>
        </w:tabs>
        <w:ind w:left="284"/>
        <w:jc w:val="left"/>
        <w:rPr>
          <w:b w:val="0"/>
        </w:rPr>
      </w:pPr>
      <w:r w:rsidRPr="00442610">
        <w:rPr>
          <w:b w:val="0"/>
          <w:lang w:bidi="en-US"/>
        </w:rPr>
        <w:fldChar w:fldCharType="end"/>
      </w:r>
      <w:r w:rsidR="00271C31" w:rsidRPr="00442610">
        <w:rPr>
          <w:b w:val="0"/>
        </w:rPr>
        <w:br w:type="page"/>
      </w:r>
      <w:bookmarkEnd w:id="0"/>
      <w:bookmarkEnd w:id="1"/>
    </w:p>
    <w:p w:rsidR="002978F8" w:rsidRPr="00442610" w:rsidRDefault="00514A6E" w:rsidP="00563F5A">
      <w:pPr>
        <w:pStyle w:val="0"/>
      </w:pPr>
      <w:bookmarkStart w:id="6" w:name="_Toc640594"/>
      <w:bookmarkStart w:id="7" w:name="_Toc90560767"/>
      <w:bookmarkStart w:id="8" w:name="_Toc90563344"/>
      <w:bookmarkStart w:id="9" w:name="_Toc90565095"/>
      <w:r w:rsidRPr="00442610">
        <w:lastRenderedPageBreak/>
        <w:t>1</w:t>
      </w:r>
      <w:r w:rsidR="006676DF" w:rsidRPr="00442610">
        <w:t xml:space="preserve"> </w:t>
      </w:r>
      <w:r w:rsidRPr="00442610">
        <w:t>день</w:t>
      </w:r>
      <w:r w:rsidR="006676DF" w:rsidRPr="00442610">
        <w:t xml:space="preserve"> </w:t>
      </w:r>
      <w:r w:rsidRPr="00442610">
        <w:t>1</w:t>
      </w:r>
      <w:r w:rsidR="006676DF" w:rsidRPr="00442610">
        <w:t xml:space="preserve"> </w:t>
      </w:r>
      <w:r w:rsidRPr="00442610">
        <w:t>часть</w:t>
      </w:r>
      <w:bookmarkEnd w:id="6"/>
      <w:bookmarkEnd w:id="7"/>
      <w:bookmarkEnd w:id="8"/>
      <w:bookmarkEnd w:id="9"/>
    </w:p>
    <w:p w:rsidR="00FF0B12" w:rsidRPr="00442610" w:rsidRDefault="00FF0B12" w:rsidP="00563F5A">
      <w:pPr>
        <w:ind w:firstLine="454"/>
      </w:pPr>
    </w:p>
    <w:p w:rsidR="00563F5A" w:rsidRPr="00442610" w:rsidRDefault="00563F5A" w:rsidP="00563F5A">
      <w:pPr>
        <w:ind w:firstLine="454"/>
      </w:pPr>
      <w:r w:rsidRPr="00442610">
        <w:t>Давайте начнём потихонечку, будем расходиться, взлетать, подлетать на 51-м Синтезе. Я так понимаю, что запись уже идёт.</w:t>
      </w:r>
    </w:p>
    <w:p w:rsidR="00563F5A" w:rsidRPr="00442610" w:rsidRDefault="00563F5A" w:rsidP="00563F5A">
      <w:pPr>
        <w:pStyle w:val="12"/>
      </w:pPr>
      <w:bookmarkStart w:id="10" w:name="_Toc90433979"/>
      <w:bookmarkStart w:id="11" w:name="_Toc90560768"/>
      <w:bookmarkStart w:id="12" w:name="_Toc90563345"/>
      <w:bookmarkStart w:id="13" w:name="_Toc90565096"/>
      <w:r w:rsidRPr="00442610">
        <w:t>Прохождение 51 Синтеза ракурсом ИВДИВО в целом</w:t>
      </w:r>
      <w:bookmarkEnd w:id="10"/>
      <w:bookmarkEnd w:id="11"/>
      <w:bookmarkEnd w:id="12"/>
      <w:bookmarkEnd w:id="13"/>
    </w:p>
    <w:p w:rsidR="00563F5A" w:rsidRPr="00442610" w:rsidRDefault="00563F5A" w:rsidP="00563F5A">
      <w:pPr>
        <w:ind w:firstLine="454"/>
      </w:pPr>
      <w:r w:rsidRPr="00442610">
        <w:t xml:space="preserve">Добрый день. Мы с вами на </w:t>
      </w:r>
      <w:r w:rsidR="003D6EB0">
        <w:t>третьем</w:t>
      </w:r>
      <w:r w:rsidRPr="00442610">
        <w:t xml:space="preserve"> Синтезе 4-го курса, курса Учителя Изначально Вышестоящего Отца. У нас два дня – разработка 51-м Синтезом Изначально Вышестоящего Аватара Синтеза Кут Хуми. И вот с этого момента ваше внимание на ту формулировку, которая будет сейчас изложена. Мы начнём с вами сейчас с того, что эти</w:t>
      </w:r>
      <w:proofErr w:type="gramStart"/>
      <w:r w:rsidRPr="00442610">
        <w:t>… Н</w:t>
      </w:r>
      <w:proofErr w:type="gramEnd"/>
      <w:r w:rsidRPr="00442610">
        <w:t xml:space="preserve">у, давайте так, на этот день попробуем сделать такой эксперимент. Аватар Кут Хуми зафиксировал нам здесь и сейчас задачу. Мы с вами сейчас </w:t>
      </w:r>
      <w:proofErr w:type="gramStart"/>
      <w:r w:rsidRPr="00442610">
        <w:t>переклю́чимся</w:t>
      </w:r>
      <w:proofErr w:type="gramEnd"/>
      <w:r w:rsidRPr="00442610">
        <w:t xml:space="preserve"> с прохождения 51-го Синтеза ракурсом Подразделения Санкт-Петербург и Ладога на прохождение 51-го Синтеза в целом в Изначально Вышестоящем Доме Изначально Вышестоящего Отца. </w:t>
      </w:r>
    </w:p>
    <w:p w:rsidR="00563F5A" w:rsidRPr="00442610" w:rsidRDefault="00563F5A" w:rsidP="00563F5A">
      <w:pPr>
        <w:ind w:firstLine="454"/>
      </w:pPr>
      <w:r w:rsidRPr="00442610">
        <w:t xml:space="preserve">Ну, так скажу, это просто, вначале просто первое вводное, из этого много вытекающих, много следствий, которые будут из этого идти. </w:t>
      </w:r>
      <w:proofErr w:type="gramStart"/>
      <w:r w:rsidRPr="00442610">
        <w:t>Это ни в коей мере не говорит о том, что Синтез не будет идти ракурсом Санкт-Петербурга и Ладоги, наоборот, тем самым Аватар Кут Хуми, я так думаю, и Аватар Синтеза Иосиф нелинейно, и Аватары Синтеза – три пары, которые ведут данный Синтез, они стимулируют нас с вами на какое-то более высокое, тематическое, в какой-то степени профессиональное действие той специфичностью Синтеза, который</w:t>
      </w:r>
      <w:proofErr w:type="gramEnd"/>
      <w:r w:rsidRPr="00442610">
        <w:t xml:space="preserve"> у нас будет идти в течение двух дней, а именно, ИВДИВО-Статус Изначально Вышестоящего Отца. Из этого все вытекающие последствия.</w:t>
      </w:r>
    </w:p>
    <w:p w:rsidR="00563F5A" w:rsidRPr="00442610" w:rsidRDefault="00563F5A" w:rsidP="00563F5A">
      <w:pPr>
        <w:ind w:firstLine="454"/>
      </w:pPr>
      <w:proofErr w:type="gramStart"/>
      <w:r w:rsidRPr="00442610">
        <w:t>Наша</w:t>
      </w:r>
      <w:proofErr w:type="gramEnd"/>
      <w:r w:rsidRPr="00442610">
        <w:t xml:space="preserve"> с вами, начнём так, Голомность, как некий процесс Головерсума. Просто сейчас обозначим наше с вами Вершение, как некий результат нашего Плана Синтеза, наш с вами Головерсум, как некое действие любых Начал, любых Основ, которые мы с вами сложили уже к 51-му Синтезу. И бывают такие случаи, когда Аватар Кут Хуми просто вот волевым решением, а вы – Подразделение Воли, даёт нам такую рекомендацию, посыл на Синтез, что в течение там, допустим, суток сегодняшнего дня или там каких-то часов, в зависимости от того, насколько мы будем это выдерживать. </w:t>
      </w:r>
      <w:proofErr w:type="gramStart"/>
      <w:r w:rsidRPr="00442610">
        <w:t>То есть, вопрос переключения на специфику Синтеза не от ведущего зависит, выдержу ли я там 51-й Синтез с вами, а зависит от вас, насколько вы, как группа, проходящая Синтез, встроитесь в не специализированный Синтез с окрасом Ладоги, Окскости, Святослава Олеси через концентрацию трёх Аватаров Синтеза, или не как Санкт-Петербург в выражении Иосифа Славии, Воли, Физического Тела, и где от вас</w:t>
      </w:r>
      <w:proofErr w:type="gramEnd"/>
      <w:r w:rsidRPr="00442610">
        <w:t xml:space="preserve"> … </w:t>
      </w:r>
    </w:p>
    <w:p w:rsidR="00563F5A" w:rsidRPr="00442610" w:rsidRDefault="00563F5A" w:rsidP="00563F5A">
      <w:pPr>
        <w:ind w:firstLine="454"/>
      </w:pPr>
      <w:r w:rsidRPr="00442610">
        <w:t xml:space="preserve">Кстати, вот сегодня я, как обычно, включаю свою стилистику и буду сразу же подключать какие-то дополнительные рычаги взглядов, наблюдений, чтобы вас начинать вот, как раз, дёргать за все такие места, которые за месяц вы уже так немножко набрали вес огня и синтеза, надо вас немножко </w:t>
      </w:r>
      <w:proofErr w:type="gramStart"/>
      <w:r w:rsidRPr="00442610">
        <w:t>раздерну́ть</w:t>
      </w:r>
      <w:proofErr w:type="gramEnd"/>
      <w:r w:rsidRPr="00442610">
        <w:t xml:space="preserve">. </w:t>
      </w:r>
      <w:proofErr w:type="gramStart"/>
      <w:r w:rsidRPr="00442610">
        <w:t>Так вот, если вы читали внимательно 5 Распоряжение, там в одном из пунктов очень чётко написано, что там яркие явления 20-рицы Изначально Вышестоящего Отца строятся, и когда мы подходим к организации Учителя, Ипостаси, Владыки и Отца, и ниже, там чётко написано – Физическое Тело в явлении там того-то, того-то, того, а дальше – Однородное Тело.</w:t>
      </w:r>
      <w:proofErr w:type="gramEnd"/>
      <w:r w:rsidRPr="00442610">
        <w:t xml:space="preserve"> И вот когда я сегодня это в самолёте читала, так немножко вздрагивала, потому что понимала, что лечу в подразделение Физического Тела, и значит Физическое Тело, как это подразделение должно чётко держать собою 5-е Распоряжение всем Физическим Телом во всех этих позициях. </w:t>
      </w:r>
    </w:p>
    <w:p w:rsidR="00563F5A" w:rsidRPr="00442610" w:rsidRDefault="00563F5A" w:rsidP="00563F5A">
      <w:pPr>
        <w:ind w:firstLine="454"/>
      </w:pPr>
      <w:r w:rsidRPr="00442610">
        <w:t>И вот когда Владыка зафиксировал это, то есть автоматически пошёл огонь на вас, а выдерживает концентрацию огня и синтеза физическое подразделение. Владыка зафиксировался. Что включилось от подразделения? Как раз наш с вами сегодняшний горизонт. Основы включились, да? Которые включают у нас внутренние Начала, и есть ли у нас даже прецедент этой фиксации в удовлетворении исполнения Указа Изначально Вышестоящего Отца по 5-у Распоряжению. И на основании этого Аватар Кут Хуми вот буквально там за несколько минут выдвинул решение, что фиксация идёт 51-го Синтеза Изначально Вышестоящего Отца, и мы экспериментально двумя подразделениями 51-й Синтез начинаем проходить ракурсом подготовки во всём Изначально Вышестоящем Доме Изначально Вышестоящего Отца.</w:t>
      </w:r>
    </w:p>
    <w:p w:rsidR="00563F5A" w:rsidRPr="00442610" w:rsidRDefault="00563F5A" w:rsidP="00563F5A">
      <w:pPr>
        <w:ind w:firstLine="454"/>
      </w:pPr>
      <w:r w:rsidRPr="00442610">
        <w:lastRenderedPageBreak/>
        <w:t xml:space="preserve">Из этого следует что? Что мы с вами, проходя тематики, проходя работу каких-то практик или там первостяжаний, у нас запланированы с вами действия какие-то сегодня. Мы должны увидеть, что – если ракурс идёт ИВДИВО, то Синтез ведёт кто? Или кто ведёт Синтез? Синтез ведёт Аватар Синтеза Кут Хуми, раз. И вы должны уже сейчас быть сонастроены 50 порядками глубин Синтеза с Аватаром Синтеза Кут Хуми, где у нас ракурсом Вершения в этом сопряжении с Аватаром Синтеза Кут Хуми – что должно включиться и что нам даёт Вершение? Помогайте. Вернее, мы </w:t>
      </w:r>
      <w:proofErr w:type="gramStart"/>
      <w:r w:rsidRPr="00442610">
        <w:t>сейчас</w:t>
      </w:r>
      <w:proofErr w:type="gramEnd"/>
      <w:r w:rsidRPr="00442610">
        <w:t xml:space="preserve"> скажем, помогайте сами себе, «помоги себе сам!» по принципу. Что должно включиться? Немножко так пробуждайтесь, взбодритесь. </w:t>
      </w:r>
    </w:p>
    <w:p w:rsidR="00563F5A" w:rsidRPr="00442610" w:rsidRDefault="00563F5A" w:rsidP="00563F5A">
      <w:pPr>
        <w:ind w:firstLine="454"/>
      </w:pPr>
      <w:r w:rsidRPr="00442610">
        <w:t>У нас в том проекте, который фиксируется в вашем подразделении, это проект Плана Синтеза, он передан в Высшую Школу Синтеза. То есть, сейчас наша задача увидеть, что, как раз, данный Синтез усиляет проект Подразделения. И наша задача как ИВДИВО вам показать, что Вершение должно стать Мудрым ракурсом перехода в основной проект в Высшую Школу Синтеза. Если в этом проекте, если вы читали Распоряжение о проектах, 270-е, чётко написано, что в Высшую Школу Синтеза соотнесено Метагалактическое Агентство Информации. То есть, вот это, почему я говорю – пробуждайтесь, потому что План Синтеза как 51-й Синтез рядом находится с Метагалактическим Агентством Информации и не может работать вне пробуждающего эффекта. Правда, ведь? И когда Владыка к вам обращается с вопросом: что разрабатывает собою Вершение?</w:t>
      </w:r>
    </w:p>
    <w:p w:rsidR="00563F5A" w:rsidRPr="00442610" w:rsidRDefault="00563F5A" w:rsidP="00563F5A">
      <w:pPr>
        <w:ind w:firstLine="454"/>
      </w:pPr>
      <w:r w:rsidRPr="00442610">
        <w:t xml:space="preserve">Давайте мы с вами увидим такое явление, что шаблонные ответы вот на Синтезе, шаблонные ответы хорошо, когда вы к чему-то готовитесь. </w:t>
      </w:r>
      <w:proofErr w:type="gramStart"/>
      <w:r w:rsidRPr="00442610">
        <w:t>Когда мы приходим на Синтез, наша задача настроиться, ну так скажем, нашим Головерсумом, то есть головным мозгом, на синтез-концентрацию ядер Синтеза в голове с Аватаром Синтеза Кут Хуми, чтобы начать улавливать, расшифровывать, погружаться ростом компетенции Синтезом, того, который мы проходим, с Аватаром Синтеза Кут Хуми, и когда задаётся вопрос, что же является действием Вершения, то автоматически от Аватара Синтеза Кут</w:t>
      </w:r>
      <w:proofErr w:type="gramEnd"/>
      <w:r w:rsidRPr="00442610">
        <w:t xml:space="preserve"> Хуми вы начинаете улавливать какие-то тенденции, которые не характерны по ответу для вас, но характерны или специализируются в том, что обычно говорит Аватар Синтеза Кут Хуми. </w:t>
      </w:r>
    </w:p>
    <w:p w:rsidR="00563F5A" w:rsidRPr="00442610" w:rsidRDefault="00563F5A" w:rsidP="00563F5A">
      <w:pPr>
        <w:ind w:firstLine="454"/>
      </w:pPr>
      <w:r w:rsidRPr="00442610">
        <w:t xml:space="preserve">И вот здесь, как раз, мы должны осознать, что Вершение занимается одним интересным явлением – Вершение изучает, разрабатывает и инклюзивно действует на таком виде действия, как разные виды подходов. Подходы. И вот, почему Аватар Кут Хуми зафиксировал нас на переключение в Огонь 51-го Синтеза ракурсом всего ИВДИВО? – Чтобы мы с точки зрения Вершения, Головерсума, Плана Синтеза Александра Тамилы и других Аватаров Синтеза включились в подходы действия к Синтезу. То есть, мы чисто теоретически, но любая теория всегда подкрепляется практикой. И в практике есть определённый критерий нашей с вами не Истины только, а Истинности, предполагает, что подход должен быть каким? – Истинным. Почему? Вы не так давно стали обновлённостью такой, получили апгрейд </w:t>
      </w:r>
      <w:r w:rsidRPr="00442610">
        <w:rPr>
          <w:i/>
        </w:rPr>
        <w:t>(</w:t>
      </w:r>
      <w:r w:rsidRPr="00442610">
        <w:rPr>
          <w:i/>
          <w:lang w:val="en-US"/>
        </w:rPr>
        <w:t>upgrade</w:t>
      </w:r>
      <w:r w:rsidRPr="00442610">
        <w:rPr>
          <w:i/>
        </w:rPr>
        <w:t>)</w:t>
      </w:r>
      <w:r w:rsidRPr="00442610">
        <w:t xml:space="preserve"> проекта, стали – Парадигмальная Субъектность зафиксирована на вас. И если поменялся сам проект, то в проекте меняется всё, в том числе и подходы действия. Да? </w:t>
      </w:r>
    </w:p>
    <w:p w:rsidR="00563F5A" w:rsidRPr="00442610" w:rsidRDefault="00563F5A" w:rsidP="00563F5A">
      <w:pPr>
        <w:ind w:firstLine="454"/>
      </w:pPr>
      <w:r w:rsidRPr="00442610">
        <w:t xml:space="preserve">Соответственно, как только мы начинаем отстраиваться и входить в Синтез, мы должны чётко понимать, что вот переключением на вхождение в Синтез ракурсом всего ИВДИВО Синтез будут вести, сразу же скажу во множественном числе – Изначально Вышестоящие Отцы. То есть, я сейчас не </w:t>
      </w:r>
      <w:proofErr w:type="gramStart"/>
      <w:r w:rsidRPr="00442610">
        <w:t>хочу</w:t>
      </w:r>
      <w:proofErr w:type="gramEnd"/>
      <w:r w:rsidRPr="00442610">
        <w:t xml:space="preserve"> как бы наводить на вас какое-то состояние, что вот там Изначально Вышестоящие Отцы придут и будут вести. Это и так само собой происходит всегда. То есть, давайте относиться просто к тем явлениям, которые на нас идут от Изначально Вышестоящего Отца. И если мы с вами, по последним там каким-то тенденциям Синтеза в ИВДИВО отслеживая, понимаем, что идёт ускоренный рост становления нас в архетипических действиях не только в Метагалактиках, но и в Октаве Бытия и выше в октавностях, то мы должны понимать, что Отец всегда стремится вниз. Или Изначально Вышестоящий Отец стремится вниз разных видов Метагалактик по своей специфике действия. И где это проще всего, ну так скажем, не апробировать, а зафиксироваться? – Физически при ведении Синтеза или при прохождении Синтеза.</w:t>
      </w:r>
    </w:p>
    <w:p w:rsidR="00563F5A" w:rsidRPr="00442610" w:rsidRDefault="00563F5A" w:rsidP="00563F5A">
      <w:pPr>
        <w:ind w:firstLine="454"/>
      </w:pPr>
      <w:r w:rsidRPr="00442610">
        <w:t xml:space="preserve">Поэтому вот здесь вот у нас с вами включается такая некая ответственность, что мы выгружаемся из подразделения Санкт-Петербург, и есть такой хороший закон Посвящённого – освободись, и Отец тебя заполнит. И если Санкт-Петербург на два дня или на день, как получится, </w:t>
      </w:r>
      <w:r w:rsidRPr="00442610">
        <w:lastRenderedPageBreak/>
        <w:t xml:space="preserve">как пойдёт, будет свободен от прохождения нас с вами Синтеза, и мы Синтез будем проходить ракурсом всего ИВДИВО, ну это и так идёт, мы просто вот переключимся, получается, Санкт-Петербург будет обновляться, освобождаясь от каких-то тенденций, чтобы обновлённостью пойти дальше. </w:t>
      </w:r>
      <w:proofErr w:type="gramStart"/>
      <w:r w:rsidRPr="00442610">
        <w:t xml:space="preserve">И вы, когда Синтез закончится или сегодняшний, или как там Кут Хуми скажет, Аватар Синтеза, мы опять встроимся в Санкт-Петербург уже тем огнём, который наработали, и синтез, который наработали в ИВДИВО, встраиваясь в более малое действие ИВДИВО ракурсом подразделения, мы сможем, и Ладога, и Санкт-Петербург, принести то, что реально будет действовать и работать эффективно. </w:t>
      </w:r>
      <w:proofErr w:type="gramEnd"/>
    </w:p>
    <w:p w:rsidR="00563F5A" w:rsidRPr="00442610" w:rsidRDefault="00563F5A" w:rsidP="00563F5A">
      <w:pPr>
        <w:ind w:firstLine="454"/>
      </w:pPr>
      <w:r w:rsidRPr="00442610">
        <w:t xml:space="preserve">Вот к подходам Вершения нужно увидеть такое явление, что включается некое состояние Головерсума, как мы уже сказали, которым является Голомность, и фиксация идёт на нас с вами в не то, чтобы в отслеживании, а в нарабатывании у нас каких-то поступательных действий. </w:t>
      </w:r>
    </w:p>
    <w:p w:rsidR="00563F5A" w:rsidRPr="00442610" w:rsidRDefault="00563F5A" w:rsidP="00563F5A">
      <w:pPr>
        <w:ind w:firstLine="454"/>
      </w:pPr>
      <w:r w:rsidRPr="00442610">
        <w:t>Вот, пример. Чем мы с вами, входя, как раз, бьёт слово Служение, можем примениться физически – либо в ИВДИВО, либо в подразделении Санкт-Петербург? И то же самое ИВДИВО, только определённой специализации, то есть вашей направленности. Или Ладога. Вот через Служение. Что мы можем собою наработать с точки зрения двух аспектов Служения: Голомности, ну и некоего явления – внутреннего частного Вершения? То есть целое Вершение, Частное Вершение и Голомность?</w:t>
      </w:r>
    </w:p>
    <w:p w:rsidR="00563F5A" w:rsidRPr="00442610" w:rsidRDefault="00563F5A" w:rsidP="00563F5A">
      <w:pPr>
        <w:ind w:firstLine="454"/>
      </w:pPr>
      <w:r w:rsidRPr="00442610">
        <w:t>И вот, интересно, что Служение нарабатывается нашей дееспособностью. И дееспособность и для Изначально Вышестоящего Отца, и для Аватаров Синтеза – (</w:t>
      </w:r>
      <w:r w:rsidRPr="00442610">
        <w:rPr>
          <w:i/>
        </w:rPr>
        <w:t xml:space="preserve">к </w:t>
      </w:r>
      <w:proofErr w:type="gramStart"/>
      <w:r w:rsidRPr="00442610">
        <w:rPr>
          <w:i/>
        </w:rPr>
        <w:t>компетентному</w:t>
      </w:r>
      <w:proofErr w:type="gramEnd"/>
      <w:r w:rsidRPr="00442610">
        <w:t>: там, в тетрадке, вы этого не найдёте, в брошюрке не найдёте, это из анналов истории Синтеза) – включается такое простое условие: если мы с вами мало действенны вовне в Служении, то мы мало эффективны в Служении внутри. Это вот, чтобы вы изначально, прямо с первых минут осознали, что само действие Головерсума, а значит, координация на головной мозг, включает один простой процесс: что наше внутреннее действие отражает внешнее.</w:t>
      </w:r>
    </w:p>
    <w:p w:rsidR="00563F5A" w:rsidRPr="00442610" w:rsidRDefault="00563F5A" w:rsidP="00563F5A">
      <w:pPr>
        <w:ind w:firstLine="454"/>
      </w:pPr>
      <w:r w:rsidRPr="00442610">
        <w:t>И если вы вспомните, был такой физик, философ, нейрофизиолог Дэвид</w:t>
      </w:r>
      <w:proofErr w:type="gramStart"/>
      <w:r w:rsidRPr="00442610">
        <w:t xml:space="preserve"> Б</w:t>
      </w:r>
      <w:proofErr w:type="gramEnd"/>
      <w:r w:rsidRPr="00442610">
        <w:t xml:space="preserve">ом. </w:t>
      </w:r>
      <w:proofErr w:type="gramStart"/>
      <w:r w:rsidRPr="00442610">
        <w:t>И он в своё время доказал, в противовес Эйнштейну – я в этом не специалист, просто читала какие-то сводки, у нас есть более компетентные специалисты, которые вам расскажут, но тем не менее – он доказал то, что (предположительно, теоретически из его слов) наша Планета должна иметь Головерсумное строение, или Вселенная должна иметь голограммное строение.</w:t>
      </w:r>
      <w:proofErr w:type="gramEnd"/>
      <w:r w:rsidRPr="00442610">
        <w:t xml:space="preserve"> И из этого вытекает условие для нас с вами, положительное и откликающееся на нас, очень хорошей интерпретации, что для Головерсума в разных подходах, которые он применяет вовне, важно одно явление: если изменился один, или единица одна, то изменится и целая система.</w:t>
      </w:r>
    </w:p>
    <w:p w:rsidR="00563F5A" w:rsidRPr="00442610" w:rsidRDefault="00563F5A" w:rsidP="00563F5A">
      <w:pPr>
        <w:ind w:firstLine="454"/>
      </w:pPr>
      <w:proofErr w:type="gramStart"/>
      <w:r w:rsidRPr="00442610">
        <w:t>Вот мы должны увидеть, что, если мы включаем сейчас в Синтез всего Изначально Вышестоящего Дома Изначально Вышестоящего Отца, то все 51-е Синтезы ИВДИВО, которые Аватар Синтеза Кут Хуми когда-либо провёл, или проводил, или проводит в Изначально Вышестоящем Доме, в разных уровнях, давайте так, видов организации материи, Метагалактиках, а значит, во всех видах архетипичности, не сразу же тут же фиксируются на</w:t>
      </w:r>
      <w:proofErr w:type="gramEnd"/>
      <w:r w:rsidRPr="00442610">
        <w:t xml:space="preserve"> </w:t>
      </w:r>
      <w:proofErr w:type="gramStart"/>
      <w:r w:rsidRPr="00442610">
        <w:t>нас, но поэтапно, мерой нашей что? – разработанности, служения, применения, практичности, философскости, парадигмальности, той же даже антропности, которая начинает включаться у нас, даже той же, на минутку, эволюционности, которую мы несём собою, автоматически сказывается на нашу физичность, и мы начинаем входить в это специализированное течение 51-го Синтеза.</w:t>
      </w:r>
      <w:proofErr w:type="gramEnd"/>
      <w:r w:rsidRPr="00442610">
        <w:t xml:space="preserve"> Вот на основании этого, пожалуйста, запуститесь в процесс с Аватаром Синтеза Кут Хуми. Вы будете его, этот процесс, воспринимать по-разному, на основании развитой части Восприятие.</w:t>
      </w:r>
    </w:p>
    <w:p w:rsidR="00563F5A" w:rsidRPr="00442610" w:rsidRDefault="00563F5A" w:rsidP="00563F5A">
      <w:pPr>
        <w:ind w:firstLine="454"/>
      </w:pPr>
      <w:r w:rsidRPr="00442610">
        <w:t xml:space="preserve">Кстати, задайтесь вопросом: как давно вы видели высокую Часть в действии? Вот высокую Часть, если мы возьмём 256-рицу. Как давно вы видели высокую Часть в действии? </w:t>
      </w:r>
    </w:p>
    <w:p w:rsidR="00563F5A" w:rsidRPr="00442610" w:rsidRDefault="00563F5A" w:rsidP="00563F5A">
      <w:pPr>
        <w:ind w:firstLine="454"/>
      </w:pPr>
      <w:r w:rsidRPr="00442610">
        <w:t>Часто ли вы видите действие, предположим, не знаю, там, Хум? Только не путать с возжиганием концентрации Огня и Синтеза в Хум. Вот понимаете, уже подход. Просто возжечь координацию Хум как состояние коммуникативности.</w:t>
      </w:r>
    </w:p>
    <w:p w:rsidR="00563F5A" w:rsidRPr="00442610" w:rsidRDefault="00563F5A" w:rsidP="00795CA6">
      <w:pPr>
        <w:pStyle w:val="12"/>
      </w:pPr>
      <w:bookmarkStart w:id="14" w:name="_Toc90433980"/>
      <w:bookmarkStart w:id="15" w:name="_Toc90560769"/>
      <w:bookmarkStart w:id="16" w:name="_Toc90563346"/>
      <w:bookmarkStart w:id="17" w:name="_Toc90565097"/>
      <w:r w:rsidRPr="00442610">
        <w:t>Общение</w:t>
      </w:r>
      <w:bookmarkEnd w:id="14"/>
      <w:bookmarkEnd w:id="15"/>
      <w:bookmarkEnd w:id="16"/>
      <w:bookmarkEnd w:id="17"/>
    </w:p>
    <w:p w:rsidR="00563F5A" w:rsidRPr="00442610" w:rsidRDefault="00563F5A" w:rsidP="00563F5A">
      <w:pPr>
        <w:ind w:firstLine="454"/>
      </w:pPr>
      <w:r w:rsidRPr="00442610">
        <w:t xml:space="preserve">А, кстати, как мы можем обозначить коммуникацию? «Коммуникация» для Головерсума очень, я бы сказала так, грубое слово. А Головерсум при всём том, что его развивал Владыка </w:t>
      </w:r>
      <w:r w:rsidRPr="00442610">
        <w:lastRenderedPageBreak/>
        <w:t>Майтрейя всю предыдущую эпоху. И собственно, это довольно-таки развитая Часть, потому что собственно, сама архетипичность наша, она состоит из голомности действия.</w:t>
      </w:r>
    </w:p>
    <w:p w:rsidR="00563F5A" w:rsidRPr="00442610" w:rsidRDefault="00563F5A" w:rsidP="00563F5A">
      <w:pPr>
        <w:ind w:firstLine="454"/>
      </w:pPr>
      <w:r w:rsidRPr="00442610">
        <w:t>В предыдущую эпоху как описывали строение человека? Вот недавно поднимали этот вопрос. Что это явление трёх или пяти атомов. Да? А у нас, как раз, сейчас с вами горизонт третий, и мы строимся, у нас строение Атома Изначально Вышестоящего Отца. Так вот вопрос к отстроенности: насколько наши с вами высокие Части отражают огнеобразным составом наполненность Изначально Вышестоящим Отцом?</w:t>
      </w:r>
    </w:p>
    <w:p w:rsidR="00563F5A" w:rsidRPr="00442610" w:rsidRDefault="00563F5A" w:rsidP="00563F5A">
      <w:pPr>
        <w:ind w:firstLine="454"/>
      </w:pPr>
      <w:r w:rsidRPr="00442610">
        <w:t xml:space="preserve">Ребята, это всё уже работа. То есть, вы начинаете уже включаться в действие, в коммуникацию. И вот нам надо из «коммуникации» переключиться, и увидеть, что «коммуникативность» – это хорошее слово, но оно больше техническое как некое состояние взаимосвязи сложных процессов, но технологично или технично, так к Синтезу, который занимается технологиями. А вот, когда мы включаемся в Практический Синтез, тот, который у нас был до этого в предыдущем месяце, нам важно увидеть такое хорошее, глубокое и более широкое слово, которое отражает Головерсум каждого из нас. И мы с вами либо страдаем от того, что у нас нет этого слова, либо, наоборот, наслаждаемся тем, что в нашей жизни, в нашей репликации, в нашем служении, </w:t>
      </w:r>
      <w:proofErr w:type="gramStart"/>
      <w:r w:rsidRPr="00442610">
        <w:t>в</w:t>
      </w:r>
      <w:proofErr w:type="gramEnd"/>
      <w:r w:rsidRPr="00442610">
        <w:t xml:space="preserve"> </w:t>
      </w:r>
      <w:proofErr w:type="gramStart"/>
      <w:r w:rsidRPr="00442610">
        <w:t>нашей</w:t>
      </w:r>
      <w:proofErr w:type="gramEnd"/>
      <w:r w:rsidRPr="00442610">
        <w:t xml:space="preserve"> аватарскости есть это явление – это явление называется очень просто, и я думаю, что вы с нами согласитесь, называется просто, – </w:t>
      </w:r>
      <w:r w:rsidRPr="00442610">
        <w:rPr>
          <w:i/>
        </w:rPr>
        <w:t>Общение</w:t>
      </w:r>
      <w:r w:rsidRPr="00442610">
        <w:t xml:space="preserve">. Не «коммуникация», а </w:t>
      </w:r>
      <w:r w:rsidRPr="00442610">
        <w:rPr>
          <w:i/>
        </w:rPr>
        <w:t>Общение</w:t>
      </w:r>
      <w:r w:rsidRPr="00442610">
        <w:t xml:space="preserve">. </w:t>
      </w:r>
    </w:p>
    <w:p w:rsidR="00563F5A" w:rsidRPr="00442610" w:rsidRDefault="00563F5A" w:rsidP="00563F5A">
      <w:pPr>
        <w:ind w:firstLine="454"/>
      </w:pPr>
      <w:proofErr w:type="gramStart"/>
      <w:r w:rsidRPr="00442610">
        <w:t>И вот, когда мы включаемся в действие Плана Синтеза, когда мы включаемся в Головерсум, когда мы включаемся в Вершение, когда мы включаемся в Голомичность, нам с вами очень важно выстроить Общение или обновиться, перестроиться в общении с кем? – прежде всего, с руководителями, то есть Изначально Вышестоящим Отцом разной архетипической структурности, так скажем, по концентрации ИВДИВО на нас.</w:t>
      </w:r>
      <w:proofErr w:type="gramEnd"/>
      <w:r w:rsidRPr="00442610">
        <w:t xml:space="preserve"> И здесь мы можем сделать такую хорошую параллель. (</w:t>
      </w:r>
      <w:r w:rsidRPr="00442610">
        <w:rPr>
          <w:i/>
        </w:rPr>
        <w:t xml:space="preserve">Звенит телефон «побудка </w:t>
      </w:r>
      <w:proofErr w:type="gramStart"/>
      <w:r w:rsidRPr="00442610">
        <w:rPr>
          <w:i/>
        </w:rPr>
        <w:t>горном</w:t>
      </w:r>
      <w:proofErr w:type="gramEnd"/>
      <w:r w:rsidRPr="00442610">
        <w:t xml:space="preserve">» – Какой у нас хороший горн! </w:t>
      </w:r>
      <w:proofErr w:type="gramStart"/>
      <w:r w:rsidRPr="00442610">
        <w:t xml:space="preserve">Вот, просто же супер!) Сделать параллель, что мы включаемся в Головерсум, и Головерсуму очень важно знать, кому он соотносится. </w:t>
      </w:r>
      <w:proofErr w:type="gramEnd"/>
    </w:p>
    <w:p w:rsidR="00563F5A" w:rsidRPr="00442610" w:rsidRDefault="00563F5A" w:rsidP="00563F5A">
      <w:pPr>
        <w:ind w:firstLine="454"/>
      </w:pPr>
      <w:proofErr w:type="gramStart"/>
      <w:r w:rsidRPr="00442610">
        <w:t>И вот общение начинается у нас с вами с соотношения суммы – голо-версумность, с суммы наших внутренних вершений каких-то процессов, которые (вот послушайте!) протекают у нас на основании общения с Отцом, с Изначально Вышестоящими Аватарами Синтеза.</w:t>
      </w:r>
      <w:proofErr w:type="gramEnd"/>
      <w:r w:rsidRPr="00442610">
        <w:t xml:space="preserve"> И вот здесь такой важный, ну иногда бывает подвох Головерсума, а, в общем-то, это правомочное его действие, внутренних процессов, которые протекают у нас </w:t>
      </w:r>
      <w:proofErr w:type="gramStart"/>
      <w:r w:rsidRPr="00442610">
        <w:t>с</w:t>
      </w:r>
      <w:proofErr w:type="gramEnd"/>
      <w:r w:rsidRPr="00442610">
        <w:t xml:space="preserve"> Изначально Вышестоящими Аватарами, не внешних.</w:t>
      </w:r>
    </w:p>
    <w:p w:rsidR="00563F5A" w:rsidRPr="00442610" w:rsidRDefault="00563F5A" w:rsidP="00795CA6">
      <w:pPr>
        <w:pStyle w:val="12"/>
      </w:pPr>
      <w:bookmarkStart w:id="18" w:name="_Toc90433981"/>
      <w:bookmarkStart w:id="19" w:name="_Toc90560770"/>
      <w:bookmarkStart w:id="20" w:name="_Toc90563347"/>
      <w:bookmarkStart w:id="21" w:name="_Toc90565098"/>
      <w:r w:rsidRPr="00442610">
        <w:t>Как давно вы видели высокую часть в действии? Синтез ракурсом всего ИВДИВО</w:t>
      </w:r>
      <w:bookmarkEnd w:id="18"/>
      <w:bookmarkEnd w:id="19"/>
      <w:bookmarkEnd w:id="20"/>
      <w:bookmarkEnd w:id="21"/>
      <w:r w:rsidRPr="00442610">
        <w:t xml:space="preserve"> </w:t>
      </w:r>
    </w:p>
    <w:p w:rsidR="00563F5A" w:rsidRPr="00442610" w:rsidRDefault="00563F5A" w:rsidP="00563F5A">
      <w:pPr>
        <w:ind w:firstLine="454"/>
      </w:pPr>
      <w:r w:rsidRPr="00442610">
        <w:t>И вот, когда мы говорим, что проверяют на мелочах, а мы з</w:t>
      </w:r>
      <w:r w:rsidRPr="00442610">
        <w:rPr>
          <w:i/>
        </w:rPr>
        <w:t>а</w:t>
      </w:r>
      <w:r w:rsidRPr="00442610">
        <w:t>дали вопрос, исходя из того, что</w:t>
      </w:r>
      <w:proofErr w:type="gramStart"/>
      <w:r w:rsidRPr="00442610">
        <w:t>… К</w:t>
      </w:r>
      <w:proofErr w:type="gramEnd"/>
      <w:r w:rsidRPr="00442610">
        <w:t>акой у вас был вопрос? Вспомните, потому что вы сейчас отвлеклись и потеряли Нить Кут Хуми. Какой был вопрос, кто помнит?</w:t>
      </w:r>
    </w:p>
    <w:p w:rsidR="00563F5A" w:rsidRPr="00442610" w:rsidRDefault="00563F5A" w:rsidP="00563F5A">
      <w:pPr>
        <w:ind w:firstLine="454"/>
        <w:rPr>
          <w:i/>
        </w:rPr>
      </w:pPr>
      <w:r w:rsidRPr="00442610">
        <w:rPr>
          <w:i/>
        </w:rPr>
        <w:t>Из зала: – Про общение.</w:t>
      </w:r>
    </w:p>
    <w:p w:rsidR="00563F5A" w:rsidRPr="00442610" w:rsidRDefault="00563F5A" w:rsidP="00563F5A">
      <w:pPr>
        <w:ind w:firstLine="454"/>
      </w:pPr>
      <w:r w:rsidRPr="00442610">
        <w:t>Нет, общение, это просто было сказано, что вершина.</w:t>
      </w:r>
    </w:p>
    <w:p w:rsidR="00563F5A" w:rsidRPr="00442610" w:rsidRDefault="00563F5A" w:rsidP="00563F5A">
      <w:pPr>
        <w:ind w:firstLine="454"/>
        <w:rPr>
          <w:i/>
        </w:rPr>
      </w:pPr>
      <w:r w:rsidRPr="00442610">
        <w:rPr>
          <w:i/>
        </w:rPr>
        <w:t>Из зала: – Про высокие Части. Когда мы последний раз видели высокую Часть в действии?</w:t>
      </w:r>
    </w:p>
    <w:p w:rsidR="00563F5A" w:rsidRPr="00442610" w:rsidRDefault="00563F5A" w:rsidP="00563F5A">
      <w:pPr>
        <w:ind w:firstLine="454"/>
      </w:pPr>
      <w:r w:rsidRPr="00442610">
        <w:t xml:space="preserve">Правильно. Абсолютно верно. То есть понимаете, есть ряд вопросов, есть мелкие, которые являются частными, а есть центральный вопрос. И вот Головерсум, он отражает собой двойное явление. </w:t>
      </w:r>
      <w:proofErr w:type="gramStart"/>
      <w:r w:rsidRPr="00442610">
        <w:t>У Головерсума есть двойное отражение: он может фиксироваться только на головной мозг, как раз, на 192-ю часть, поэтому Аватар Синтеза Кут Хуми нас и переориентировал на ИВДИВО, чтобы мы начали со 192-ой части – это ИВДИВО Отца, и дотянулись нашим Головерсумом – понимаете, какая цель, это же высокая цель, – и дотянулись нашим Головерсумом на фиксацию из только одной системы, Головной мозг или</w:t>
      </w:r>
      <w:proofErr w:type="gramEnd"/>
      <w:r w:rsidRPr="00442610">
        <w:t xml:space="preserve"> просто Мозг, к явлению того, чтобы развили Головерсум на масштаб чего? (из этого вытекает логически масштаб чего?) – всего…</w:t>
      </w:r>
    </w:p>
    <w:p w:rsidR="00563F5A" w:rsidRPr="00442610" w:rsidRDefault="00563F5A" w:rsidP="00563F5A">
      <w:pPr>
        <w:ind w:firstLine="454"/>
        <w:rPr>
          <w:i/>
        </w:rPr>
      </w:pPr>
      <w:r w:rsidRPr="00442610">
        <w:rPr>
          <w:i/>
        </w:rPr>
        <w:t>Из зала: – Физического Тела.</w:t>
      </w:r>
    </w:p>
    <w:p w:rsidR="00563F5A" w:rsidRPr="00442610" w:rsidRDefault="00563F5A" w:rsidP="00563F5A">
      <w:pPr>
        <w:ind w:firstLine="454"/>
      </w:pPr>
      <w:r w:rsidRPr="00442610">
        <w:t>Нет. Всего ИВДИВО.</w:t>
      </w:r>
    </w:p>
    <w:p w:rsidR="00563F5A" w:rsidRPr="00442610" w:rsidRDefault="00563F5A" w:rsidP="00563F5A">
      <w:pPr>
        <w:ind w:firstLine="454"/>
      </w:pPr>
      <w:r w:rsidRPr="00442610">
        <w:t>И вот наша задача: не растянуть Головерсум, тут наступить, а тут потянуть – он треснет</w:t>
      </w:r>
      <w:proofErr w:type="gramStart"/>
      <w:r w:rsidRPr="00442610">
        <w:t xml:space="preserve"> В</w:t>
      </w:r>
      <w:proofErr w:type="gramEnd"/>
      <w:r w:rsidRPr="00442610">
        <w:t xml:space="preserve">от, кстати, Головерсум умеет трещать. Мы думаем, что трещат мозги, трещит Головерсум. Почему? Не спланированное, отсутствие Плана Синтеза, не выстроенное Вершением во внутренних </w:t>
      </w:r>
      <w:r w:rsidRPr="00442610">
        <w:lastRenderedPageBreak/>
        <w:t xml:space="preserve">матрицах Головерсума, прямо такие технические моменты, приводит к тому, что начинает трещать не голова, а трещит Головерсум. Трещит конкретно его голомность, как матричная структура разных огнеобразов, </w:t>
      </w:r>
      <w:proofErr w:type="gramStart"/>
      <w:r w:rsidRPr="00442610">
        <w:t>которые</w:t>
      </w:r>
      <w:proofErr w:type="gramEnd"/>
      <w:r w:rsidRPr="00442610">
        <w:t xml:space="preserve"> просто по своим характеристикам не всегда могут соотноситься или сопоставляются с тем, что видит Головерсум. Ну, например, Кут Хуми фиксирует вам условия 51-го Синтеза минимально Ядром, а вы уже сами развёртываете по подготовке, предположим. А вы из этого минимального состояния 16-го уровня Ядра, можете брать, как раз то, что вы сказали «физическим телом». А значит, включается действие чего? – Есмь. Правильно? 15-й огнеобраз. И уже как бы вам Владыка ни давал, Есмь является чем? – внешней позицией – убираем слово «позицией» – внешним наблюдателем для ИВДИВО. Вот поэтому Аватар Синтеза Кут Хуми и переводит нас на эти 6 часов, в другую позицию наблюдателя или просто в другого Наблюдателя.</w:t>
      </w:r>
    </w:p>
    <w:p w:rsidR="00563F5A" w:rsidRPr="00442610" w:rsidRDefault="00563F5A" w:rsidP="00563F5A">
      <w:pPr>
        <w:ind w:firstLine="454"/>
      </w:pPr>
      <w:r w:rsidRPr="00442610">
        <w:t>Вот, кстати, это же очень хорошо – послушайте: Кут Хуми, Аватар Синтеза Изначально Вышестоящего Отца Си-ИВДИВО Метагалактики, переводит 51-й Синтез, первую его часть, на концентрацию Головерсума ракурсом внешнего явления Я Есмь Санкт-Петербург, Ладога на внутреннее вхождение в Синтез минимально 16-м явлением ИВДИВО, Ядром. И мы с вами должны вспомнить структуру Головерсума, что Головерсум внутри что имеет? Внутри Головерсума есть что? Ребята, живее.</w:t>
      </w:r>
    </w:p>
    <w:p w:rsidR="00563F5A" w:rsidRPr="00442610" w:rsidRDefault="00563F5A" w:rsidP="00563F5A">
      <w:pPr>
        <w:ind w:firstLine="454"/>
        <w:rPr>
          <w:i/>
        </w:rPr>
      </w:pPr>
      <w:r w:rsidRPr="00442610">
        <w:rPr>
          <w:i/>
        </w:rPr>
        <w:t>Из зала: – Голограмма.</w:t>
      </w:r>
    </w:p>
    <w:p w:rsidR="00563F5A" w:rsidRPr="00442610" w:rsidRDefault="00563F5A" w:rsidP="00563F5A">
      <w:pPr>
        <w:ind w:firstLine="454"/>
      </w:pPr>
      <w:r w:rsidRPr="00442610">
        <w:t>Нет. Внутри Головерсума есть Центральное Ядро. Значит, по принципу магнитного подобия, если мы научимся притягиваться к Ядру 51-го Синтеза ИВДИВО, наш Головерсум получит что? – вектор координации прямого сопряжения с Ядром ИВДИВО ракурсом 51-й подготовки. Понятно? И вот эта тенденция должна</w:t>
      </w:r>
      <w:proofErr w:type="gramStart"/>
      <w:r w:rsidRPr="00442610">
        <w:t>… В</w:t>
      </w:r>
      <w:proofErr w:type="gramEnd"/>
      <w:r w:rsidRPr="00442610">
        <w:t>от, нам Владыка её нам сейчас заложил, мы её, как могли, расшифровали, вот эти 20 с чем-то минут. А теперь нам важна наша с вами активность, какая-то внутренняя неотчуждённость, внутреннее побуждение, внутреннее устремление, для того, чтобы встроится в координацию Синтеза с Аватаром Синтеза Кут Хуми, и войти, не просто в прохождение Синтеза, а войти в некое исполнение этих действий. У нас из этого с вами – давайте так обозначим – есть ряд задач на Синтез. То есть, первое, вы уже понимаете, что сейчас настройка идёт, на то, что было обозначено.</w:t>
      </w:r>
    </w:p>
    <w:p w:rsidR="00563F5A" w:rsidRPr="00442610" w:rsidRDefault="00563F5A" w:rsidP="00795CA6">
      <w:pPr>
        <w:pStyle w:val="12"/>
      </w:pPr>
      <w:bookmarkStart w:id="22" w:name="_Toc90433982"/>
      <w:bookmarkStart w:id="23" w:name="_Toc90560771"/>
      <w:bookmarkStart w:id="24" w:name="_Toc90563348"/>
      <w:bookmarkStart w:id="25" w:name="_Toc90565099"/>
      <w:r w:rsidRPr="00442610">
        <w:t>Чем важен План Синтеза?</w:t>
      </w:r>
      <w:bookmarkEnd w:id="22"/>
      <w:bookmarkEnd w:id="23"/>
      <w:bookmarkEnd w:id="24"/>
      <w:bookmarkEnd w:id="25"/>
    </w:p>
    <w:p w:rsidR="00563F5A" w:rsidRPr="00442610" w:rsidRDefault="00563F5A" w:rsidP="00563F5A">
      <w:pPr>
        <w:ind w:firstLine="454"/>
      </w:pPr>
      <w:r w:rsidRPr="00442610">
        <w:t>Вторая задача на Синтез: поскольку у нас с вами это горизонт, ещё раз повторимся, Плана Синтеза, берём 8 Распоряжение и видим</w:t>
      </w:r>
      <w:proofErr w:type="gramStart"/>
      <w:r w:rsidRPr="00442610">
        <w:t>… Э</w:t>
      </w:r>
      <w:proofErr w:type="gramEnd"/>
      <w:r w:rsidRPr="00442610">
        <w:t>то всех касается. Вот попробуйте сейчас не уходить на мысли какие-то чуждые, а увидеть, что всё, что говорит Владыка, касается вас первостепенно. И нас касается то, что все 64 Синтеза имеют собой План Синтеза. То есть для нас с вами как для тех, кто или проходит, или проходил, или просто обновляет Синтез и его качества собою в разработке, очень важно увидеть, что План Синтеза, 51-й Синтез – это ключевое явление.</w:t>
      </w:r>
    </w:p>
    <w:p w:rsidR="00563F5A" w:rsidRPr="00442610" w:rsidRDefault="00563F5A" w:rsidP="00563F5A">
      <w:pPr>
        <w:ind w:firstLine="454"/>
      </w:pPr>
      <w:r w:rsidRPr="00442610">
        <w:t>Чем важен План Синтеза? План Синтеза помимо Вершения внутренних действий, имеет такую интересную особенность: План Синтеза усиляет наши, как ни парадоксально, парадигмально-философские подходы. И вот есть такое интересное убеждение о том, что не может быть философа с нулевой подготовкой. Сейчас мы объясним, почему мы так подошли.</w:t>
      </w:r>
    </w:p>
    <w:p w:rsidR="00563F5A" w:rsidRPr="00442610" w:rsidRDefault="00563F5A" w:rsidP="00563F5A">
      <w:pPr>
        <w:ind w:firstLine="454"/>
      </w:pPr>
      <w:r w:rsidRPr="00442610">
        <w:t>И любой человек, который начинает что-то делать: там, не знаю, в науке, в каком-то виде работы, в философском учении, просто в каком-то следующем знании. Что-то вы начинаете делать в следующем знании. Что-то вы начинаете делать в следующей профессиональной подготовке. Что-то начинаете изучать, что было вам недоступно. И задача вас, чтобы вы подтянулись к этому и были более компетентны – подойти к этому не с нуля.</w:t>
      </w:r>
    </w:p>
    <w:p w:rsidR="00563F5A" w:rsidRPr="00442610" w:rsidRDefault="00563F5A" w:rsidP="00563F5A">
      <w:pPr>
        <w:ind w:firstLine="454"/>
      </w:pPr>
      <w:r w:rsidRPr="00442610">
        <w:t>И вот в чём же здесь философско-парадигмальный подход ракурсом Плана Синтеза? А в том, что План Синтеза, с одной стороны, Стратегическим Синтезом планирует это действие, с другой стороны, План Синтеза отрабатывает у нас внутренне состояние исполнения.</w:t>
      </w:r>
    </w:p>
    <w:p w:rsidR="00563F5A" w:rsidRPr="00442610" w:rsidRDefault="00563F5A" w:rsidP="00563F5A">
      <w:pPr>
        <w:ind w:firstLine="454"/>
      </w:pPr>
      <w:r w:rsidRPr="00442610">
        <w:t xml:space="preserve">Вот когда мы задаёмся вопросом: что нам поможет не быть отчуждённым от выбранного вектора, не быть отчуждённым от каких-то рекомендаций, поручений, исполнений. Мы должны чётко понимать, что, если мы берём, – вот сейчас Ладога, не обессудьте, – а берём горизонт Воли, то мы должны понимать, что План Синтеза отстраивает нашу телесность ракурсом волевого действия. И то, чем следует Аватар в каждом из нас. Вот тут можно сделать такую сноску; а что </w:t>
      </w:r>
      <w:r w:rsidRPr="00442610">
        <w:lastRenderedPageBreak/>
        <w:t xml:space="preserve">делают, именно «делают», Аватары Синтеза в фиксации или в комбинации на нас с вами, когда мы включаемся в Служение. Что происходит? Ну, может быть, слово «делают» не совсем такая грубая форма. А что происходит? И вот, если мы с вами неотчуждены от этого процесса и максимально встроены, хотя бы в понимании, в подготовку, мы должны понимать, что вот здесь нам важно общение с Аватарами Синтеза, и План Синтеза нам это даёт. И второе: это подходы, которые идут от Плана Синтеза в разработке тех действий, которые мы должны предпринять. И третье, что самое важное: </w:t>
      </w:r>
      <w:proofErr w:type="gramStart"/>
      <w:r w:rsidRPr="00442610">
        <w:t>План Синтеза Вершения, а главное Головерсум как Часть, включают нас в такое явление (Всё кручусь, кручусь и хочу подойти.</w:t>
      </w:r>
      <w:proofErr w:type="gramEnd"/>
      <w:r w:rsidRPr="00442610">
        <w:t xml:space="preserve"> Вас Владыка раскручивает Огнём. </w:t>
      </w:r>
      <w:proofErr w:type="gramStart"/>
      <w:r w:rsidRPr="00442610">
        <w:t xml:space="preserve">Это слово у меня в голове гудит, а я его не могу сказать, потому что надо немножко так огнём попахтать, чтобы оно вошло) – это явление называется </w:t>
      </w:r>
      <w:r w:rsidRPr="00442610">
        <w:rPr>
          <w:i/>
        </w:rPr>
        <w:t>Обучаемость</w:t>
      </w:r>
      <w:r w:rsidRPr="00442610">
        <w:t>.</w:t>
      </w:r>
      <w:proofErr w:type="gramEnd"/>
    </w:p>
    <w:p w:rsidR="00563F5A" w:rsidRPr="00442610" w:rsidRDefault="00563F5A" w:rsidP="00563F5A">
      <w:pPr>
        <w:ind w:firstLine="454"/>
      </w:pPr>
      <w:r w:rsidRPr="00442610">
        <w:t>И вот План Синтеза вместе с Головерсумом и вместе с Вершением обучают нас Об</w:t>
      </w:r>
      <w:r w:rsidRPr="00442610">
        <w:noBreakHyphen/>
        <w:t xml:space="preserve">Учению. То есть мы обучаемся на основании </w:t>
      </w:r>
      <w:proofErr w:type="gramStart"/>
      <w:r w:rsidRPr="00442610">
        <w:t>работоспособного</w:t>
      </w:r>
      <w:proofErr w:type="gramEnd"/>
      <w:r w:rsidRPr="00442610">
        <w:t xml:space="preserve"> Головерсума. </w:t>
      </w:r>
      <w:proofErr w:type="gramStart"/>
      <w:r w:rsidRPr="00442610">
        <w:t>Вот из этого мы можем сделать, что Головерсум это крайне важно, крайне архетипично востребованная Часть для нас сейчас, потому что мы с вами сейчас находимся в таком состоянии, когда нам важно чему-то обучиться, увидеть какие-то новые тенденции, идти дальше за Аватарами Синтеза, они растут, они развиваются, нам тоже должно успеть поспевать.</w:t>
      </w:r>
      <w:proofErr w:type="gramEnd"/>
    </w:p>
    <w:p w:rsidR="00563F5A" w:rsidRPr="00442610" w:rsidRDefault="00563F5A" w:rsidP="00563F5A">
      <w:pPr>
        <w:ind w:firstLine="454"/>
      </w:pPr>
      <w:r w:rsidRPr="00442610">
        <w:t>Вот мы должны увидеть, что Головерсум с Александром и Тамилой, Аватарами Синтеза, нам в помощь не только в росте 179-й Части у нас внутри шесть раз подряд от базовой до архетипической Части. А нам в помощь как само действие процесса, когда у нас возникает вопрос, что мы не можем обучиться. Вот мы, допустим, у вас сейчас спроси: как вы провели последнее какое-нибудь ваше занятие с кем-то, либо, когда вы вели, либо, когда вы участвовали, или как вы последний раз синтезировались с Аватаром, например, на практике горизонта?</w:t>
      </w:r>
    </w:p>
    <w:p w:rsidR="00563F5A" w:rsidRPr="00442610" w:rsidRDefault="00563F5A" w:rsidP="00563F5A">
      <w:pPr>
        <w:ind w:firstLine="454"/>
      </w:pPr>
      <w:r w:rsidRPr="00442610">
        <w:t>Чаще всего мы с вами видим одно простое явление: «мы долго-долго-долго…», помните, «и мы долго-долго-долго…» (</w:t>
      </w:r>
      <w:r w:rsidRPr="00442610">
        <w:rPr>
          <w:i/>
        </w:rPr>
        <w:t>напевает</w:t>
      </w:r>
      <w:r w:rsidRPr="00442610">
        <w:t xml:space="preserve">) там как-то пела Красная Шапочка, долго-долго-долго синтезируемся. Уже там на какой-то пятой минуте, десятой минуте, мы устаём от этого, не от синтеза мы устаём, а от длительного возжигания на пустом месте непонятно чего, хотя всё при этом мы возжигаемся синтезом. И мы должны понять, что Вершение, почему оно сейчас стало относиться к Мудрости с точки зрения проектов? Вершению важно что? – важна Скорость. И если я буду 20 минут возжигаться, 5 минут выходить, потом ещё четыре минуты сонастраиваться, потом пять минут думать: что я должна там делать, Владыка меня просто выставит за дверь. Выставит. Скажет: «Научись, обучись действию и только потом входи ко мне в зал». Вот, вот сейчас я не пошутила. </w:t>
      </w:r>
    </w:p>
    <w:p w:rsidR="00563F5A" w:rsidRPr="00442610" w:rsidRDefault="00563F5A" w:rsidP="00563F5A">
      <w:pPr>
        <w:ind w:firstLine="454"/>
      </w:pPr>
      <w:proofErr w:type="gramStart"/>
      <w:r w:rsidRPr="00442610">
        <w:t>Я вам сейчас чётко рассказала, как по-настоящему работают, знаете с кем? – с Компетентными не ниже Учителя.</w:t>
      </w:r>
      <w:proofErr w:type="gramEnd"/>
      <w:r w:rsidRPr="00442610">
        <w:t xml:space="preserve"> То есть, уже с Ипостасью, там будут гладить по голове и говорить: «Ну, учись входить в имперское явление». Понимаете? А уже на уровне Учителя, Владыки, Аватара мы должны чётко понимать, что у нас есть – как это называется? – </w:t>
      </w:r>
      <w:r w:rsidRPr="00442610">
        <w:rPr>
          <w:i/>
        </w:rPr>
        <w:t>дедлайн</w:t>
      </w:r>
      <w:r w:rsidRPr="00442610">
        <w:t xml:space="preserve"> по времени? Правильно я сказала это слово? То есть у нас есть состояние определённого времени. И вот, как раз, План Синтеза жёстко ставит сроки Вершения Скорости во вхождении в Мудрость.</w:t>
      </w:r>
    </w:p>
    <w:p w:rsidR="00563F5A" w:rsidRPr="00442610" w:rsidRDefault="00563F5A" w:rsidP="00563F5A">
      <w:pPr>
        <w:ind w:firstLine="454"/>
      </w:pPr>
      <w:r w:rsidRPr="00442610">
        <w:t xml:space="preserve">Да, иногда зачастую надо себя «помурыжить» длительным возжиганием (слово </w:t>
      </w:r>
      <w:proofErr w:type="gramStart"/>
      <w:r w:rsidRPr="00442610">
        <w:t>мурыжить</w:t>
      </w:r>
      <w:proofErr w:type="gramEnd"/>
      <w:r w:rsidRPr="00442610">
        <w:t xml:space="preserve"> в кавычках) только лишь для того, чтобы внутри себя протестировать: «При длительном </w:t>
      </w:r>
      <w:proofErr w:type="gramStart"/>
      <w:r w:rsidRPr="00442610">
        <w:t>возжигании</w:t>
      </w:r>
      <w:proofErr w:type="gramEnd"/>
      <w:r w:rsidRPr="00442610">
        <w:t xml:space="preserve"> не теряется ли а) качество глубины Синтеза в первый ноль времени и в 10-ю минуту времени, не теряется ли качество? Повышается ли глубина погружения в Синтез? Или как начинала с нуля, так и осталась в нуле как в глубине?»</w:t>
      </w:r>
    </w:p>
    <w:p w:rsidR="00563F5A" w:rsidRPr="00442610" w:rsidRDefault="00563F5A" w:rsidP="00563F5A">
      <w:pPr>
        <w:ind w:firstLine="454"/>
      </w:pPr>
      <w:r w:rsidRPr="00442610">
        <w:t xml:space="preserve">Вот смотрите: может быть, состояние… понятно? </w:t>
      </w:r>
    </w:p>
    <w:p w:rsidR="00563F5A" w:rsidRPr="00442610" w:rsidRDefault="00563F5A" w:rsidP="00563F5A">
      <w:pPr>
        <w:ind w:firstLine="454"/>
      </w:pPr>
      <w:r w:rsidRPr="00442610">
        <w:t>И третье выражение: привлекается ли на меня, то есть развито ли состояние магнитности в теле, тот Синтез, в который я встраиваюсь?</w:t>
      </w:r>
    </w:p>
    <w:p w:rsidR="00563F5A" w:rsidRPr="00442610" w:rsidRDefault="00563F5A" w:rsidP="00563F5A">
      <w:pPr>
        <w:ind w:firstLine="454"/>
      </w:pPr>
      <w:r w:rsidRPr="00442610">
        <w:t xml:space="preserve">И вот, как раз, Головерсум, даже вернее, его голомность как некое состояние голоничности материи Голонического тела, включает у нас ядерную структуру. И вот здесь мы вышли на такое хорошее слово, не знаю, было ли такое в ИВДИВО, но нам так казалось, что оно первооткрытие – </w:t>
      </w:r>
      <w:r w:rsidRPr="00442610">
        <w:rPr>
          <w:i/>
        </w:rPr>
        <w:t>Голомное Бытиё</w:t>
      </w:r>
      <w:r w:rsidRPr="00442610">
        <w:t xml:space="preserve">, </w:t>
      </w:r>
      <w:r w:rsidRPr="00442610">
        <w:rPr>
          <w:i/>
        </w:rPr>
        <w:t>Голомичное Бытиё</w:t>
      </w:r>
      <w:r w:rsidRPr="00442610">
        <w:t xml:space="preserve">. </w:t>
      </w:r>
      <w:proofErr w:type="gramStart"/>
      <w:r w:rsidRPr="00442610">
        <w:t xml:space="preserve">Потому что мы фактически включаемся в явление: если мы входим, допустим, в вершину за пределы Физического мира – внутреннего мира Человека выше 16-го архетипа, входя в 17-й (так, ещё никто не заснул?), выше 17-го архетипа, включаемся в Ми-ИВДИВО Октавы Бытия, на нас тут же включается состояние Бытия Изначально Вышестоящего </w:t>
      </w:r>
      <w:r w:rsidRPr="00442610">
        <w:lastRenderedPageBreak/>
        <w:t>Отца, включается 17-я Частность.</w:t>
      </w:r>
      <w:proofErr w:type="gramEnd"/>
      <w:r w:rsidRPr="00442610">
        <w:t xml:space="preserve"> А это на минуточку… Таня, какая Частность 17-я? Тихо, Таня же отвечает. Вы ж не Таня. 17-я Частность какая?</w:t>
      </w:r>
    </w:p>
    <w:p w:rsidR="00563F5A" w:rsidRPr="00442610" w:rsidRDefault="00563F5A" w:rsidP="00563F5A">
      <w:pPr>
        <w:ind w:firstLine="454"/>
        <w:rPr>
          <w:i/>
        </w:rPr>
      </w:pPr>
      <w:r w:rsidRPr="00442610">
        <w:rPr>
          <w:i/>
        </w:rPr>
        <w:t xml:space="preserve">Из зала: </w:t>
      </w:r>
      <w:r w:rsidRPr="00442610">
        <w:t>–</w:t>
      </w:r>
      <w:r w:rsidRPr="00442610">
        <w:rPr>
          <w:i/>
        </w:rPr>
        <w:t xml:space="preserve"> Помнила раньше.</w:t>
      </w:r>
    </w:p>
    <w:p w:rsidR="00563F5A" w:rsidRPr="00442610" w:rsidRDefault="00563F5A" w:rsidP="00563F5A">
      <w:pPr>
        <w:ind w:firstLine="454"/>
      </w:pPr>
      <w:r w:rsidRPr="00442610">
        <w:t>Я тоже помнила раньше. А вот сейчас на тебя настроилась – сразу категорически всё забыла. А 19-я? Ну, у нас же с тобой сейчас, что ближе к телу. Помнишь, когда у Отца за пазухой? У вас же даже был пример на предыдущем Синтезе. Ну, так как называется 17-я Частность? Что мы каждый раз делаем по итогам Синтеза? Как раз, затрагиваем 17-ю Частность. Помогаем. 17-я?</w:t>
      </w:r>
    </w:p>
    <w:p w:rsidR="00563F5A" w:rsidRPr="00442610" w:rsidRDefault="00563F5A" w:rsidP="00563F5A">
      <w:pPr>
        <w:ind w:firstLine="454"/>
        <w:rPr>
          <w:i/>
        </w:rPr>
      </w:pPr>
      <w:r w:rsidRPr="00442610">
        <w:rPr>
          <w:i/>
        </w:rPr>
        <w:t xml:space="preserve">Из зала: </w:t>
      </w:r>
      <w:r w:rsidRPr="00442610">
        <w:t>–</w:t>
      </w:r>
      <w:r w:rsidRPr="00442610">
        <w:rPr>
          <w:i/>
        </w:rPr>
        <w:t xml:space="preserve"> Вещество.</w:t>
      </w:r>
    </w:p>
    <w:p w:rsidR="00563F5A" w:rsidRPr="00442610" w:rsidRDefault="00563F5A" w:rsidP="00563F5A">
      <w:pPr>
        <w:ind w:firstLine="454"/>
      </w:pPr>
      <w:r w:rsidRPr="00442610">
        <w:t>Вещество. Таня, Вещество – 17-я Частность?</w:t>
      </w:r>
    </w:p>
    <w:p w:rsidR="00563F5A" w:rsidRPr="00442610" w:rsidRDefault="00563F5A" w:rsidP="00563F5A">
      <w:pPr>
        <w:ind w:firstLine="454"/>
        <w:rPr>
          <w:i/>
        </w:rPr>
      </w:pPr>
      <w:r w:rsidRPr="00442610">
        <w:rPr>
          <w:i/>
        </w:rPr>
        <w:t xml:space="preserve">Из зала: </w:t>
      </w:r>
      <w:r w:rsidRPr="00442610">
        <w:t>–</w:t>
      </w:r>
      <w:r w:rsidRPr="00442610">
        <w:rPr>
          <w:i/>
        </w:rPr>
        <w:t xml:space="preserve"> Да.</w:t>
      </w:r>
    </w:p>
    <w:p w:rsidR="00563F5A" w:rsidRPr="00442610" w:rsidRDefault="00563F5A" w:rsidP="00563F5A">
      <w:pPr>
        <w:ind w:firstLine="454"/>
      </w:pPr>
      <w:r w:rsidRPr="00442610">
        <w:t>Точно?</w:t>
      </w:r>
    </w:p>
    <w:p w:rsidR="00563F5A" w:rsidRPr="00442610" w:rsidRDefault="00563F5A" w:rsidP="00563F5A">
      <w:pPr>
        <w:ind w:firstLine="454"/>
        <w:rPr>
          <w:i/>
        </w:rPr>
      </w:pPr>
      <w:r w:rsidRPr="00442610">
        <w:rPr>
          <w:i/>
        </w:rPr>
        <w:t xml:space="preserve">Из зала: </w:t>
      </w:r>
      <w:r w:rsidRPr="00442610">
        <w:t>–</w:t>
      </w:r>
      <w:r w:rsidRPr="00442610">
        <w:rPr>
          <w:i/>
        </w:rPr>
        <w:t xml:space="preserve"> Точно.</w:t>
      </w:r>
    </w:p>
    <w:p w:rsidR="00563F5A" w:rsidRPr="00442610" w:rsidRDefault="00563F5A" w:rsidP="00563F5A">
      <w:pPr>
        <w:ind w:firstLine="454"/>
      </w:pPr>
      <w:r w:rsidRPr="00442610">
        <w:t>Точно? Ты проверять не будешь? У меня есть умная книжка.</w:t>
      </w:r>
    </w:p>
    <w:p w:rsidR="00563F5A" w:rsidRPr="00442610" w:rsidRDefault="00563F5A" w:rsidP="00563F5A">
      <w:pPr>
        <w:ind w:firstLine="454"/>
        <w:rPr>
          <w:i/>
        </w:rPr>
      </w:pPr>
      <w:r w:rsidRPr="00442610">
        <w:rPr>
          <w:i/>
        </w:rPr>
        <w:t xml:space="preserve">Из зала: </w:t>
      </w:r>
      <w:r w:rsidRPr="00442610">
        <w:t>–</w:t>
      </w:r>
      <w:r w:rsidRPr="00442610">
        <w:rPr>
          <w:i/>
        </w:rPr>
        <w:t xml:space="preserve"> Я помню, раньше было.</w:t>
      </w:r>
    </w:p>
    <w:p w:rsidR="00563F5A" w:rsidRPr="00442610" w:rsidRDefault="00563F5A" w:rsidP="00563F5A">
      <w:pPr>
        <w:ind w:firstLine="454"/>
      </w:pPr>
      <w:r w:rsidRPr="00442610">
        <w:t>Точно Вещество, да?</w:t>
      </w:r>
    </w:p>
    <w:p w:rsidR="00563F5A" w:rsidRPr="00442610" w:rsidRDefault="00563F5A" w:rsidP="00563F5A">
      <w:pPr>
        <w:ind w:firstLine="454"/>
        <w:rPr>
          <w:i/>
        </w:rPr>
      </w:pPr>
      <w:r w:rsidRPr="00442610">
        <w:rPr>
          <w:i/>
        </w:rPr>
        <w:t xml:space="preserve">Из зала: </w:t>
      </w:r>
      <w:r w:rsidRPr="00442610">
        <w:t>–</w:t>
      </w:r>
      <w:r w:rsidRPr="00442610">
        <w:rPr>
          <w:i/>
        </w:rPr>
        <w:t xml:space="preserve"> Вещество, потом Эманации, потом</w:t>
      </w:r>
      <w:r w:rsidR="003E7648" w:rsidRPr="00442610">
        <w:rPr>
          <w:i/>
        </w:rPr>
        <w:t xml:space="preserve"> …</w:t>
      </w:r>
      <w:r w:rsidR="00070DC2" w:rsidRPr="00442610">
        <w:rPr>
          <w:i/>
        </w:rPr>
        <w:t xml:space="preserve"> </w:t>
      </w:r>
    </w:p>
    <w:p w:rsidR="00563F5A" w:rsidRPr="00442610" w:rsidRDefault="00563F5A" w:rsidP="00563F5A">
      <w:pPr>
        <w:ind w:firstLine="454"/>
      </w:pPr>
      <w:r w:rsidRPr="00442610">
        <w:t>Естественно. И вот вопрос как раз в Головерсуме, в Голомности бытия заключается в вещественности внутренних процессов Синтеза. То есть, когда мы длительно возжигаемся, просто закончим этот пример, мы должны добиться какого-то овеществления Синтеза, и вот тут включается то, что вы говорили, Физическое тело в бытие условий Синтеза, Огня, Ивдивостей и Ивдивностей, процессов, на которые мы настраиваемся, на ту практику, куда входим. И вот тут попробуйте ещё… даже не попробуйте – войдите в осознание того, что овладев Головерсумом, мы овладеваем степенью более качественного обучения у Аватаров Синтеза.</w:t>
      </w:r>
    </w:p>
    <w:p w:rsidR="00563F5A" w:rsidRPr="00442610" w:rsidRDefault="00563F5A" w:rsidP="00563F5A">
      <w:pPr>
        <w:ind w:firstLine="454"/>
      </w:pPr>
      <w:r w:rsidRPr="00442610">
        <w:t>Пример. Ну, даже не пример, просто вам пролонгированное действие с голомичностью выражения. Мы настраиваемся на Аватаров Синтеза Кут Хуми Фаинь. Синтезируемся с их Хум. Скажите, пожалуйста, (это мы продолжаем главный вопрос: видели ли вы в деле более высокую рабочую Часть?) Настраиваемся, синтезируемся с Хум. И в Хум возжигаемся Синтезом, Огнём и по очереди. К вам вопрос, из которого вы сделаете, я думаю, правильный выбор. Вывод.</w:t>
      </w:r>
    </w:p>
    <w:p w:rsidR="00563F5A" w:rsidRPr="00442610" w:rsidRDefault="00563F5A" w:rsidP="00563F5A">
      <w:pPr>
        <w:ind w:firstLine="454"/>
      </w:pPr>
      <w:r w:rsidRPr="00442610">
        <w:t>Можно ли с уверенностью сказать, что при возжигании Огня и Синтеза в Хум заработает эта Часть? Можно ли сказать, что при возжигании Огня в Хум заработает эта Часть? И так, и так – в зависимости от развития. Вот, если бы сейчас вы опять же войдёте в состояние – помните, что любил Советский Союз? Советский Союз любил что? Где там подводили счёты? – Статистику! Статистику. Даже были отдельные институты статистические.</w:t>
      </w:r>
    </w:p>
    <w:p w:rsidR="00563F5A" w:rsidRPr="00442610" w:rsidRDefault="00563F5A" w:rsidP="00563F5A">
      <w:pPr>
        <w:ind w:firstLine="454"/>
      </w:pPr>
      <w:r w:rsidRPr="00442610">
        <w:t xml:space="preserve">И вот если вы сейчас развернёте состояние статистики во внутреннем мире, я не шучу, ребята, то вы просто проанализируйте внутреннее развитие. Чаще всего при возжигании в Хум… у вас в Хум (помните?), у нас есть основная Часть, а есть подчасти как состояние систем. У нас третий Синтез – работают все </w:t>
      </w:r>
      <w:r w:rsidRPr="00442610">
        <w:rPr>
          <w:i/>
        </w:rPr>
        <w:t>Системы</w:t>
      </w:r>
      <w:r w:rsidRPr="00442610">
        <w:t xml:space="preserve">. Работают? – должны работать сейчас все Системы. Должны работать все виды </w:t>
      </w:r>
      <w:r w:rsidRPr="00442610">
        <w:rPr>
          <w:i/>
        </w:rPr>
        <w:t>Изучений</w:t>
      </w:r>
      <w:r w:rsidRPr="00442610">
        <w:t>, должны работать все виды изучений.</w:t>
      </w:r>
    </w:p>
    <w:p w:rsidR="00563F5A" w:rsidRPr="00442610" w:rsidRDefault="00563F5A" w:rsidP="00563F5A">
      <w:pPr>
        <w:ind w:firstLine="454"/>
      </w:pPr>
      <w:r w:rsidRPr="00442610">
        <w:t xml:space="preserve">С точки зрения ИВДИВО от Качества до Компетенций должно работать что? (там ничего интересного нет) Должно работать </w:t>
      </w:r>
      <w:r w:rsidRPr="00442610">
        <w:rPr>
          <w:i/>
        </w:rPr>
        <w:t>Специфичность</w:t>
      </w:r>
      <w:r w:rsidRPr="00442610">
        <w:t>. Да? У нас же там «специфичность» или «специализация»?</w:t>
      </w:r>
    </w:p>
    <w:p w:rsidR="00563F5A" w:rsidRPr="00442610" w:rsidRDefault="00563F5A" w:rsidP="00563F5A">
      <w:pPr>
        <w:ind w:firstLine="454"/>
        <w:rPr>
          <w:i/>
        </w:rPr>
      </w:pPr>
      <w:r w:rsidRPr="00442610">
        <w:rPr>
          <w:i/>
        </w:rPr>
        <w:t xml:space="preserve">Из зала: </w:t>
      </w:r>
      <w:r w:rsidRPr="00442610">
        <w:t>–</w:t>
      </w:r>
      <w:r w:rsidRPr="00442610">
        <w:rPr>
          <w:i/>
        </w:rPr>
        <w:t xml:space="preserve"> Специфика.</w:t>
      </w:r>
    </w:p>
    <w:p w:rsidR="00563F5A" w:rsidRPr="00442610" w:rsidRDefault="00563F5A" w:rsidP="00563F5A">
      <w:pPr>
        <w:ind w:firstLine="454"/>
      </w:pPr>
      <w:r w:rsidRPr="00442610">
        <w:rPr>
          <w:i/>
        </w:rPr>
        <w:t>Специфики</w:t>
      </w:r>
      <w:r w:rsidRPr="00442610">
        <w:t>. Специфичность. Специфики. И если мы включаемся в процессы, мы должны внутренне понять, какую отправную точку в Головерсуме мы избрали, чтобы оттолкнувшись в Началах, в Основах, пойти дальше.</w:t>
      </w:r>
    </w:p>
    <w:p w:rsidR="00563F5A" w:rsidRPr="00442610" w:rsidRDefault="00563F5A" w:rsidP="00563F5A">
      <w:pPr>
        <w:ind w:firstLine="454"/>
      </w:pPr>
      <w:r w:rsidRPr="00442610">
        <w:t>И если мы сейчас проанализируем, работает ли у нас Часть Хум двести</w:t>
      </w:r>
      <w:proofErr w:type="gramStart"/>
      <w:r w:rsidRPr="00442610">
        <w:t xml:space="preserve">.., </w:t>
      </w:r>
      <w:proofErr w:type="gramEnd"/>
      <w:r w:rsidRPr="00442610">
        <w:t>а ну это я побежала в Ипостась. Не, не, не, не надо, всё правильно. То есть, если у меня включается 188</w:t>
      </w:r>
      <w:r w:rsidRPr="00442610">
        <w:noBreakHyphen/>
        <w:t>я Часть, у меня сразу же включается и 252-я Часть – Ипостась Изначально Вышестоящего Отца. Вот запараллельте это. Будет включаться Истина, значит, сразу же будет включаться явление Части Владыка Изначально Вышестоящего Отца. Будет включаться Око, значит, будет сразу включаться Часть Учитель Изначально Вышестоящего Отца. Вот этого нам, кстати, с вами не хватает. Вот, если мы</w:t>
      </w:r>
      <w:proofErr w:type="gramStart"/>
      <w:r w:rsidRPr="00442610">
        <w:t>… С</w:t>
      </w:r>
      <w:proofErr w:type="gramEnd"/>
      <w:r w:rsidRPr="00442610">
        <w:t xml:space="preserve">мотрите, я осеклась, но тем не менее, если бы мы были ракурсом Синтеза Питера, мы бы остановились на 188-й Части, она бы у меня чётко стояла в голове. Но у меня в активации 51-го </w:t>
      </w:r>
      <w:r w:rsidRPr="00442610">
        <w:lastRenderedPageBreak/>
        <w:t>Синтеза ИВДИВО стоит сразу же самая максимально высокая Часть двести какая-то, потому что сразу идёт состояние работы с ИВДИВО.</w:t>
      </w:r>
    </w:p>
    <w:p w:rsidR="00563F5A" w:rsidRPr="00442610" w:rsidRDefault="00563F5A" w:rsidP="00563F5A">
      <w:pPr>
        <w:ind w:firstLine="454"/>
      </w:pPr>
      <w:r w:rsidRPr="00442610">
        <w:t xml:space="preserve">То есть, вы должны переключиться. А у нас сейчас с вами работа с Частью, на минуточку, двести сорок…или вторая или третья, ну, скорее всего третья, это (хотела быстро сказать) Человек-Служащий, Изначально Вышестоящий Человек-Служащий. И значит, когда мы с вами включаемся на Головерсум как на 179-ю Часть, автоматически будет две параллели с Частью Аватар-Ипостаси. В этом и есть работа ИВДИВО на местах в Подразделении. Вот сделайте эту параллель. И вот на это надо тренироваться. </w:t>
      </w:r>
    </w:p>
    <w:p w:rsidR="00563F5A" w:rsidRPr="00442610" w:rsidRDefault="00563F5A" w:rsidP="00563F5A">
      <w:pPr>
        <w:ind w:firstLine="454"/>
      </w:pPr>
      <w:r w:rsidRPr="00442610">
        <w:t>И когда вы спрашиваете, и чаще всего мы мучаемся этим вопросом: Что мне нужно сделать, чтобы этому научиться? Ну, вы даже сами себе это задаёте. Ответ прост: Займись Головерсумом. То есть Головерсум помогает нам обучаться.</w:t>
      </w:r>
    </w:p>
    <w:p w:rsidR="00563F5A" w:rsidRPr="00442610" w:rsidRDefault="00563F5A" w:rsidP="00563F5A">
      <w:pPr>
        <w:ind w:firstLine="454"/>
      </w:pPr>
      <w:r w:rsidRPr="00442610">
        <w:t xml:space="preserve">Продолжим «как?». </w:t>
      </w:r>
    </w:p>
    <w:p w:rsidR="00563F5A" w:rsidRPr="00442610" w:rsidRDefault="00563F5A" w:rsidP="00563F5A">
      <w:pPr>
        <w:ind w:firstLine="454"/>
      </w:pPr>
      <w:proofErr w:type="gramStart"/>
      <w:r w:rsidRPr="00442610">
        <w:t>Мы синтезируемся с Аватарами Хум в Хум, при этом вопрос: активировался ли Хум стал для нас открытым, мы его вскрыли, как ящик Пандоры, внутреннее запараллелив вопрос, что не всегда при активации Синтеза и Огня, активируется Хум, могут активироваться оболочки Хум, которых или коих сейчас мы знаем по количеству явления Частей в каждом из нас.</w:t>
      </w:r>
      <w:proofErr w:type="gramEnd"/>
      <w:r w:rsidRPr="00442610">
        <w:t xml:space="preserve"> Максимальное явление четыре…, помогаем, чего у нас там? Миллиарда, квинтиллиона, септиллиона, четыре чего? </w:t>
      </w:r>
    </w:p>
    <w:p w:rsidR="00563F5A" w:rsidRPr="00442610" w:rsidRDefault="00563F5A" w:rsidP="00563F5A">
      <w:pPr>
        <w:ind w:firstLine="454"/>
      </w:pPr>
      <w:r w:rsidRPr="00442610">
        <w:rPr>
          <w:i/>
          <w:iCs/>
        </w:rPr>
        <w:t>Из зала: –</w:t>
      </w:r>
      <w:r w:rsidRPr="00442610">
        <w:t xml:space="preserve"> </w:t>
      </w:r>
      <w:r w:rsidRPr="00442610">
        <w:rPr>
          <w:i/>
          <w:iCs/>
        </w:rPr>
        <w:t>Миллиарда.</w:t>
      </w:r>
    </w:p>
    <w:p w:rsidR="00563F5A" w:rsidRPr="00442610" w:rsidRDefault="00563F5A" w:rsidP="00563F5A">
      <w:pPr>
        <w:ind w:firstLine="454"/>
      </w:pPr>
      <w:r w:rsidRPr="00442610">
        <w:t xml:space="preserve">Ну, естественно. Ну, так давайте громче, давайте сразу же. Вы должны слышать Владыку, и с полуслова понимать его. Я не понимаю, почему вы тормозите. Даже ждать 15 секунд, это смерти подобно. А почему? Пример. Помните, такой древний анекдот, я думаю. Извините, слово древний, это тот, кто долго служит в Синтезе. У нас был с вами анекдот или есть сейчас. Идёт компетентный по коридору, ну тогда это был служащий. И видит, не знаю там, какое-то пространство открытое. Ну, очень любопытный был компетентный, служащий. И раз туда голову. Реакция Тела – больше двух минут – голова отсечена и всё, Тело свободно. Ну, он, сразу </w:t>
      </w:r>
      <w:proofErr w:type="gramStart"/>
      <w:r w:rsidRPr="00442610">
        <w:t>понятно</w:t>
      </w:r>
      <w:proofErr w:type="gramEnd"/>
      <w:r w:rsidRPr="00442610">
        <w:t>… Что здесь с точки зрения Головерсума, что здесь происходит с Телом? Оно аннигилирует, голонирует. Шутка. Что происходит с Телом? Нет, оно не умирает. А «умирает» – это человеческое слово. Почему вы находитесь на человеческом языке. Вы за Марину Геннадьевну не спрячетесь, даже за её пышную прическу. Почему ваш язык изящно человечен? Язык должен быть изящно посвящён, изящно служебен, изящно ипостасен, – Изящество! –</w:t>
      </w:r>
      <w:r w:rsidR="003E7648" w:rsidRPr="00442610">
        <w:t xml:space="preserve"> </w:t>
      </w:r>
      <w:r w:rsidRPr="00442610">
        <w:t xml:space="preserve">изящно учительский, изящно владыческий, изящно аватарский и избыточно отцовский. Понятно?! То есть «умирать» – это компетенция человека. Вы здесь человеки, чтобы умирать? Я – нет. Я минимум Владыка, так как веду Синтез. Нет, ну понимаете, это же несоразмерная даже категория для Головерсума. И если с языка срывается то, что было сейчас сказано, сразу же Головерсум чётко понимает, что его системы работают именно на этих оборотах Синтеза. То есть «если вдруг что, – да, помните, – расходимся по одному, мы геологи». То есть, а на самом деле, исполняем другую миссию. </w:t>
      </w:r>
    </w:p>
    <w:p w:rsidR="00563F5A" w:rsidRPr="00442610" w:rsidRDefault="00563F5A" w:rsidP="00563F5A">
      <w:pPr>
        <w:ind w:firstLine="454"/>
      </w:pPr>
      <w:r w:rsidRPr="00442610">
        <w:t xml:space="preserve">Вот вернёмся. Если мы возжигаемся в Хум, то возжигается одна из оболочек той Части, чаще всего которой мы находимся в активации, ну так скажем, в «будничном» режиме. Слово </w:t>
      </w:r>
      <w:r w:rsidRPr="00442610">
        <w:rPr>
          <w:i/>
        </w:rPr>
        <w:t>будничное</w:t>
      </w:r>
      <w:r w:rsidRPr="00442610">
        <w:t xml:space="preserve"> – понятно, что это в кавычках. И наша с вами задача, просто увидеть, что, ну допустим, был 50-й Синтез, была Часть Восприятие. Восприятие отражается </w:t>
      </w:r>
      <w:proofErr w:type="gramStart"/>
      <w:r w:rsidRPr="00442610">
        <w:t>вовне</w:t>
      </w:r>
      <w:proofErr w:type="gramEnd"/>
      <w:r w:rsidRPr="00442610">
        <w:t xml:space="preserve"> какой Частью? Она ниже по подготовке эта Часть, но, тем не менее, она хорошо выражает нашу внутреннюю, ну не знаю, так скажем, акцент действия, нашу реализацию (так, как бы </w:t>
      </w:r>
      <w:proofErr w:type="gramStart"/>
      <w:r w:rsidRPr="00442610">
        <w:t>слово</w:t>
      </w:r>
      <w:proofErr w:type="gramEnd"/>
      <w:r w:rsidRPr="00442610">
        <w:t xml:space="preserve"> подобрать, которое бы давало ответ), нашего (мы уже сегодня говорили), нашего Наблюдателя. Восприятие отражает Наблюдателя. Даже сейчас мы можем сказать, что у вас работает Часть Восприятие, но она работает ракурсом чего? кого? Или Восприятие ракурсом Изначально Вышестоящего Отца – и вы настроены на Отца. Или Восприятие Аватарами Синтеза – и вы настроены на Аватаров Синтеза. Или Восприятие ваших же Частей на вас – и вы настроены </w:t>
      </w:r>
      <w:proofErr w:type="gramStart"/>
      <w:r w:rsidRPr="00442610">
        <w:t>на</w:t>
      </w:r>
      <w:proofErr w:type="gramEnd"/>
      <w:r w:rsidRPr="00442610">
        <w:t xml:space="preserve"> свою Субъектность?</w:t>
      </w:r>
    </w:p>
    <w:p w:rsidR="00563F5A" w:rsidRPr="00442610" w:rsidRDefault="00563F5A" w:rsidP="00563F5A">
      <w:pPr>
        <w:ind w:firstLine="454"/>
      </w:pPr>
      <w:proofErr w:type="gramStart"/>
      <w:r w:rsidRPr="00442610">
        <w:t>И когда у вас был обозначен Проект Парадигмальная Субъектность, то соответственно, в этом есть определённое требование к Компетентным – это встроиться в цельность 8</w:t>
      </w:r>
      <w:r w:rsidRPr="00442610">
        <w:noBreakHyphen/>
        <w:t>рицы Субъектности Изначально Вышестоящего Отца, выработав некую такую целую Парадигмальность подхода, хотя бы в начале к концепции работы: с чем мы будем работать.</w:t>
      </w:r>
      <w:proofErr w:type="gramEnd"/>
      <w:r w:rsidRPr="00442610">
        <w:t xml:space="preserve"> Причём эта работа строится в двух направлениях: физически вовне и внутренне. </w:t>
      </w:r>
    </w:p>
    <w:p w:rsidR="00563F5A" w:rsidRPr="00442610" w:rsidRDefault="00563F5A" w:rsidP="00563F5A">
      <w:pPr>
        <w:ind w:firstLine="454"/>
      </w:pPr>
      <w:proofErr w:type="gramStart"/>
      <w:r w:rsidRPr="00442610">
        <w:lastRenderedPageBreak/>
        <w:t>Вот мы с вами должны увидеть, что Голоническая материя, Голоника как таковая, она своей ядерной структурой в концентрации Вершения, занимается одним явлением: творит внутренний ядерный мир, обучая нас не просто действию Синтезом, действию в огне, а именно, это слово человеческое, но, тем не менее, Жизни в разных структурах Синтеза ИВДИВО, где мы с вами обязаны быть.</w:t>
      </w:r>
      <w:proofErr w:type="gramEnd"/>
      <w:r w:rsidRPr="00442610">
        <w:t xml:space="preserve"> Это вот ещё одно ответвление мы сделали. </w:t>
      </w:r>
    </w:p>
    <w:p w:rsidR="00563F5A" w:rsidRPr="00442610" w:rsidRDefault="00563F5A" w:rsidP="00795CA6">
      <w:pPr>
        <w:pStyle w:val="12"/>
        <w:rPr>
          <w:rFonts w:eastAsia="Calibri"/>
        </w:rPr>
      </w:pPr>
      <w:bookmarkStart w:id="26" w:name="_Toc90433983"/>
      <w:bookmarkStart w:id="27" w:name="_Toc90560772"/>
      <w:bookmarkStart w:id="28" w:name="_Toc90563349"/>
      <w:bookmarkStart w:id="29" w:name="_Toc90565100"/>
      <w:r w:rsidRPr="00442610">
        <w:rPr>
          <w:rFonts w:eastAsia="Calibri"/>
        </w:rPr>
        <w:t>Как мы можем оценить, что Часть работает?</w:t>
      </w:r>
      <w:bookmarkEnd w:id="26"/>
      <w:bookmarkEnd w:id="27"/>
      <w:bookmarkEnd w:id="28"/>
      <w:bookmarkEnd w:id="29"/>
    </w:p>
    <w:p w:rsidR="00563F5A" w:rsidRPr="00442610" w:rsidRDefault="00563F5A" w:rsidP="00563F5A">
      <w:pPr>
        <w:ind w:firstLine="454"/>
      </w:pPr>
      <w:r w:rsidRPr="00442610">
        <w:t>Вернёмся. Попробуйте вот внутренне найти, как возвращается Синтез в обратную точку или в возвратную точку, начало, с чего мы начали. Так стимулируется ваша Основа. Мы говорили о том, что работает Часть. Вы активировали Хум, предположим, вы возожглись 188-й Частью, пошло действие в активации Хум, вот сама Часть развернулась. Если мы начинаем фиксироваться на Хум в центре грудной клетке, у нас сразу же автоматически может пойти реакция по выш</w:t>
      </w:r>
      <w:proofErr w:type="gramStart"/>
      <w:r w:rsidRPr="00442610">
        <w:t>е-</w:t>
      </w:r>
      <w:proofErr w:type="gramEnd"/>
      <w:r w:rsidRPr="00442610">
        <w:t xml:space="preserve">, так скажем, и нижестоящим явлениям Хум в нашем Теле, возжечься цельное состояние Хум. И как мы можем оценить, что Часть работает? – Когда Часть не ниже Хум развёртывается на объём всего ИВДИВО. И вот когда мы говорим «Хум возожглось у нас». Аватар Кут Хуми, так можно сказать, когда вы подходите к любому Владыке Синтеза, который понимает эти процессы, начинают срабатывать действия: реагирует ли ИВДИВО на активацию Хум? </w:t>
      </w:r>
    </w:p>
    <w:p w:rsidR="00563F5A" w:rsidRPr="00442610" w:rsidRDefault="00563F5A" w:rsidP="00563F5A">
      <w:pPr>
        <w:ind w:firstLine="454"/>
      </w:pPr>
      <w:r w:rsidRPr="00442610">
        <w:t xml:space="preserve">Вот у вас сейчас должен быть другой процесс. </w:t>
      </w:r>
      <w:proofErr w:type="gramStart"/>
      <w:r w:rsidRPr="00442610">
        <w:t>Ваше</w:t>
      </w:r>
      <w:proofErr w:type="gramEnd"/>
      <w:r w:rsidRPr="00442610">
        <w:t xml:space="preserve"> ИВДИВО реагирует на те темы, которые сейчас говорятся о Хум? ИВДИВО реагирует? Не Хум на ИВДИВО, а ИВДИВО на Хум? Вот. А чтобы ИВДИВО реагировало на Хум как оболочка, как сфера с оболочками, что должно быть? – Должно быть внутреннее, минимально, состояние накопленного Творения с Аватарами Синтеза 50-ю Синтезами в развитом восприятии дел.</w:t>
      </w:r>
    </w:p>
    <w:p w:rsidR="00563F5A" w:rsidRPr="00442610" w:rsidRDefault="00563F5A" w:rsidP="00563F5A">
      <w:pPr>
        <w:ind w:firstLine="454"/>
      </w:pPr>
      <w:r w:rsidRPr="00442610">
        <w:t>И вот здесь такое явление. Как вы думаете, как можно побороть привычки? Ань, как можно побороть привычки? Если Аня не справится с ответом, будет помогать Лида.</w:t>
      </w:r>
    </w:p>
    <w:p w:rsidR="00563F5A" w:rsidRPr="00442610" w:rsidRDefault="00563F5A" w:rsidP="00563F5A">
      <w:pPr>
        <w:ind w:firstLine="454"/>
        <w:rPr>
          <w:i/>
          <w:iCs/>
        </w:rPr>
      </w:pPr>
      <w:r w:rsidRPr="00442610">
        <w:rPr>
          <w:i/>
          <w:iCs/>
        </w:rPr>
        <w:t>Из зала: – Силой Воли.</w:t>
      </w:r>
    </w:p>
    <w:p w:rsidR="00563F5A" w:rsidRPr="00442610" w:rsidRDefault="00563F5A" w:rsidP="00563F5A">
      <w:pPr>
        <w:ind w:firstLine="454"/>
      </w:pPr>
      <w:r w:rsidRPr="00442610">
        <w:t xml:space="preserve">Раз. Лида. Как можно побороть привычки? </w:t>
      </w:r>
    </w:p>
    <w:p w:rsidR="00563F5A" w:rsidRPr="00442610" w:rsidRDefault="00563F5A" w:rsidP="00563F5A">
      <w:pPr>
        <w:ind w:firstLine="454"/>
      </w:pPr>
      <w:r w:rsidRPr="00442610">
        <w:rPr>
          <w:i/>
          <w:iCs/>
        </w:rPr>
        <w:t xml:space="preserve">Из зала: </w:t>
      </w:r>
      <w:r w:rsidRPr="00442610">
        <w:t xml:space="preserve">– </w:t>
      </w:r>
      <w:r w:rsidRPr="00442610">
        <w:rPr>
          <w:i/>
          <w:iCs/>
        </w:rPr>
        <w:t>Пламенем страсти.</w:t>
      </w:r>
      <w:r w:rsidRPr="00442610">
        <w:t xml:space="preserve"> </w:t>
      </w:r>
    </w:p>
    <w:p w:rsidR="00563F5A" w:rsidRPr="00442610" w:rsidRDefault="00563F5A" w:rsidP="00563F5A">
      <w:pPr>
        <w:ind w:firstLine="454"/>
      </w:pPr>
      <w:r w:rsidRPr="00442610">
        <w:t>Пламенем страсти. Ну, тоже неплохо. Валя, как можно побороть привычки? Я имею в виду, именно, с точки зрения служебных привычек? Вот, возжигание в Хум, насчёт обучения, это же служебная привычка. Если мы не уйдём из привычки и останемся в ней, мы каждый раз будем стимулировать возжигание Синтеза и Огня в Хум, не стимулируя 188-ю Часть любую: базовую, Архетипическую, Стат</w:t>
      </w:r>
      <w:proofErr w:type="gramStart"/>
      <w:r w:rsidRPr="00442610">
        <w:t>ь-</w:t>
      </w:r>
      <w:proofErr w:type="gramEnd"/>
      <w:r w:rsidRPr="00442610">
        <w:t>, Синтез-. Понимаете, то есть, здесь вопрос стоит сугубо нашей с вами зрелости, где мы даём себе отчёт, как Компетентные, насколько продуктивно и эффективно в действии с Аватарами Синтеза является наша степень возожжённости, где мы с вами не теряемся – «возожглись и побежали дальше», а мы чётко понимаем, где-нибудь там иногда, там может быть, притормаживая нашу скорость, чтобы выйти эффективно поработать с Аватарами, я должна минимально быть 188-рично цельно, Стат</w:t>
      </w:r>
      <w:proofErr w:type="gramStart"/>
      <w:r w:rsidRPr="00442610">
        <w:t>ь-</w:t>
      </w:r>
      <w:proofErr w:type="gramEnd"/>
      <w:r w:rsidRPr="00442610">
        <w:t xml:space="preserve"> для Ипостаси, Синтез- для Учителя, Архетипично – для Владыки Цельно – чтобы встроиться в это выражение собою. </w:t>
      </w:r>
    </w:p>
    <w:p w:rsidR="00563F5A" w:rsidRPr="00442610" w:rsidRDefault="00563F5A" w:rsidP="00563F5A">
      <w:pPr>
        <w:ind w:firstLine="454"/>
      </w:pPr>
      <w:r w:rsidRPr="00442610">
        <w:t>Так вот, состояние привычек преодолевается одним. Лида была права, но не договорила.</w:t>
      </w:r>
    </w:p>
    <w:p w:rsidR="00563F5A" w:rsidRPr="00442610" w:rsidRDefault="00563F5A" w:rsidP="00563F5A">
      <w:pPr>
        <w:ind w:firstLine="454"/>
      </w:pPr>
      <w:r w:rsidRPr="00442610">
        <w:rPr>
          <w:i/>
          <w:iCs/>
        </w:rPr>
        <w:t xml:space="preserve">Из зала: </w:t>
      </w:r>
      <w:r w:rsidRPr="00442610">
        <w:rPr>
          <w:i/>
        </w:rPr>
        <w:t>– Исправляйте.</w:t>
      </w:r>
    </w:p>
    <w:p w:rsidR="00563F5A" w:rsidRPr="00442610" w:rsidRDefault="00563F5A" w:rsidP="00563F5A">
      <w:pPr>
        <w:ind w:firstLine="454"/>
      </w:pPr>
      <w:r w:rsidRPr="00442610">
        <w:t xml:space="preserve">Ах, опять человек, опять человек, опять человек. Давайте договоримся, на этом Синтезе мы говорим честно друг другу всё в глаза. Если я от вас, простите, «я», с Аватаром Синтеза Кут Хуми слышим какой-то ответ, а Владыка вас </w:t>
      </w:r>
      <w:proofErr w:type="gramStart"/>
      <w:r w:rsidRPr="00442610">
        <w:t>будет провоцировать вопросом и вы</w:t>
      </w:r>
      <w:proofErr w:type="gramEnd"/>
      <w:r w:rsidRPr="00442610">
        <w:t xml:space="preserve"> будете говорить ответы, которые да, правильно, их можно трактовать по-разному, но в контексте звучит из восьмерицы – вы же 8-рица Субъекта.</w:t>
      </w:r>
    </w:p>
    <w:p w:rsidR="00563F5A" w:rsidRPr="00442610" w:rsidRDefault="00563F5A" w:rsidP="00563F5A">
      <w:pPr>
        <w:ind w:firstLine="454"/>
        <w:rPr>
          <w:rFonts w:eastAsia="Times New Roman"/>
          <w:lang w:eastAsia="ru-RU"/>
        </w:rPr>
      </w:pPr>
      <w:r w:rsidRPr="00442610">
        <w:t xml:space="preserve">То есть, понимаете, вам теперь нельзя владеть одним языком. Нельзя владеть. Вам нужно учиться владеть минимум восьмью языками. И чтобы понять Отца Изначально Вышестоящего ФА-ИВДИВО Метагалактики 11-го Архетипа, вам нужно владеть языком 11-го Архетипа </w:t>
      </w:r>
      <w:r w:rsidRPr="00442610">
        <w:rPr>
          <w:rFonts w:eastAsia="Times New Roman"/>
          <w:lang w:eastAsia="ru-RU"/>
        </w:rPr>
        <w:t xml:space="preserve">и уметь </w:t>
      </w:r>
      <w:r w:rsidRPr="00442610">
        <w:t xml:space="preserve">– </w:t>
      </w:r>
      <w:r w:rsidRPr="00442610">
        <w:rPr>
          <w:rFonts w:eastAsia="Times New Roman"/>
          <w:lang w:eastAsia="ru-RU"/>
        </w:rPr>
        <w:t xml:space="preserve">именно так </w:t>
      </w:r>
      <w:r w:rsidRPr="00442610">
        <w:t xml:space="preserve">– </w:t>
      </w:r>
      <w:r w:rsidRPr="00442610">
        <w:rPr>
          <w:rFonts w:eastAsia="Times New Roman"/>
          <w:lang w:eastAsia="ru-RU"/>
        </w:rPr>
        <w:t xml:space="preserve">входить в явление Вершения Языка Изначально Вышестоящего Отца. Почему? Да потому, что с первого Синтеза мы учимся Языку Изначально Вышестоящего Отца, когда начинаем делать любую практику. Практика идёт двумя Языками. Смотрим на пальцы, помните, как говорили фокусники. Шутка. Практика идёт двумя Языками: Аватарским, вернее, «Тремя, </w:t>
      </w:r>
      <w:r w:rsidRPr="00442610">
        <w:t xml:space="preserve">– </w:t>
      </w:r>
      <w:r w:rsidRPr="00442610">
        <w:rPr>
          <w:rFonts w:eastAsia="Times New Roman"/>
          <w:lang w:eastAsia="ru-RU"/>
        </w:rPr>
        <w:t xml:space="preserve">Владыка говорит </w:t>
      </w:r>
      <w:r w:rsidRPr="00442610">
        <w:t xml:space="preserve">– </w:t>
      </w:r>
      <w:r w:rsidRPr="00442610">
        <w:rPr>
          <w:rFonts w:eastAsia="Times New Roman"/>
          <w:lang w:eastAsia="ru-RU"/>
        </w:rPr>
        <w:t xml:space="preserve">Аватарским, Аватар Синтеза Кут Хуми ведёт, Изначально Вышестоящего Отца </w:t>
      </w:r>
      <w:r w:rsidRPr="00442610">
        <w:rPr>
          <w:rFonts w:eastAsia="Times New Roman"/>
          <w:lang w:eastAsia="ru-RU"/>
        </w:rPr>
        <w:lastRenderedPageBreak/>
        <w:t xml:space="preserve">Язык и Язык, находящийся между Аватарским и Языком Изначально Вышестоящего Отца </w:t>
      </w:r>
      <w:r w:rsidRPr="00442610">
        <w:t>–</w:t>
      </w:r>
      <w:r w:rsidRPr="00442610">
        <w:rPr>
          <w:rFonts w:eastAsia="Times New Roman"/>
          <w:lang w:eastAsia="ru-RU"/>
        </w:rPr>
        <w:t xml:space="preserve"> это язык Владыки, который ведёт практику». Такое некое состояние буфера. Состояние адаптивности. Поэтому Владыка всегда говорил: «Прошёл один Синтез, ты компетентен вести любое занятие. Ты и в Языке Аватара Синтеза, седьмой Язык, и можешь вести любую тему, любое занятие ну по своей подготовке, притянутся-то по подобию, и в Языке Изначально Вышестоящего Отца». Потому что в каждом Отец, как? И вот здесь состояние, с точки зрения, Омеги и Посвящённого, мы можем сказать, что в нас Отец по Образу и Подобию, как Владыка. С точки зрения уже Ипостаси Учителя, которые проходят, не знаю там занятия, как они у вас называются? </w:t>
      </w:r>
      <w:r w:rsidRPr="00442610">
        <w:t xml:space="preserve">– </w:t>
      </w:r>
      <w:r w:rsidRPr="00442610">
        <w:rPr>
          <w:rFonts w:eastAsia="Times New Roman"/>
          <w:lang w:eastAsia="ru-RU"/>
        </w:rPr>
        <w:t xml:space="preserve">практикумы </w:t>
      </w:r>
      <w:r w:rsidRPr="00442610">
        <w:t>– м</w:t>
      </w:r>
      <w:r w:rsidRPr="00442610">
        <w:rPr>
          <w:rFonts w:eastAsia="Times New Roman"/>
          <w:lang w:eastAsia="ru-RU"/>
        </w:rPr>
        <w:t>ы уже включаемся в явление Отца, где не Образ и Подобие важно, а важна та составляющая, где мы несём собой Учителя Синтеза, и мы учимся Синтезу, будучи Учителем. И мы с вами ставили цель на 49-м Синтезе, не помню, озвучивали мы её или нет, что весь 4-й Курс, так как это курс Учителя, это максимально телесное обучение у Аватаров Синтеза.</w:t>
      </w:r>
    </w:p>
    <w:p w:rsidR="00563F5A" w:rsidRPr="00442610" w:rsidRDefault="00563F5A" w:rsidP="00563F5A">
      <w:pPr>
        <w:ind w:firstLine="454"/>
        <w:rPr>
          <w:rFonts w:eastAsia="Times New Roman"/>
          <w:lang w:eastAsia="ru-RU"/>
        </w:rPr>
      </w:pPr>
      <w:r w:rsidRPr="00442610">
        <w:rPr>
          <w:rFonts w:eastAsia="Times New Roman"/>
          <w:lang w:eastAsia="ru-RU"/>
        </w:rPr>
        <w:t xml:space="preserve">Вот вы сейчас слышите в разном приближении. </w:t>
      </w:r>
      <w:proofErr w:type="gramStart"/>
      <w:r w:rsidRPr="00442610">
        <w:rPr>
          <w:rFonts w:eastAsia="Times New Roman"/>
          <w:lang w:eastAsia="ru-RU"/>
        </w:rPr>
        <w:t>Где-то Владыка нас приближает, где-то Владыка нас отдаляет от этой тематики, но, тем не менее, и, кстати, это действие Плана Синтеза, он то приближает, если планирование верно, то отдаляет, если планирование неверно, это, как раз, действие Стратегии.</w:t>
      </w:r>
      <w:proofErr w:type="gramEnd"/>
      <w:r w:rsidRPr="00442610">
        <w:rPr>
          <w:rFonts w:eastAsia="Times New Roman"/>
          <w:lang w:eastAsia="ru-RU"/>
        </w:rPr>
        <w:t xml:space="preserve"> Она или становится вся стратегична, и тогда глобалистика, то есть включает состояние масштабности Метагалактических глобальных таких вот крупных мазков. Есть компетентные, именно стратеги, которые сразу же крупными мазками, им вот не с мелким возиться, это мелкая моторика не для них. А есть состояние тактичности. Это тогда План Синтеза отодвигается, такая растяжка по времени, и начинает срабатывать тактика.</w:t>
      </w:r>
    </w:p>
    <w:p w:rsidR="00563F5A" w:rsidRPr="00442610" w:rsidRDefault="00563F5A" w:rsidP="00563F5A">
      <w:pPr>
        <w:ind w:firstLine="454"/>
        <w:rPr>
          <w:rFonts w:eastAsia="Times New Roman"/>
          <w:lang w:eastAsia="ru-RU"/>
        </w:rPr>
      </w:pPr>
      <w:r w:rsidRPr="00442610">
        <w:rPr>
          <w:rFonts w:eastAsia="Times New Roman"/>
          <w:lang w:eastAsia="ru-RU"/>
        </w:rPr>
        <w:t>Это, кстати, действие Метагалактики как Системы очень интересным моментом. Метагалактике проще рассмотреть единицу, чем увидеть, ну так скажем, пул единиц. Понятно? То есть, Метагалактике проще, Метагалактике Фа проще увидеть нас с вами единично в целом, ну Трансвизорными Телами, допустим, чем увидеть, что мы можем стоять с вами, допустим, там Телом Учителя, или Однородным Телом, или Физическим Телом в нашей команде, и командой вот сейчас.</w:t>
      </w:r>
    </w:p>
    <w:p w:rsidR="00563F5A" w:rsidRPr="00442610" w:rsidRDefault="00563F5A" w:rsidP="00563F5A">
      <w:pPr>
        <w:ind w:firstLine="454"/>
        <w:rPr>
          <w:rFonts w:eastAsia="Times New Roman"/>
          <w:lang w:eastAsia="ru-RU"/>
        </w:rPr>
      </w:pPr>
      <w:r w:rsidRPr="00442610">
        <w:rPr>
          <w:rFonts w:eastAsia="Times New Roman"/>
          <w:lang w:eastAsia="ru-RU"/>
        </w:rPr>
        <w:t xml:space="preserve">Поэтому Метагалактика фиксируется на каждого, а включает принцип или Созидания, или Творения, или, собственно, самого Синтеза Изначально Вышестоящего Отца. Увидели? Вот вам тоже не хватает этого Взгляда. Мы чаще всего, почему не можем действовать самостоятельно? Потому что, если мы будем действовать самостоятельно, мы понимаем, что степень ответственности возрастает в разы. Метагалактика зафиксируется на каждом, и тут уже не пойдешь на </w:t>
      </w:r>
      <w:proofErr w:type="gramStart"/>
      <w:r w:rsidRPr="00442610">
        <w:rPr>
          <w:rFonts w:eastAsia="Times New Roman"/>
          <w:lang w:eastAsia="ru-RU"/>
        </w:rPr>
        <w:t>попятную</w:t>
      </w:r>
      <w:proofErr w:type="gramEnd"/>
      <w:r w:rsidRPr="00442610">
        <w:rPr>
          <w:rFonts w:eastAsia="Times New Roman"/>
          <w:lang w:eastAsia="ru-RU"/>
        </w:rPr>
        <w:t>, ну то есть, идти-то дальше некуда, и вот здесь есть, как раз, момент, то о чём мы говорили. Языки.</w:t>
      </w:r>
    </w:p>
    <w:p w:rsidR="00563F5A" w:rsidRPr="00442610" w:rsidRDefault="00563F5A" w:rsidP="00563F5A">
      <w:pPr>
        <w:ind w:firstLine="454"/>
        <w:rPr>
          <w:rFonts w:eastAsia="Times New Roman"/>
          <w:lang w:eastAsia="ru-RU"/>
        </w:rPr>
      </w:pPr>
      <w:r w:rsidRPr="00442610">
        <w:rPr>
          <w:rFonts w:eastAsia="Times New Roman"/>
          <w:lang w:eastAsia="ru-RU"/>
        </w:rPr>
        <w:t xml:space="preserve">На каком Языке мы говорим? </w:t>
      </w:r>
      <w:proofErr w:type="gramStart"/>
      <w:r w:rsidRPr="00442610">
        <w:rPr>
          <w:rFonts w:eastAsia="Times New Roman"/>
          <w:lang w:eastAsia="ru-RU"/>
        </w:rPr>
        <w:t>Если взять Парадигмальную суб</w:t>
      </w:r>
      <w:r w:rsidR="003E7648" w:rsidRPr="00442610">
        <w:rPr>
          <w:rFonts w:eastAsia="Times New Roman"/>
          <w:lang w:eastAsia="ru-RU"/>
        </w:rPr>
        <w:t>ъ</w:t>
      </w:r>
      <w:r w:rsidRPr="00442610">
        <w:rPr>
          <w:rFonts w:eastAsia="Times New Roman"/>
          <w:lang w:eastAsia="ru-RU"/>
        </w:rPr>
        <w:t>ектность и то, что в Синтез-Философии отстраивается Аватаром Синтеза Кут Хуми и Аватарами-Ипостасями в росте Парадигмальности в каждом из нас, как раз, и заключается в вариативности и такой вот мягкости стабильного перехода разных состояний Физического Тела, где в процессе Синтеза, не знаю там, общения, какого-то стяжания, какого-то действия, я вхожу в разные виды выражения Аватаров Синтеза Изначально</w:t>
      </w:r>
      <w:proofErr w:type="gramEnd"/>
      <w:r w:rsidRPr="00442610">
        <w:rPr>
          <w:rFonts w:eastAsia="Times New Roman"/>
          <w:lang w:eastAsia="ru-RU"/>
        </w:rPr>
        <w:t xml:space="preserve"> Вышестоящего Отца.</w:t>
      </w:r>
    </w:p>
    <w:p w:rsidR="00563F5A" w:rsidRPr="00442610" w:rsidRDefault="00563F5A" w:rsidP="00563F5A">
      <w:pPr>
        <w:ind w:firstLine="454"/>
        <w:rPr>
          <w:rFonts w:eastAsia="Times New Roman"/>
          <w:lang w:eastAsia="ru-RU"/>
        </w:rPr>
      </w:pPr>
      <w:r w:rsidRPr="00442610">
        <w:rPr>
          <w:rFonts w:eastAsia="Times New Roman"/>
          <w:lang w:eastAsia="ru-RU"/>
        </w:rPr>
        <w:t>И то, отвечая на вопрос, который мы задавали. Чем меняется привычка? – Из всего выше сказанного можно сделать один вывод: привычка меняется практиками. Понимаете? И когда мы сейчас приводили пример с Языками. Когда мы приводили пример с Хум. Когда мы приводили пример ещё с чем-то.</w:t>
      </w:r>
    </w:p>
    <w:p w:rsidR="00563F5A" w:rsidRPr="00442610" w:rsidRDefault="00563F5A" w:rsidP="00563F5A">
      <w:pPr>
        <w:ind w:firstLine="454"/>
        <w:rPr>
          <w:rFonts w:eastAsia="Times New Roman"/>
          <w:lang w:eastAsia="ru-RU"/>
        </w:rPr>
      </w:pPr>
      <w:r w:rsidRPr="00442610">
        <w:rPr>
          <w:rFonts w:eastAsia="Times New Roman"/>
          <w:lang w:eastAsia="ru-RU"/>
        </w:rPr>
        <w:t>Если некоторым из вас непонятно, мозги не должны закипать, они должны быть в нормальной температуре, комфортной для Физического Тела. Помните, идём методом Вивьен</w:t>
      </w:r>
      <w:proofErr w:type="gramStart"/>
      <w:r w:rsidRPr="00442610">
        <w:rPr>
          <w:rFonts w:eastAsia="Times New Roman"/>
          <w:lang w:eastAsia="ru-RU"/>
        </w:rPr>
        <w:t xml:space="preserve"> Л</w:t>
      </w:r>
      <w:proofErr w:type="gramEnd"/>
      <w:r w:rsidRPr="00442610">
        <w:rPr>
          <w:rFonts w:eastAsia="Times New Roman"/>
          <w:lang w:eastAsia="ru-RU"/>
        </w:rPr>
        <w:t>и, которая специфически сыграла, восхитительно сыграла Скарлетт О’ Хара, сказала: «Об этом я подумаю завтра» У вас есть ночная подготовка. Об этом подумаете вы завтра. Поэтом, то есть вы не сигнальте сейчас зашкаленной температурой, вот именно, головного мозга. Умейте фокусироваться на главном. Слышать Аватара и реагировать ИВДИВО на тот Синтез, который говорит Изначально Вышестоящий Аватар Синтеза Кут Хуми.</w:t>
      </w:r>
    </w:p>
    <w:p w:rsidR="00563F5A" w:rsidRPr="00442610" w:rsidRDefault="00563F5A" w:rsidP="00563F5A">
      <w:pPr>
        <w:ind w:firstLine="454"/>
        <w:rPr>
          <w:rFonts w:eastAsia="Times New Roman"/>
          <w:lang w:eastAsia="ru-RU"/>
        </w:rPr>
      </w:pPr>
      <w:r w:rsidRPr="00442610">
        <w:rPr>
          <w:rFonts w:eastAsia="Times New Roman"/>
          <w:lang w:eastAsia="ru-RU"/>
        </w:rPr>
        <w:t xml:space="preserve">Так вот наши привычки преодолеваются практикой, и когда Владыка говорит сейчас вам о том, что Головерсум, он может обучать, выходя к Аватарам Синтеза, чтобы, не знаю там, помните, по принципу Красной Шапочки: «Бабушка, почему у тебя большие уши? – Чтобы слышать тебя». </w:t>
      </w:r>
      <w:r w:rsidRPr="00442610">
        <w:rPr>
          <w:rFonts w:eastAsia="Times New Roman"/>
          <w:lang w:eastAsia="ru-RU"/>
        </w:rPr>
        <w:lastRenderedPageBreak/>
        <w:t>«Почему у тебя такие большие глаза? – Чтобы видеть тебя лучше». Это просто мы дошлифовываем Язык Человека. Шутка, на самом деле.</w:t>
      </w:r>
    </w:p>
    <w:p w:rsidR="00563F5A" w:rsidRPr="00442610" w:rsidRDefault="00563F5A" w:rsidP="00563F5A">
      <w:pPr>
        <w:ind w:firstLine="454"/>
        <w:rPr>
          <w:rFonts w:eastAsia="Times New Roman"/>
          <w:lang w:eastAsia="ru-RU"/>
        </w:rPr>
      </w:pPr>
      <w:r w:rsidRPr="00442610">
        <w:rPr>
          <w:rFonts w:eastAsia="Times New Roman"/>
          <w:lang w:eastAsia="ru-RU"/>
        </w:rPr>
        <w:t xml:space="preserve">Мы должны понимать, что, возжигаясь Головерсумом, Головерсум, он работает на масштаб всего Изначально Вышестоящего Дома, и грех видеть Головерсум только лишь фиксацией на головной мозг. Головерсум имеет сферу своего строения в объёме всего Изначально Вышестоящего Дома каждого вокруг вас. </w:t>
      </w:r>
      <w:proofErr w:type="gramStart"/>
      <w:r w:rsidRPr="00442610">
        <w:rPr>
          <w:rFonts w:eastAsia="Times New Roman"/>
          <w:lang w:eastAsia="ru-RU"/>
        </w:rPr>
        <w:t>И когда мы выходим к Аватарам Синтеза, чтобы, или к Изначально Вышестояшему Отцу, или в наше Подразделение, или в Здания, или, допустим, в Библиотеку к Аватару Синтеза Кут Хуми и начинаем что-то читать, чтобы процесс обучения был более затребован, то есть эффективен, чтобы наше внутреннее исполнение легло, ну так скажем, сразу же в направлении: исполнил, применил, пошёл, запустился, и тебе</w:t>
      </w:r>
      <w:proofErr w:type="gramEnd"/>
      <w:r w:rsidRPr="00442610">
        <w:rPr>
          <w:rFonts w:eastAsia="Times New Roman"/>
          <w:lang w:eastAsia="ru-RU"/>
        </w:rPr>
        <w:t xml:space="preserve"> стало более-менее понятно, и Физика потом это доработала, начинается с Головерсума.</w:t>
      </w:r>
    </w:p>
    <w:p w:rsidR="00563F5A" w:rsidRPr="00442610" w:rsidRDefault="00563F5A" w:rsidP="00563F5A">
      <w:pPr>
        <w:ind w:firstLine="454"/>
        <w:rPr>
          <w:rFonts w:eastAsia="Times New Roman"/>
          <w:lang w:eastAsia="ru-RU"/>
        </w:rPr>
      </w:pPr>
      <w:r w:rsidRPr="00442610">
        <w:rPr>
          <w:rFonts w:eastAsia="Times New Roman"/>
          <w:lang w:eastAsia="ru-RU"/>
        </w:rPr>
        <w:t xml:space="preserve">Вспомните, есть такое объяснение стандартное, которые мы с вами знаем, и даже новенькие ответят, что, Головерсум, он расшифровывает картины Бытия. Это наше состояние Мировоззрения. Это состояние картин мира. Головерсум фиксирует наше с </w:t>
      </w:r>
      <w:proofErr w:type="gramStart"/>
      <w:r w:rsidRPr="00442610">
        <w:rPr>
          <w:rFonts w:eastAsia="Times New Roman"/>
          <w:lang w:eastAsia="ru-RU"/>
        </w:rPr>
        <w:t>вами</w:t>
      </w:r>
      <w:proofErr w:type="gramEnd"/>
      <w:r w:rsidRPr="00442610">
        <w:rPr>
          <w:rFonts w:eastAsia="Times New Roman"/>
          <w:lang w:eastAsia="ru-RU"/>
        </w:rPr>
        <w:t xml:space="preserve"> в том числе Восприятие. </w:t>
      </w:r>
      <w:proofErr w:type="gramStart"/>
      <w:r w:rsidRPr="00442610">
        <w:rPr>
          <w:rFonts w:eastAsia="Times New Roman"/>
          <w:lang w:eastAsia="ru-RU"/>
        </w:rPr>
        <w:t>Кстати, Головерсум никогда не будет качественный, если не будет работать 178-я Часть, если не будет работать Восприятие и само состояние, вы, наверное, слышали в речи было сказано такое явление: «сумма некоего выражения», так вот, если мы говорим о Человеке, а у нас с вами в 64-рице Человека 51-я позиция – это Индивидуальность.</w:t>
      </w:r>
      <w:proofErr w:type="gramEnd"/>
      <w:r w:rsidRPr="00442610">
        <w:rPr>
          <w:rFonts w:eastAsia="Times New Roman"/>
          <w:lang w:eastAsia="ru-RU"/>
        </w:rPr>
        <w:t xml:space="preserve"> Если я ничего не путаю, так же? Индивидуальность, да, всё верно. </w:t>
      </w:r>
      <w:proofErr w:type="gramStart"/>
      <w:r w:rsidRPr="00442610">
        <w:rPr>
          <w:rFonts w:eastAsia="Times New Roman"/>
          <w:lang w:eastAsia="ru-RU"/>
        </w:rPr>
        <w:t>То сама Индивидуальность – это сумма Головерсумных поступков, подходов, практикований каждого из нас, на основании (вот поэтому мы написали такую формулировку:</w:t>
      </w:r>
      <w:proofErr w:type="gramEnd"/>
      <w:r w:rsidRPr="00442610">
        <w:rPr>
          <w:rFonts w:eastAsia="Times New Roman"/>
          <w:lang w:eastAsia="ru-RU"/>
        </w:rPr>
        <w:t xml:space="preserve"> </w:t>
      </w:r>
      <w:proofErr w:type="gramStart"/>
      <w:r w:rsidRPr="00442610">
        <w:rPr>
          <w:rFonts w:eastAsia="Times New Roman"/>
          <w:i/>
          <w:lang w:eastAsia="ru-RU"/>
        </w:rPr>
        <w:t>Голомичность Бытия</w:t>
      </w:r>
      <w:r w:rsidRPr="00442610">
        <w:rPr>
          <w:rFonts w:eastAsia="Times New Roman"/>
          <w:lang w:eastAsia="ru-RU"/>
        </w:rPr>
        <w:t>) на основании генезиса Личности, который протекает в нашем теле.</w:t>
      </w:r>
      <w:proofErr w:type="gramEnd"/>
    </w:p>
    <w:p w:rsidR="00563F5A" w:rsidRPr="00442610" w:rsidRDefault="00563F5A" w:rsidP="00563F5A">
      <w:pPr>
        <w:ind w:firstLine="454"/>
        <w:rPr>
          <w:rFonts w:eastAsia="Times New Roman"/>
          <w:lang w:eastAsia="ru-RU"/>
        </w:rPr>
      </w:pPr>
      <w:r w:rsidRPr="00442610">
        <w:rPr>
          <w:rFonts w:eastAsia="Times New Roman"/>
          <w:lang w:eastAsia="ru-RU"/>
        </w:rPr>
        <w:t>Немножко сложное определение, характеризующее нашу Индивидуальность, но очень глубоко раскрывающее это состояние Бытийности как некой антологичности Условий нас на моменте здесь и сейчас в выражении Аватаров Синтеза Изначально Вышестоящего Отца.</w:t>
      </w:r>
    </w:p>
    <w:p w:rsidR="00563F5A" w:rsidRPr="00442610" w:rsidRDefault="00563F5A" w:rsidP="00563F5A">
      <w:pPr>
        <w:ind w:firstLine="454"/>
        <w:rPr>
          <w:rFonts w:eastAsia="Times New Roman"/>
          <w:lang w:eastAsia="ru-RU"/>
        </w:rPr>
      </w:pPr>
      <w:r w:rsidRPr="00442610">
        <w:rPr>
          <w:rFonts w:eastAsia="Times New Roman"/>
          <w:lang w:eastAsia="ru-RU"/>
        </w:rPr>
        <w:t xml:space="preserve">Соответственно, сделайте, пожалуйста, ну так скажем, правильный вывод, что Частью нужно пользоваться не ракурсом «встал, возжёгся и попросил у Аватаров сконцентрировать Часть на себя». Нет. А ракурсом Служения, мы уже с вами говорили здесь, делаем две параллели, что привычки отрабатываются или перерабатываются практикой, а наши действия или дела разрабатываются Служением. И вот, если мы с вами совместим Практику и Служение, мы с вами войдем в реализацию понимания того, что же такое Вершение. Мы вершим только то, в чём </w:t>
      </w:r>
      <w:proofErr w:type="gramStart"/>
      <w:r w:rsidRPr="00442610">
        <w:rPr>
          <w:rFonts w:eastAsia="Times New Roman"/>
          <w:lang w:eastAsia="ru-RU"/>
        </w:rPr>
        <w:t>практично-служебно</w:t>
      </w:r>
      <w:proofErr w:type="gramEnd"/>
      <w:r w:rsidRPr="00442610">
        <w:rPr>
          <w:rFonts w:eastAsia="Times New Roman"/>
          <w:lang w:eastAsia="ru-RU"/>
        </w:rPr>
        <w:t xml:space="preserve"> мы компетентны.</w:t>
      </w:r>
    </w:p>
    <w:p w:rsidR="00563F5A" w:rsidRPr="00442610" w:rsidRDefault="00563F5A" w:rsidP="00563F5A">
      <w:pPr>
        <w:ind w:firstLine="454"/>
        <w:rPr>
          <w:rFonts w:eastAsia="Times New Roman"/>
          <w:lang w:eastAsia="ru-RU"/>
        </w:rPr>
      </w:pPr>
      <w:r w:rsidRPr="00442610">
        <w:rPr>
          <w:rFonts w:eastAsia="Times New Roman"/>
          <w:lang w:eastAsia="ru-RU"/>
        </w:rPr>
        <w:t xml:space="preserve">Есть такая хорошая аналогия параллели, что любое Вершение равно нашему с вами… Что характерно, кстати, Учителю? Что всё время говорю я, я, опять время уже истекло, теперь ваш ответ должен быть. И я на часах отслеживаю: десять минут я, две минуты вы. Такое, 10 на 2! Ну! Учителю что характерно? В чём, специфичность Учителя? Он являет собою кого? чего? Ну, ребята, не так грустно-то всё! Наоборот, всё </w:t>
      </w:r>
      <w:proofErr w:type="gramStart"/>
      <w:r w:rsidRPr="00442610">
        <w:rPr>
          <w:rFonts w:eastAsia="Times New Roman"/>
          <w:lang w:eastAsia="ru-RU"/>
        </w:rPr>
        <w:t>здорово</w:t>
      </w:r>
      <w:proofErr w:type="gramEnd"/>
      <w:r w:rsidRPr="00442610">
        <w:rPr>
          <w:rFonts w:eastAsia="Times New Roman"/>
          <w:lang w:eastAsia="ru-RU"/>
        </w:rPr>
        <w:t xml:space="preserve">! Вы сейчас попробуете, что такое концентрация ИВДИВО, на вас оно уже </w:t>
      </w:r>
      <w:proofErr w:type="gramStart"/>
      <w:r w:rsidRPr="00442610">
        <w:rPr>
          <w:rFonts w:eastAsia="Times New Roman"/>
          <w:lang w:eastAsia="ru-RU"/>
        </w:rPr>
        <w:t>фиксируется</w:t>
      </w:r>
      <w:proofErr w:type="gramEnd"/>
      <w:r w:rsidRPr="00442610">
        <w:rPr>
          <w:rFonts w:eastAsia="Times New Roman"/>
          <w:lang w:eastAsia="ru-RU"/>
        </w:rPr>
        <w:t xml:space="preserve"> начинает, вас Владыка стимулирует, ваша антропность включается. </w:t>
      </w:r>
    </w:p>
    <w:p w:rsidR="00563F5A" w:rsidRPr="00442610" w:rsidRDefault="00563F5A" w:rsidP="00563F5A">
      <w:pPr>
        <w:ind w:firstLine="454"/>
        <w:rPr>
          <w:rFonts w:eastAsia="Times New Roman"/>
          <w:lang w:eastAsia="ru-RU"/>
        </w:rPr>
      </w:pPr>
      <w:r w:rsidRPr="00442610">
        <w:rPr>
          <w:rFonts w:eastAsia="Times New Roman"/>
          <w:lang w:eastAsia="ru-RU"/>
        </w:rPr>
        <w:t>Пока вы думаете, что специфично Учителю, вас сейчас убьём ещё одной вещью, именно вещью! У нас же состояние вещественности в активизации 119-7, как раз это внутренняя вещь.</w:t>
      </w:r>
    </w:p>
    <w:p w:rsidR="00563F5A" w:rsidRPr="00442610" w:rsidRDefault="00563F5A" w:rsidP="00563F5A">
      <w:pPr>
        <w:ind w:firstLine="454"/>
        <w:rPr>
          <w:rFonts w:eastAsia="Times New Roman"/>
          <w:lang w:eastAsia="ru-RU"/>
        </w:rPr>
      </w:pPr>
      <w:proofErr w:type="gramStart"/>
      <w:r w:rsidRPr="00442610">
        <w:rPr>
          <w:rFonts w:eastAsia="Times New Roman"/>
          <w:lang w:eastAsia="ru-RU"/>
        </w:rPr>
        <w:t>Вспомните такой процесс, когда мы включаемся в любое действие с Аватарами Синтеза, нам важно в них, ну не в них, а с ними, что? какое-то достижение наших целей, поставленных задач, и когда мы встраиваемся в исполнение Синтеза, Владыка оценивает не просто нашу эрудированность, что мы скажем правильно, быстрее или ещё чему-то, а нашему внутреннему состоянию, то есть любое внешнее действие</w:t>
      </w:r>
      <w:proofErr w:type="gramEnd"/>
      <w:r w:rsidRPr="00442610">
        <w:rPr>
          <w:rFonts w:eastAsia="Times New Roman"/>
          <w:lang w:eastAsia="ru-RU"/>
        </w:rPr>
        <w:t xml:space="preserve"> должно быть откликом во внутреннем состоянии. И когда мы говорим «среда Синтеза», «атмосфера Синтеза», какие-то подходы действия – это, как раз, то, что мы собою концентрируем внутри состоянием с Аватарами Синтеза. И обучаться у Аватаров Синтеза у яней: Кут Хуми, Иосиф, Александр, Византий, – мы обязаны какими-то действиями в применении самих Частей, самих Компетенций. А вот, с Аватарессами Синтеза в выражении отработанности Пр</w:t>
      </w:r>
      <w:proofErr w:type="gramStart"/>
      <w:r w:rsidRPr="00442610">
        <w:rPr>
          <w:rFonts w:eastAsia="Times New Roman"/>
          <w:lang w:eastAsia="ru-RU"/>
        </w:rPr>
        <w:t>а-</w:t>
      </w:r>
      <w:proofErr w:type="gramEnd"/>
      <w:r w:rsidRPr="00442610">
        <w:rPr>
          <w:rFonts w:eastAsia="Times New Roman"/>
          <w:lang w:eastAsia="ru-RU"/>
        </w:rPr>
        <w:t xml:space="preserve"> мы обучаемся, как раз, развёртке состояний. И мы должны сами сделать параллель: где есть состояние, там обязательно присутствует что? что важно для обучения, для воспитания? – Содержание. Вот именно Аватарессы Синтеза прививают у нас </w:t>
      </w:r>
      <w:r w:rsidRPr="00442610">
        <w:rPr>
          <w:rFonts w:eastAsia="Times New Roman"/>
          <w:lang w:eastAsia="ru-RU"/>
        </w:rPr>
        <w:lastRenderedPageBreak/>
        <w:t>разными видами Огней и Синтеза Пра к состоянию ИВДИВО внутреннее содержание. И мы можем с вами чётко видеть или настроиться на то, что, обучаясь у Аватаресс Синтеза, нас минимально рассматривают, как Посвящённых и мы, включаясь в этот процесс, просто не можем не быть внутри Человеком.</w:t>
      </w:r>
    </w:p>
    <w:p w:rsidR="00563F5A" w:rsidRPr="00442610" w:rsidRDefault="00563F5A" w:rsidP="00795CA6">
      <w:pPr>
        <w:pStyle w:val="12"/>
        <w:rPr>
          <w:lang w:eastAsia="ru-RU"/>
        </w:rPr>
      </w:pPr>
      <w:bookmarkStart w:id="30" w:name="_Toc90433984"/>
      <w:bookmarkStart w:id="31" w:name="_Toc90560773"/>
      <w:bookmarkStart w:id="32" w:name="_Toc90563350"/>
      <w:bookmarkStart w:id="33" w:name="_Toc90565101"/>
      <w:r w:rsidRPr="00442610">
        <w:rPr>
          <w:lang w:eastAsia="ru-RU"/>
        </w:rPr>
        <w:t>Вторая цель 51-го Синтеза: голомные картины Головерсума 17-архетипичного</w:t>
      </w:r>
      <w:bookmarkEnd w:id="30"/>
      <w:bookmarkEnd w:id="31"/>
      <w:bookmarkEnd w:id="32"/>
      <w:bookmarkEnd w:id="33"/>
    </w:p>
    <w:p w:rsidR="00563F5A" w:rsidRPr="00442610" w:rsidRDefault="00563F5A" w:rsidP="00563F5A">
      <w:pPr>
        <w:ind w:firstLine="454"/>
        <w:rPr>
          <w:rFonts w:eastAsia="Times New Roman"/>
          <w:lang w:eastAsia="ru-RU"/>
        </w:rPr>
      </w:pPr>
      <w:r w:rsidRPr="00442610">
        <w:rPr>
          <w:rFonts w:eastAsia="Times New Roman"/>
          <w:lang w:eastAsia="ru-RU"/>
        </w:rPr>
        <w:t xml:space="preserve">То есть мы подходим уже к этому, </w:t>
      </w:r>
      <w:r w:rsidRPr="00442610">
        <w:t xml:space="preserve">и, в общем-то, наша задача: настроиться на вторую цель нашего Синтеза </w:t>
      </w:r>
      <w:r w:rsidRPr="00442610">
        <w:rPr>
          <w:rFonts w:eastAsia="Times New Roman"/>
          <w:lang w:eastAsia="ru-RU"/>
        </w:rPr>
        <w:t xml:space="preserve">– </w:t>
      </w:r>
      <w:r w:rsidRPr="00442610">
        <w:t xml:space="preserve">нам нужно с вами стяжать базовые голомные картины Головерсума </w:t>
      </w:r>
      <w:r w:rsidRPr="00442610">
        <w:rPr>
          <w:rFonts w:eastAsia="Times New Roman"/>
          <w:lang w:eastAsia="ru-RU"/>
        </w:rPr>
        <w:t>– э</w:t>
      </w:r>
      <w:r w:rsidRPr="00442610">
        <w:t xml:space="preserve">то просто сейчас даже вот: базовые, голомные картины Головерсума, </w:t>
      </w:r>
      <w:r w:rsidRPr="00442610">
        <w:rPr>
          <w:rFonts w:eastAsia="Times New Roman"/>
          <w:lang w:eastAsia="ru-RU"/>
        </w:rPr>
        <w:t>–</w:t>
      </w:r>
      <w:r w:rsidRPr="00442610">
        <w:t xml:space="preserve"> 17</w:t>
      </w:r>
      <w:r w:rsidRPr="00442610">
        <w:noBreakHyphen/>
        <w:t>архетипичной цельности, чтобы просто в ИВДИВО это заработало, этот процесс запустился.</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И, если вы помните пятое Распоряжение? Я так деликатно подхожу, вы читали, если внимательно, там такая штука написана, что у нас расписываются по Архетипам Метагалактическим девять видов Человека. Читали же? Плохо читали, плохо читали, честно, плохо читали.</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И там уже с Ре-ИВДИВО, если я правильно помню, или с Фа-ИВДИВО, с Фа-ИВДИВО начинается Посвящённый. И у нас идёт сдвижка, будет идти, не сейчас, это вообще на далёкую перспективу. Но уже из Указа Отца эта выписка есть в Распоряжении № 5.</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И когда мы приходим, например, в Си-ИВДИВО, уже в Си-ИВДИВО в 14-м Архетипе (в далёкой перспективе или в близкой, не знаю, как получится, но, с учётом всего)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лишь Служащий. А уже тогда на 17-й Архетип, на Ми-ИВДИВО Октавы Бытия, выходит, как раз, явление Учителя. Да? Учителя.</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И вот нам надо с вами сейчас, это в Распоряжении пока просто указано, мы в это по ИВДИВО не входим, но, мы когда думали о Синтезе: «Что же такое интересненькое?» </w:t>
      </w:r>
      <w:r w:rsidRPr="00442610">
        <w:rPr>
          <w:rFonts w:ascii="Times New Roman" w:eastAsia="Times New Roman" w:hAnsi="Times New Roman" w:cs="Times New Roman"/>
          <w:szCs w:val="24"/>
          <w:lang w:eastAsia="ru-RU"/>
        </w:rPr>
        <w:t>–</w:t>
      </w:r>
      <w:r w:rsidRPr="00442610">
        <w:rPr>
          <w:rFonts w:ascii="Times New Roman" w:hAnsi="Times New Roman" w:cs="Times New Roman"/>
        </w:rPr>
        <w:t xml:space="preserve"> и Владыка сказал: «Что нужно стяжать базовые картины Головерсума всех этих явлений 16-ти выражений в каждом из нас, начиная от Человека, заканчивая выражением Учителя, Владыки, Аватара, Отца, если получится. Для того</w:t>
      </w:r>
      <w:proofErr w:type="gramStart"/>
      <w:r w:rsidRPr="00442610">
        <w:rPr>
          <w:rFonts w:ascii="Times New Roman" w:hAnsi="Times New Roman" w:cs="Times New Roman"/>
        </w:rPr>
        <w:t>,</w:t>
      </w:r>
      <w:proofErr w:type="gramEnd"/>
      <w:r w:rsidRPr="00442610">
        <w:rPr>
          <w:rFonts w:ascii="Times New Roman" w:hAnsi="Times New Roman" w:cs="Times New Roman"/>
        </w:rPr>
        <w:t xml:space="preserve"> чтобы заложить в Архетипической отстройке эту базовую структуру в Головерсуме, чтобы мы настроились на этот поход, </w:t>
      </w:r>
      <w:r w:rsidRPr="00442610">
        <w:rPr>
          <w:rFonts w:ascii="Times New Roman" w:hAnsi="Times New Roman" w:cs="Times New Roman"/>
          <w:i/>
        </w:rPr>
        <w:t>поход</w:t>
      </w:r>
      <w:r w:rsidRPr="00442610">
        <w:rPr>
          <w:rFonts w:ascii="Times New Roman" w:hAnsi="Times New Roman" w:cs="Times New Roman"/>
        </w:rPr>
        <w:t>, и мы в эту степень начали развиваться, входить, включаться, обучаться и действовать».</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И вот, для того, чтобы у нас это с вами получилось, допустим, сегодня или завтра, как мы будем </w:t>
      </w:r>
      <w:r w:rsidRPr="00442610">
        <w:rPr>
          <w:rFonts w:ascii="Times New Roman" w:eastAsia="Times New Roman" w:hAnsi="Times New Roman" w:cs="Times New Roman"/>
          <w:szCs w:val="24"/>
          <w:lang w:eastAsia="ru-RU"/>
        </w:rPr>
        <w:t>– и тут</w:t>
      </w:r>
      <w:r w:rsidRPr="00442610">
        <w:rPr>
          <w:rFonts w:ascii="Times New Roman" w:hAnsi="Times New Roman" w:cs="Times New Roman"/>
        </w:rPr>
        <w:t xml:space="preserve"> вопрос зрелости условий, когда условия созревают,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 xml:space="preserve">мы должны быть готовы, как раз, к тому, о чём вам задали вопрос, и вы пока ищете ответ. </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Кто-то нашёл ответ на вопрос, который вам был задан?</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Как-то плавно перевели на одну вторую времени на одну из задач, и вы отключились от вопроса. О чём мы говорили? </w:t>
      </w:r>
    </w:p>
    <w:p w:rsidR="00563F5A" w:rsidRPr="00442610" w:rsidRDefault="00563F5A" w:rsidP="00795CA6">
      <w:pPr>
        <w:pStyle w:val="12"/>
      </w:pPr>
      <w:bookmarkStart w:id="34" w:name="_Toc90433985"/>
      <w:bookmarkStart w:id="35" w:name="_Toc90560774"/>
      <w:bookmarkStart w:id="36" w:name="_Toc90563351"/>
      <w:bookmarkStart w:id="37" w:name="_Toc90565102"/>
      <w:r w:rsidRPr="00442610">
        <w:rPr>
          <w:lang w:eastAsia="ru-RU"/>
        </w:rPr>
        <w:t>Что характерно Учителю?</w:t>
      </w:r>
      <w:bookmarkEnd w:id="34"/>
      <w:bookmarkEnd w:id="35"/>
      <w:bookmarkEnd w:id="36"/>
      <w:bookmarkEnd w:id="37"/>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Мы говорили об обучении, о действии с Аватарами Синтеза. И, что вы должны были найти?</w:t>
      </w:r>
    </w:p>
    <w:p w:rsidR="00563F5A" w:rsidRPr="00442610" w:rsidRDefault="00563F5A" w:rsidP="00563F5A">
      <w:pPr>
        <w:pStyle w:val="ad"/>
        <w:ind w:firstLine="454"/>
        <w:rPr>
          <w:rFonts w:ascii="Times New Roman" w:hAnsi="Times New Roman" w:cs="Times New Roman"/>
          <w:i/>
        </w:rPr>
      </w:pPr>
      <w:r w:rsidRPr="00442610">
        <w:rPr>
          <w:rFonts w:ascii="Times New Roman" w:hAnsi="Times New Roman" w:cs="Times New Roman"/>
          <w:i/>
        </w:rPr>
        <w:t xml:space="preserve">Из зала: </w:t>
      </w:r>
      <w:r w:rsidRPr="00442610">
        <w:rPr>
          <w:rFonts w:ascii="Times New Roman" w:eastAsia="Times New Roman" w:hAnsi="Times New Roman" w:cs="Times New Roman"/>
          <w:i/>
          <w:szCs w:val="24"/>
          <w:lang w:eastAsia="ru-RU"/>
        </w:rPr>
        <w:t>– Что характерно Учителю?</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Да. Чтобы понять, что же он делает собой итогом Вершения? Учитель принимает что? </w:t>
      </w:r>
      <w:proofErr w:type="gramStart"/>
      <w:r w:rsidRPr="00442610">
        <w:rPr>
          <w:rFonts w:ascii="Times New Roman" w:eastAsia="Times New Roman" w:hAnsi="Times New Roman" w:cs="Times New Roman"/>
          <w:szCs w:val="24"/>
          <w:lang w:eastAsia="ru-RU"/>
        </w:rPr>
        <w:t>–</w:t>
      </w:r>
      <w:r w:rsidRPr="00442610">
        <w:rPr>
          <w:rFonts w:ascii="Times New Roman" w:hAnsi="Times New Roman" w:cs="Times New Roman"/>
        </w:rPr>
        <w:t>Р</w:t>
      </w:r>
      <w:proofErr w:type="gramEnd"/>
      <w:r w:rsidRPr="00442610">
        <w:rPr>
          <w:rFonts w:ascii="Times New Roman" w:hAnsi="Times New Roman" w:cs="Times New Roman"/>
        </w:rPr>
        <w:t xml:space="preserve">ешение. Вспомнили? Владыка... (аккуратно, </w:t>
      </w:r>
      <w:r w:rsidRPr="00442610">
        <w:rPr>
          <w:rFonts w:ascii="Times New Roman" w:eastAsia="Times New Roman" w:hAnsi="Times New Roman" w:cs="Times New Roman"/>
          <w:i/>
          <w:szCs w:val="24"/>
          <w:lang w:eastAsia="ru-RU"/>
        </w:rPr>
        <w:t xml:space="preserve">– </w:t>
      </w:r>
      <w:r w:rsidRPr="00442610">
        <w:rPr>
          <w:rFonts w:ascii="Times New Roman" w:hAnsi="Times New Roman" w:cs="Times New Roman"/>
          <w:i/>
        </w:rPr>
        <w:t>что-то в зале падает</w:t>
      </w:r>
      <w:r w:rsidRPr="00442610">
        <w:rPr>
          <w:rFonts w:ascii="Times New Roman" w:hAnsi="Times New Roman" w:cs="Times New Roman"/>
        </w:rPr>
        <w:t>) выбирает. Правильно же? Владыка выбирает. Не попутала? А Учитель решает. Так же?</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И вот, когда мы входим в Вершение, Учитель в нас состоится только тогда, когда мы умеем что-то решать. То есть Вершение всегда будет равно Решению, тем самым Владыка проверяет нас на устойчивость Учителя Синтеза, в том же, даже может быть языке Учителя Синтеза. Иногда нам с вами впору, с точки зрения языка, повысить наше устремление найти какие-то разные состояния с Аватарами Синтеза, чтобы, давайте так: начать говорить Частью. Вот, предположим, было Восприятие за месяц, пробовали ли вы говорить Восприятием? Восприятием Филиппа, Восприятием Иосифа, Синте</w:t>
      </w:r>
      <w:proofErr w:type="gramStart"/>
      <w:r w:rsidRPr="00442610">
        <w:rPr>
          <w:rFonts w:ascii="Times New Roman" w:hAnsi="Times New Roman" w:cs="Times New Roman"/>
        </w:rPr>
        <w:t>з-</w:t>
      </w:r>
      <w:proofErr w:type="gramEnd"/>
      <w:r w:rsidRPr="00442610">
        <w:rPr>
          <w:rFonts w:ascii="Times New Roman" w:hAnsi="Times New Roman" w:cs="Times New Roman"/>
        </w:rPr>
        <w:t>/Стать-Восприятием Славии, Синтез-/Стать-Восприятием Фаинь, Синтез-/Стать-Восприятием Яромира Ники, Аватаров Синтеза. Да?</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И вот, когда мы с вами начинаем практиковать что-то такое конкретное, вот оно прямо в руках, вот его можно подержать, а значит получить результат или практическое применение, мы с вами приходим к одному интересному выводу: у нас начинает работать, что? Смотрите, интересный процесс: если мы начинаем работать с малым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 xml:space="preserve">это вопрос Головерсума </w:t>
      </w:r>
      <w:r w:rsidRPr="00442610">
        <w:rPr>
          <w:rFonts w:ascii="Times New Roman" w:eastAsia="Times New Roman" w:hAnsi="Times New Roman" w:cs="Times New Roman"/>
          <w:szCs w:val="24"/>
          <w:lang w:eastAsia="ru-RU"/>
        </w:rPr>
        <w:t>–</w:t>
      </w:r>
      <w:r w:rsidRPr="00442610">
        <w:rPr>
          <w:rFonts w:ascii="Times New Roman" w:hAnsi="Times New Roman" w:cs="Times New Roman"/>
        </w:rPr>
        <w:t xml:space="preserve"> на малое всегда откликается крупное, великое, так скажем. Малое – великое, крупное – небольшое, мелкое. Когда мы начинаем работать с одной Частью, сразу же автоматически включается центральная Часть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 xml:space="preserve">Изначально Вышестоящий Дом, и мы начинаем включаться или вписываться в условия ИВДИВО. То есть у нас повышается внутренняя координация, глубина, устойчивость, восприимчивость с Аватарами Синтеза, внутреннего даже </w:t>
      </w:r>
      <w:r w:rsidRPr="00442610">
        <w:rPr>
          <w:rFonts w:ascii="Times New Roman" w:eastAsia="Times New Roman" w:hAnsi="Times New Roman" w:cs="Times New Roman"/>
          <w:szCs w:val="24"/>
          <w:lang w:eastAsia="ru-RU"/>
        </w:rPr>
        <w:t>(з</w:t>
      </w:r>
      <w:r w:rsidRPr="00442610">
        <w:rPr>
          <w:rFonts w:ascii="Times New Roman" w:hAnsi="Times New Roman" w:cs="Times New Roman"/>
        </w:rPr>
        <w:t xml:space="preserve">наете, чего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 xml:space="preserve">Владыка говорит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не хватает) состояния процессуальности.</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lastRenderedPageBreak/>
        <w:t xml:space="preserve">То есть самих процессов нам не хватает. Мы больше ориентируемся с вами сразу же на итог: «вышел, что-то стяжал»,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 xml:space="preserve">а когда мы начинаем включаться в действия с Аватарами Синтеза, например, Головерсуму и Вершению очень важно, так скажу даже: физическое слово – </w:t>
      </w:r>
      <w:r w:rsidRPr="00442610">
        <w:rPr>
          <w:rFonts w:ascii="Times New Roman" w:hAnsi="Times New Roman" w:cs="Times New Roman"/>
          <w:i/>
        </w:rPr>
        <w:t>посмаковать процесс</w:t>
      </w:r>
      <w:r w:rsidRPr="00442610">
        <w:rPr>
          <w:rFonts w:ascii="Times New Roman" w:hAnsi="Times New Roman" w:cs="Times New Roman"/>
        </w:rPr>
        <w:t xml:space="preserve">. Вот прямо вот, чтобы разложить, только не жамкать его, как жвачку какую-то одну и ту же 25 часов, и уже потом ничего интересного не будет, а именно посмаковать процесс. Чтобы само состояние, кстати, смакования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 xml:space="preserve">сейчас такое параллель, не совсем привычное применение, но, тем не менее,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это философский подход. Мы, смакуя мысль, рождаем из предмыслия главную мысль, из главной мысли – множество дополнительных мыслей, развивается наша ядерность. И чем больше у нас из этой центральной мысли включаются дополнительные виды мысли, тем у нас включается наша, ну хотя бы какая-то бытийная философскость или бытовая философскость.</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И мы с вами до этого говорили чуть ранее, о том, что философию нельзя начинать её с нуля, те есть необходимо уже иметь какую-то подошву, какую-то основу, какое-то начало, какое-то действие, где бы мы получили это развитие. Это развитие мы получаем в наших Частях. Иногда нам кажется, что мы очень много говорим о частях, но мы о них закончим говорить только тогда, когда мы по факту увидим результат физически прогрессирующих действий работы по Частям.</w:t>
      </w:r>
    </w:p>
    <w:p w:rsidR="00563F5A" w:rsidRPr="00442610" w:rsidRDefault="00563F5A" w:rsidP="00795CA6">
      <w:pPr>
        <w:pStyle w:val="12"/>
      </w:pPr>
      <w:bookmarkStart w:id="38" w:name="_Toc90433986"/>
      <w:bookmarkStart w:id="39" w:name="_Toc90560775"/>
      <w:bookmarkStart w:id="40" w:name="_Toc90563352"/>
      <w:bookmarkStart w:id="41" w:name="_Toc90565103"/>
      <w:r w:rsidRPr="00442610">
        <w:t>Голоническая эрудированность</w:t>
      </w:r>
      <w:bookmarkEnd w:id="38"/>
      <w:bookmarkEnd w:id="39"/>
      <w:bookmarkEnd w:id="40"/>
      <w:bookmarkEnd w:id="41"/>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Вот просто пример, которым мы вряд ли так действовали, но он будет актуален для вас. Мы сейчас говорим с вами о 179-й Части, предполагая, в кавычках, что 178-й Частью вы более-менее достойно отработали в течение месяца. Скажите, пожалуйста, где мы можем почерпнуть результаты вашей работы 178-й Части? Как вы думаете, вот такое базовое, практическое: где мы можем её почерпнуть?</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Ответ прост донельзя: в каждой Архетипически любом 178-м виде организации материи, ну, понятно. То есть мы выйдем, например, в </w:t>
      </w:r>
      <w:proofErr w:type="gramStart"/>
      <w:r w:rsidRPr="00442610">
        <w:rPr>
          <w:rFonts w:ascii="Times New Roman" w:hAnsi="Times New Roman" w:cs="Times New Roman"/>
        </w:rPr>
        <w:t>Октавную</w:t>
      </w:r>
      <w:proofErr w:type="gramEnd"/>
      <w:r w:rsidRPr="00442610">
        <w:rPr>
          <w:rFonts w:ascii="Times New Roman" w:hAnsi="Times New Roman" w:cs="Times New Roman"/>
        </w:rPr>
        <w:t xml:space="preserve"> Метагалактику, в 178-ю, что у нас там ивдиво-цельность, правильно, и ракурсом работы с Аватарами Синтеза Восприятия в 178-й ивдиво-цельности наша реакция Восприятия Части (пусть даже базовой человеческой, не важно) отреагирует на Экополис. И если реакция </w:t>
      </w:r>
      <w:r w:rsidRPr="00442610">
        <w:rPr>
          <w:rFonts w:ascii="Times New Roman" w:eastAsia="Times New Roman" w:hAnsi="Times New Roman" w:cs="Times New Roman"/>
          <w:szCs w:val="24"/>
          <w:lang w:eastAsia="ru-RU"/>
        </w:rPr>
        <w:t>–</w:t>
      </w:r>
      <w:r w:rsidRPr="00442610">
        <w:rPr>
          <w:rFonts w:ascii="Times New Roman" w:hAnsi="Times New Roman" w:cs="Times New Roman"/>
        </w:rPr>
        <w:t xml:space="preserve"> даже не то, что «реакция»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 xml:space="preserve">действие, применение, внутренняя настроенность, (вот у меня два раза на языке это срывается, значит, Владыке Кут Хуми важно) </w:t>
      </w:r>
      <w:r w:rsidRPr="00442610">
        <w:rPr>
          <w:rFonts w:ascii="Times New Roman" w:hAnsi="Times New Roman" w:cs="Times New Roman"/>
          <w:i/>
        </w:rPr>
        <w:t>эрудированность</w:t>
      </w:r>
      <w:r w:rsidRPr="00442610">
        <w:rPr>
          <w:rFonts w:ascii="Times New Roman" w:hAnsi="Times New Roman" w:cs="Times New Roman"/>
        </w:rPr>
        <w:t xml:space="preserve"> </w:t>
      </w:r>
      <w:proofErr w:type="gramStart"/>
      <w:r w:rsidRPr="00442610">
        <w:rPr>
          <w:rFonts w:ascii="Times New Roman" w:hAnsi="Times New Roman" w:cs="Times New Roman"/>
        </w:rPr>
        <w:t>в</w:t>
      </w:r>
      <w:proofErr w:type="gramEnd"/>
      <w:r w:rsidRPr="00442610">
        <w:rPr>
          <w:rFonts w:ascii="Times New Roman" w:hAnsi="Times New Roman" w:cs="Times New Roman"/>
        </w:rPr>
        <w:t xml:space="preserve"> вашем Экополисе будет важна.</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Вот, кстати, Головерсум, он очень хорошо преодолевает </w:t>
      </w:r>
      <w:r w:rsidRPr="00442610">
        <w:rPr>
          <w:rFonts w:ascii="Times New Roman" w:hAnsi="Times New Roman" w:cs="Times New Roman"/>
          <w:i/>
        </w:rPr>
        <w:t xml:space="preserve">топографический </w:t>
      </w:r>
      <w:proofErr w:type="gramStart"/>
      <w:r w:rsidRPr="00442610">
        <w:rPr>
          <w:rFonts w:ascii="Times New Roman" w:hAnsi="Times New Roman" w:cs="Times New Roman"/>
          <w:i/>
        </w:rPr>
        <w:t>кретинизм</w:t>
      </w:r>
      <w:proofErr w:type="gramEnd"/>
      <w:r w:rsidRPr="00442610">
        <w:rPr>
          <w:rFonts w:ascii="Times New Roman" w:hAnsi="Times New Roman" w:cs="Times New Roman"/>
        </w:rPr>
        <w:t xml:space="preserve">. Ну, извините за эту формулировку, но, если вдруг, вы часто теряетесь. </w:t>
      </w:r>
      <w:proofErr w:type="gramStart"/>
      <w:r w:rsidRPr="00442610">
        <w:rPr>
          <w:rFonts w:ascii="Times New Roman" w:hAnsi="Times New Roman" w:cs="Times New Roman"/>
        </w:rPr>
        <w:t>Так скажу, мы с вами не настолько владеем хорошо зрением, слухом, тактильной ориентированностью или эрудированностью тела, хотела сказать Фа-тела, допустим, в Метагалактике Фа, чтобы чётко понять, что мы там правильно выйдем в нужный кабинет, в нужный коридор, по нужной лестнице спустимся в холл, в общем, выйдем в нужный там, не знаю, окружающую среду вокруг, ещё в нужном Экополисе.</w:t>
      </w:r>
      <w:proofErr w:type="gramEnd"/>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Чтобы это вот состояние недостроенности преодолеть, мы с вами можем пользоваться, как раз, Головерсумом, то есть возжигаться Головерсумом. И в Головерсуме есть такое состояние, помните, есть выражение карт. Посмотрите, </w:t>
      </w:r>
      <w:r w:rsidRPr="00442610">
        <w:rPr>
          <w:rFonts w:ascii="Times New Roman" w:hAnsi="Times New Roman" w:cs="Times New Roman"/>
          <w:i/>
        </w:rPr>
        <w:t>План Синтеза</w:t>
      </w:r>
      <w:r w:rsidRPr="00442610">
        <w:rPr>
          <w:rFonts w:ascii="Times New Roman" w:hAnsi="Times New Roman" w:cs="Times New Roman"/>
        </w:rPr>
        <w:t xml:space="preserve">, грубо говоря, в переводе с латыни </w:t>
      </w:r>
      <w:r w:rsidRPr="00442610">
        <w:rPr>
          <w:rFonts w:ascii="Times New Roman" w:hAnsi="Times New Roman" w:cs="Times New Roman"/>
          <w:i/>
        </w:rPr>
        <w:t>План</w:t>
      </w:r>
      <w:r w:rsidRPr="00442610">
        <w:rPr>
          <w:rFonts w:ascii="Times New Roman" w:hAnsi="Times New Roman" w:cs="Times New Roman"/>
        </w:rPr>
        <w:t xml:space="preserve"> переводится как «некая плоскость, карта, которая начерчена или вычерчивается определёнными схемами, действиями, заданными параметрами». То есть План, он пишется Синтезом как некое состояние спланированных условий. И, даже выходя в любой Экополис, выходя в здание частное, служебное, здание подразделения, если во мне не будет работать План Синтеза, а значит, не будет активен Головерсум, я просто в этом здании потеряюсь. Понятно, почему эта часть важна? То есть она помогает держать внутренний ориентир.</w:t>
      </w:r>
    </w:p>
    <w:p w:rsidR="00563F5A" w:rsidRPr="00442610" w:rsidRDefault="00563F5A" w:rsidP="00563F5A">
      <w:pPr>
        <w:pStyle w:val="ad"/>
        <w:ind w:firstLine="454"/>
        <w:rPr>
          <w:rFonts w:ascii="Times New Roman" w:hAnsi="Times New Roman" w:cs="Times New Roman"/>
        </w:rPr>
      </w:pPr>
      <w:proofErr w:type="gramStart"/>
      <w:r w:rsidRPr="00442610">
        <w:rPr>
          <w:rFonts w:ascii="Times New Roman" w:hAnsi="Times New Roman" w:cs="Times New Roman"/>
        </w:rPr>
        <w:t xml:space="preserve">Вот, когда готовились к Синтезу, вспомнили, что была такая практика, когда </w:t>
      </w:r>
      <w:r w:rsidRPr="00442610">
        <w:rPr>
          <w:rFonts w:ascii="Times New Roman" w:eastAsia="Times New Roman" w:hAnsi="Times New Roman" w:cs="Times New Roman"/>
          <w:szCs w:val="24"/>
          <w:lang w:eastAsia="ru-RU"/>
        </w:rPr>
        <w:t xml:space="preserve">– </w:t>
      </w:r>
      <w:r w:rsidRPr="00442610">
        <w:rPr>
          <w:rFonts w:ascii="Times New Roman" w:hAnsi="Times New Roman" w:cs="Times New Roman"/>
        </w:rPr>
        <w:t xml:space="preserve">мы с вами сегодня попробуем это исполнить </w:t>
      </w:r>
      <w:r w:rsidRPr="00442610">
        <w:rPr>
          <w:rFonts w:ascii="Times New Roman" w:eastAsia="Times New Roman" w:hAnsi="Times New Roman" w:cs="Times New Roman"/>
          <w:szCs w:val="24"/>
          <w:lang w:eastAsia="ru-RU"/>
        </w:rPr>
        <w:t>–</w:t>
      </w:r>
      <w:r w:rsidRPr="00442610">
        <w:rPr>
          <w:rFonts w:ascii="Times New Roman" w:hAnsi="Times New Roman" w:cs="Times New Roman"/>
        </w:rPr>
        <w:t xml:space="preserve"> мы настраиваемся на Отца, там что-то делаем, стяжаем, разрабатываемся, а потом настраиваемся, (там, в практике было действие с Изначально Вышестоящей Матерью Планеты Земля, а мы с вами пойдём по-другому) мы настроимся на Аватарессу Синтеза Фаинь и с Аватарессой Синтеза Фаинь в разработанности</w:t>
      </w:r>
      <w:proofErr w:type="gramEnd"/>
      <w:r w:rsidRPr="00442610">
        <w:rPr>
          <w:rFonts w:ascii="Times New Roman" w:hAnsi="Times New Roman" w:cs="Times New Roman"/>
        </w:rPr>
        <w:t xml:space="preserve"> Головерсума как в вершине материи Главы ИВДИВО Аватарессы Синтеза Фаинь зафиксируемся на одном из Экополисов, и, как раз, попробуем выстроить рабочим Головерсумом наш с вами маршрут, чтобы не потеряться. Вот зафиксируйте это, как одно из явлений. </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Кстати, Голоническое тело </w:t>
      </w:r>
      <w:r w:rsidRPr="00442610">
        <w:rPr>
          <w:rFonts w:ascii="Times New Roman" w:eastAsia="Times New Roman" w:hAnsi="Times New Roman" w:cs="Times New Roman"/>
          <w:szCs w:val="24"/>
          <w:lang w:eastAsia="ru-RU"/>
        </w:rPr>
        <w:t>–</w:t>
      </w:r>
      <w:r w:rsidRPr="00442610">
        <w:rPr>
          <w:rFonts w:ascii="Times New Roman" w:hAnsi="Times New Roman" w:cs="Times New Roman"/>
        </w:rPr>
        <w:t xml:space="preserve"> это самое отстроенное тело из всех тел. Если вам нужно откуда-то выйти, куда-то зайти и не потеряться в Экополисах, даже в вашем </w:t>
      </w:r>
      <w:proofErr w:type="gramStart"/>
      <w:r w:rsidRPr="00442610">
        <w:rPr>
          <w:rFonts w:ascii="Times New Roman" w:hAnsi="Times New Roman" w:cs="Times New Roman"/>
        </w:rPr>
        <w:t>частно-служебном</w:t>
      </w:r>
      <w:proofErr w:type="gramEnd"/>
      <w:r w:rsidRPr="00442610">
        <w:rPr>
          <w:rFonts w:ascii="Times New Roman" w:hAnsi="Times New Roman" w:cs="Times New Roman"/>
        </w:rPr>
        <w:t xml:space="preserve"> здании. Чаще всего знаете, где мы теряемся? Не поверите, в </w:t>
      </w:r>
      <w:proofErr w:type="gramStart"/>
      <w:r w:rsidRPr="00442610">
        <w:rPr>
          <w:rFonts w:ascii="Times New Roman" w:hAnsi="Times New Roman" w:cs="Times New Roman"/>
        </w:rPr>
        <w:t>частно-служебном</w:t>
      </w:r>
      <w:proofErr w:type="gramEnd"/>
      <w:r w:rsidRPr="00442610">
        <w:rPr>
          <w:rFonts w:ascii="Times New Roman" w:hAnsi="Times New Roman" w:cs="Times New Roman"/>
        </w:rPr>
        <w:t xml:space="preserve"> здании мы теряемся в 48-ми Инструментах. Помните, вот пошёл куда-то и заблудился в трёх соснах? Вроде бы их 48, вроде бы три на каждом этаже, а мы теряемся не топографически вот телесно, мы теряемся во внутреннем мире, так как, начиная разрабатываться своим ярким посылом, настолько уходим в Инструмент, что мы отрываемся </w:t>
      </w:r>
      <w:proofErr w:type="gramStart"/>
      <w:r w:rsidRPr="00442610">
        <w:rPr>
          <w:rFonts w:ascii="Times New Roman" w:hAnsi="Times New Roman" w:cs="Times New Roman"/>
        </w:rPr>
        <w:t>от</w:t>
      </w:r>
      <w:proofErr w:type="gramEnd"/>
      <w:r w:rsidRPr="00442610">
        <w:rPr>
          <w:rFonts w:ascii="Times New Roman" w:hAnsi="Times New Roman" w:cs="Times New Roman"/>
        </w:rPr>
        <w:t xml:space="preserve">… </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Кстати, что любит Головерсум? Что он, прямо, вот, нуждается в чём?</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 xml:space="preserve">Головерсум терпеть не может архаичность. А из этого делаем параллельный вывод, что Головерсум любит реалистичность или реальность. Поэтому </w:t>
      </w:r>
      <w:proofErr w:type="gramStart"/>
      <w:r w:rsidRPr="00442610">
        <w:rPr>
          <w:rFonts w:ascii="Times New Roman" w:hAnsi="Times New Roman" w:cs="Times New Roman"/>
        </w:rPr>
        <w:t>он</w:t>
      </w:r>
      <w:proofErr w:type="gramEnd"/>
      <w:r w:rsidRPr="00442610">
        <w:rPr>
          <w:rFonts w:ascii="Times New Roman" w:hAnsi="Times New Roman" w:cs="Times New Roman"/>
        </w:rPr>
        <w:t xml:space="preserve"> отстраивая картины мира, историю уважает, даже </w:t>
      </w:r>
      <w:r w:rsidRPr="00442610">
        <w:rPr>
          <w:rFonts w:ascii="Times New Roman" w:hAnsi="Times New Roman" w:cs="Times New Roman"/>
        </w:rPr>
        <w:lastRenderedPageBreak/>
        <w:t>порою ей пользуется и через Память нам (хотела сказать «подкладывает», нет) выводит вовне исторические данные, чаще всего о нас самих же. И мы не всегда хотим вспоминать, кем мы были, что, так и есть. А входя в настоящее (нет, на самом деле, так и есть) и знаете, настоящий Посвящённый – это тот, кто знает минимум свои четыре степени развития: своё прошлое, своё будущее, своё настоящее и своё вышестоящее. Вышестоящее. А что выше для Посвящённого, для нас с вами? А именно мы являемся этим – Учитель Синтеза. Понятно?</w:t>
      </w:r>
    </w:p>
    <w:p w:rsidR="00563F5A" w:rsidRPr="00442610" w:rsidRDefault="00563F5A" w:rsidP="00563F5A">
      <w:pPr>
        <w:pStyle w:val="ad"/>
        <w:ind w:firstLine="454"/>
        <w:rPr>
          <w:rFonts w:ascii="Times New Roman" w:hAnsi="Times New Roman" w:cs="Times New Roman"/>
        </w:rPr>
      </w:pPr>
      <w:r w:rsidRPr="00442610">
        <w:rPr>
          <w:rFonts w:ascii="Times New Roman" w:hAnsi="Times New Roman" w:cs="Times New Roman"/>
        </w:rPr>
        <w:t>И вот из плоскости явления этих выражений вы должны чётко понимать, что Голоническое тело активирует нас на возможность не потеряться в разных исполнениях, состояниях, кстати, практиках. Вот, когда мы замыливаемся в практике и делаем</w:t>
      </w:r>
      <w:r w:rsidR="00070DC2" w:rsidRPr="00442610">
        <w:rPr>
          <w:rFonts w:ascii="Times New Roman" w:hAnsi="Times New Roman" w:cs="Times New Roman"/>
        </w:rPr>
        <w:t xml:space="preserve"> </w:t>
      </w:r>
      <w:r w:rsidRPr="00442610">
        <w:rPr>
          <w:rFonts w:ascii="Times New Roman" w:hAnsi="Times New Roman" w:cs="Times New Roman"/>
        </w:rPr>
        <w:t xml:space="preserve">одну практику там семь дней в неделю по несколько часов, мы замыливаемся и приходим к такому состоянию, когда говорим: «Эффективности нет, или эффективность не наблюдается». </w:t>
      </w:r>
      <w:proofErr w:type="gramStart"/>
      <w:r w:rsidRPr="00442610">
        <w:rPr>
          <w:rFonts w:ascii="Times New Roman" w:hAnsi="Times New Roman" w:cs="Times New Roman"/>
        </w:rPr>
        <w:t>Вопрос</w:t>
      </w:r>
      <w:proofErr w:type="gramEnd"/>
      <w:r w:rsidRPr="00442610">
        <w:rPr>
          <w:rFonts w:ascii="Times New Roman" w:hAnsi="Times New Roman" w:cs="Times New Roman"/>
        </w:rPr>
        <w:t>: с каким подходом мы входим в эту эффективность действия?</w:t>
      </w:r>
    </w:p>
    <w:p w:rsidR="00563F5A" w:rsidRPr="00442610" w:rsidRDefault="00563F5A" w:rsidP="00563F5A">
      <w:pPr>
        <w:ind w:firstLine="454"/>
      </w:pPr>
      <w:r w:rsidRPr="00442610">
        <w:t>Услышали ответ, насчёт того, что Вершение – оно равно решению. Решение принимает Учитель Синтеза, а потом Владыка уже начинает выбирать, Аватар начинает делать, а Отец, фактически, это факт нашего исполнения. Я знаю, что хочется спать, но приходится бодриться.</w:t>
      </w:r>
    </w:p>
    <w:p w:rsidR="00563F5A" w:rsidRPr="00442610" w:rsidRDefault="00563F5A" w:rsidP="00795CA6">
      <w:pPr>
        <w:pStyle w:val="12"/>
        <w:rPr>
          <w:rFonts w:eastAsia="Calibri"/>
        </w:rPr>
      </w:pPr>
      <w:bookmarkStart w:id="42" w:name="_Toc90433987"/>
      <w:bookmarkStart w:id="43" w:name="_Toc90560776"/>
      <w:bookmarkStart w:id="44" w:name="_Toc90563353"/>
      <w:bookmarkStart w:id="45" w:name="_Toc90565104"/>
      <w:r w:rsidRPr="00442610">
        <w:rPr>
          <w:rFonts w:eastAsia="Calibri"/>
        </w:rPr>
        <w:t>Вершение не имеет в себе функции отрицания. Вариативная разработка Огня Телом</w:t>
      </w:r>
      <w:bookmarkEnd w:id="42"/>
      <w:bookmarkEnd w:id="43"/>
      <w:bookmarkEnd w:id="44"/>
      <w:bookmarkEnd w:id="45"/>
    </w:p>
    <w:p w:rsidR="00563F5A" w:rsidRPr="00442610" w:rsidRDefault="00563F5A" w:rsidP="00563F5A">
      <w:pPr>
        <w:ind w:firstLine="454"/>
      </w:pPr>
      <w:r w:rsidRPr="00442610">
        <w:t>Так вот из этого, давайте проведём такую параллель, что, как и для Восприятия, для Головерсума архаикой или каким-то непотребным явлением являются состояния внутренних установок, и мы с вами поднимали этот вопрос. Но, тем не менее, вот опять же от Владыки сейчас расшифровывается, и чётко вот внутренне у меня в голове прямо состояние «установки». Значит, когда мы включаемся в состояние установок – у философа есть такое явление: философ никогда не включается в состояние отчуждённости; философ – это неотчуждённая единица, так скажем, и ничего не отрицает; – вот, когда мы включается в Головерсум, мы должны чётко понимать, что Вершение не имеет в себе функции отрицания. Вершение не имеет в себе функции отрицания.</w:t>
      </w:r>
    </w:p>
    <w:p w:rsidR="00563F5A" w:rsidRPr="00442610" w:rsidRDefault="00563F5A" w:rsidP="00563F5A">
      <w:pPr>
        <w:ind w:firstLine="454"/>
      </w:pPr>
      <w:r w:rsidRPr="00442610">
        <w:t xml:space="preserve">Ответ мы этот нашли в очень простом примере. Аватара Синтеза Александра, помните, да? Помните ли вы? А чем </w:t>
      </w:r>
      <w:proofErr w:type="gramStart"/>
      <w:r w:rsidRPr="00442610">
        <w:t>интересен</w:t>
      </w:r>
      <w:proofErr w:type="gramEnd"/>
      <w:r w:rsidRPr="00442610">
        <w:t xml:space="preserve"> или специфичен Аватар Синтеза Изначально Вышестоящего Отца для ИВДИВО? Одним простым нюансом: он (хотела сказать «великий») математик или просто математик. Так вот, для математики как для царицы всех наук, возведём её в царственное явление Изначально Вышестоящего Отца, – у нас 256 Царств, почему бы и нет?</w:t>
      </w:r>
    </w:p>
    <w:p w:rsidR="00563F5A" w:rsidRPr="00442610" w:rsidRDefault="00563F5A" w:rsidP="00563F5A">
      <w:pPr>
        <w:ind w:firstLine="454"/>
      </w:pPr>
      <w:r w:rsidRPr="00442610">
        <w:t xml:space="preserve">И если все Царства отстроятся математикой, вы не представляете, какое благое дело мы отстроим на физике. Во-первых, подтянутся 256 Стихий. И у </w:t>
      </w:r>
      <w:proofErr w:type="gramStart"/>
      <w:r w:rsidRPr="00442610">
        <w:t>нас</w:t>
      </w:r>
      <w:proofErr w:type="gramEnd"/>
      <w:r w:rsidRPr="00442610">
        <w:t xml:space="preserve"> почему такое разгильдяйство по Стихиям? Потому что у нас нет отстроенности Царств, и математика не включилась туда своим длинным, нет, не «носом», а взглядом, только не «длинным», а глубоким.</w:t>
      </w:r>
    </w:p>
    <w:p w:rsidR="00563F5A" w:rsidRPr="00442610" w:rsidRDefault="00563F5A" w:rsidP="00563F5A">
      <w:pPr>
        <w:ind w:firstLine="454"/>
      </w:pPr>
      <w:r w:rsidRPr="00442610">
        <w:t>Если математика, я серьёзно говорю, я как раз думала об этой стыковке. Знаете, на какую параллель, мы из чего вышли (я сейчас немножко о своём, о проблеме не о личной, а вообще, в целом по ИВДИВО), когда у нас на горизонте Человека Психодинамики стоит Институт</w:t>
      </w:r>
      <w:r w:rsidR="00070DC2" w:rsidRPr="00442610">
        <w:t xml:space="preserve"> </w:t>
      </w:r>
      <w:r w:rsidRPr="00442610">
        <w:t>Здоровья в Екатеринбурге, да. То мы с вами должны понимать, что Человек Изначально Вышестоящего Отца, он напрямую собою являет такое явление. Например, не может быть качественного или специализированного глубокого медика вовне, который не является философом. Так и есть, любой специалист, более-менее компетентный в этом направлении, он должен что-то о жизни знать, он должен уметь быть философом, даже подходы к этой болезни, чтобы хотя бы её отстроить.</w:t>
      </w:r>
    </w:p>
    <w:p w:rsidR="00563F5A" w:rsidRPr="00442610" w:rsidRDefault="00563F5A" w:rsidP="00563F5A">
      <w:pPr>
        <w:tabs>
          <w:tab w:val="left" w:pos="5882"/>
        </w:tabs>
        <w:ind w:firstLine="454"/>
      </w:pPr>
      <w:r w:rsidRPr="00442610">
        <w:t>И вот когда мы начинали об этом думать, ответ пришёл от Аватарессы Свет, это уровень Философского Синтеза, как раз, Мудрость, как раз, здоровье, параллель с Человеком и со здоровьем.</w:t>
      </w:r>
    </w:p>
    <w:p w:rsidR="00563F5A" w:rsidRPr="00442610" w:rsidRDefault="00563F5A" w:rsidP="00563F5A">
      <w:pPr>
        <w:tabs>
          <w:tab w:val="left" w:pos="5882"/>
        </w:tabs>
        <w:ind w:firstLine="454"/>
      </w:pPr>
      <w:r w:rsidRPr="00442610">
        <w:t xml:space="preserve">Ответ был прост, она сказала: «Обрати внимание, что отсутствие философскости, и тут же состояние нездоровья наступает там, где нет синтеза царства и стихийности». </w:t>
      </w:r>
      <w:proofErr w:type="gramStart"/>
      <w:r w:rsidRPr="00442610">
        <w:t xml:space="preserve">Только не первых вот этих: плазмы, земли, воды, воздуха, </w:t>
      </w:r>
      <w:r w:rsidRPr="00442610">
        <w:rPr>
          <w:rFonts w:eastAsia="Times New Roman"/>
          <w:lang w:eastAsia="ru-RU"/>
        </w:rPr>
        <w:t>–</w:t>
      </w:r>
      <w:r w:rsidRPr="00442610">
        <w:t xml:space="preserve"> а Царств высоких, где включаются уже действия, чего? </w:t>
      </w:r>
      <w:r w:rsidRPr="00442610">
        <w:rPr>
          <w:rFonts w:eastAsia="Times New Roman"/>
          <w:lang w:eastAsia="ru-RU"/>
        </w:rPr>
        <w:t>– н</w:t>
      </w:r>
      <w:r w:rsidRPr="00442610">
        <w:t>аших Частностей, наших Частей, то есть высоких Царств, высоких Стихий.</w:t>
      </w:r>
      <w:proofErr w:type="gramEnd"/>
      <w:r w:rsidRPr="00442610">
        <w:t xml:space="preserve"> Человека. И когда мы на это включаемся, это, кстати, тоже одно из действия Вершения. Потому что Вершение вершит по факту.</w:t>
      </w:r>
    </w:p>
    <w:p w:rsidR="00563F5A" w:rsidRPr="00442610" w:rsidRDefault="00563F5A" w:rsidP="00563F5A">
      <w:pPr>
        <w:tabs>
          <w:tab w:val="left" w:pos="5882"/>
        </w:tabs>
        <w:ind w:firstLine="454"/>
      </w:pPr>
      <w:r w:rsidRPr="00442610">
        <w:t>Вот почему для Вершения важны подходы?</w:t>
      </w:r>
    </w:p>
    <w:p w:rsidR="00563F5A" w:rsidRPr="00442610" w:rsidRDefault="00563F5A" w:rsidP="00563F5A">
      <w:pPr>
        <w:tabs>
          <w:tab w:val="left" w:pos="5882"/>
        </w:tabs>
        <w:ind w:firstLine="454"/>
      </w:pPr>
      <w:r w:rsidRPr="00442610">
        <w:t xml:space="preserve">Потому что там есть факт бытия, факт исполнения, факт даже закономерности, что таким будет следующее действие. И ты можешь из разных условий выскакивать, в них входить, стяжать </w:t>
      </w:r>
      <w:r w:rsidRPr="00442610">
        <w:lastRenderedPageBreak/>
        <w:t xml:space="preserve">новые, переключаться, как-то практиковать </w:t>
      </w:r>
      <w:proofErr w:type="gramStart"/>
      <w:r w:rsidRPr="00442610">
        <w:t>другое</w:t>
      </w:r>
      <w:proofErr w:type="gramEnd"/>
      <w:r w:rsidRPr="00442610">
        <w:t>. Но факт Вершения заключается в том, что в Стратегическом Синтезе уже понятно, чем обернётся твой следующий шаг: с какой ноги ты встанешь. Это действие Головерсума, уже Куб повёрнут.</w:t>
      </w:r>
    </w:p>
    <w:p w:rsidR="00563F5A" w:rsidRPr="00442610" w:rsidRDefault="00563F5A" w:rsidP="00563F5A">
      <w:pPr>
        <w:tabs>
          <w:tab w:val="left" w:pos="5882"/>
        </w:tabs>
        <w:ind w:firstLine="454"/>
      </w:pPr>
      <w:r w:rsidRPr="00442610">
        <w:t>Кстати, вспомните, быстро только, раз, два, вы должны вспомнить части третьего горизонта, которые стыкуются с Головерсумом?</w:t>
      </w:r>
    </w:p>
    <w:p w:rsidR="00563F5A" w:rsidRPr="00442610" w:rsidRDefault="00563F5A" w:rsidP="00563F5A">
      <w:pPr>
        <w:tabs>
          <w:tab w:val="left" w:pos="5882"/>
        </w:tabs>
        <w:ind w:firstLine="454"/>
        <w:rPr>
          <w:i/>
        </w:rPr>
      </w:pPr>
      <w:r w:rsidRPr="00442610">
        <w:rPr>
          <w:i/>
        </w:rPr>
        <w:t xml:space="preserve">Из зала: </w:t>
      </w:r>
      <w:r w:rsidRPr="00442610">
        <w:t xml:space="preserve">– </w:t>
      </w:r>
      <w:r w:rsidRPr="00442610">
        <w:rPr>
          <w:i/>
        </w:rPr>
        <w:t>Униграмма.</w:t>
      </w:r>
    </w:p>
    <w:p w:rsidR="00563F5A" w:rsidRPr="00442610" w:rsidRDefault="00563F5A" w:rsidP="00563F5A">
      <w:pPr>
        <w:tabs>
          <w:tab w:val="left" w:pos="5882"/>
        </w:tabs>
        <w:ind w:firstLine="454"/>
      </w:pPr>
      <w:r w:rsidRPr="00442610">
        <w:t>Раз.</w:t>
      </w:r>
    </w:p>
    <w:p w:rsidR="00563F5A" w:rsidRPr="00442610" w:rsidRDefault="00563F5A" w:rsidP="00563F5A">
      <w:pPr>
        <w:ind w:firstLine="454"/>
        <w:rPr>
          <w:i/>
        </w:rPr>
      </w:pPr>
      <w:r w:rsidRPr="00442610">
        <w:rPr>
          <w:i/>
        </w:rPr>
        <w:t xml:space="preserve">Из зала: </w:t>
      </w:r>
      <w:r w:rsidRPr="00442610">
        <w:t xml:space="preserve">– </w:t>
      </w:r>
      <w:r w:rsidRPr="00442610">
        <w:rPr>
          <w:i/>
        </w:rPr>
        <w:t>Куб Синтеза.</w:t>
      </w:r>
    </w:p>
    <w:p w:rsidR="00563F5A" w:rsidRPr="00442610" w:rsidRDefault="00563F5A" w:rsidP="00563F5A">
      <w:pPr>
        <w:ind w:firstLine="454"/>
      </w:pPr>
      <w:r w:rsidRPr="00442610">
        <w:t>Два.</w:t>
      </w:r>
    </w:p>
    <w:p w:rsidR="00563F5A" w:rsidRPr="00442610" w:rsidRDefault="00563F5A" w:rsidP="00563F5A">
      <w:pPr>
        <w:ind w:firstLine="454"/>
        <w:rPr>
          <w:i/>
        </w:rPr>
      </w:pPr>
      <w:r w:rsidRPr="00442610">
        <w:rPr>
          <w:i/>
        </w:rPr>
        <w:t xml:space="preserve">Из зала: </w:t>
      </w:r>
      <w:r w:rsidRPr="00442610">
        <w:t xml:space="preserve">– </w:t>
      </w:r>
      <w:r w:rsidRPr="00442610">
        <w:rPr>
          <w:i/>
        </w:rPr>
        <w:t>Прозрение.</w:t>
      </w:r>
    </w:p>
    <w:p w:rsidR="00563F5A" w:rsidRPr="00442610" w:rsidRDefault="00563F5A" w:rsidP="00563F5A">
      <w:pPr>
        <w:ind w:firstLine="454"/>
      </w:pPr>
      <w:r w:rsidRPr="00442610">
        <w:t>Прозрение, три.</w:t>
      </w:r>
    </w:p>
    <w:p w:rsidR="00563F5A" w:rsidRPr="00442610" w:rsidRDefault="00563F5A" w:rsidP="00563F5A">
      <w:pPr>
        <w:ind w:firstLine="454"/>
      </w:pPr>
      <w:r w:rsidRPr="00442610">
        <w:t>Сам Головерсум – четыре, что ещё?</w:t>
      </w:r>
    </w:p>
    <w:p w:rsidR="00563F5A" w:rsidRPr="00442610" w:rsidRDefault="00563F5A" w:rsidP="00563F5A">
      <w:pPr>
        <w:ind w:firstLine="454"/>
        <w:jc w:val="left"/>
        <w:rPr>
          <w:i/>
        </w:rPr>
      </w:pPr>
      <w:r w:rsidRPr="00442610">
        <w:rPr>
          <w:i/>
        </w:rPr>
        <w:t xml:space="preserve">Из зала: </w:t>
      </w:r>
      <w:r w:rsidRPr="00442610">
        <w:t xml:space="preserve">– </w:t>
      </w:r>
      <w:r w:rsidRPr="00442610">
        <w:rPr>
          <w:i/>
        </w:rPr>
        <w:t>Чувствознание.</w:t>
      </w:r>
    </w:p>
    <w:p w:rsidR="00563F5A" w:rsidRPr="00442610" w:rsidRDefault="00563F5A" w:rsidP="00563F5A">
      <w:pPr>
        <w:ind w:firstLine="454"/>
        <w:jc w:val="left"/>
      </w:pPr>
      <w:r w:rsidRPr="00442610">
        <w:t>Чувствознание, правильно. Голос Полномочий, тоже есть такое явление. Достаточно.</w:t>
      </w:r>
    </w:p>
    <w:p w:rsidR="00563F5A" w:rsidRPr="00442610" w:rsidRDefault="00563F5A" w:rsidP="00563F5A">
      <w:pPr>
        <w:ind w:firstLine="454"/>
        <w:jc w:val="left"/>
        <w:rPr>
          <w:i/>
        </w:rPr>
      </w:pPr>
      <w:r w:rsidRPr="00442610">
        <w:rPr>
          <w:i/>
        </w:rPr>
        <w:t xml:space="preserve">Из зала: </w:t>
      </w:r>
      <w:r w:rsidRPr="00442610">
        <w:t xml:space="preserve">– </w:t>
      </w:r>
      <w:r w:rsidRPr="00442610">
        <w:rPr>
          <w:i/>
        </w:rPr>
        <w:t>Душа.</w:t>
      </w:r>
    </w:p>
    <w:p w:rsidR="00563F5A" w:rsidRPr="00442610" w:rsidRDefault="00563F5A" w:rsidP="00563F5A">
      <w:pPr>
        <w:ind w:firstLine="454"/>
        <w:jc w:val="left"/>
        <w:rPr>
          <w:i/>
        </w:rPr>
      </w:pPr>
      <w:r w:rsidRPr="00442610">
        <w:t>Без неё никак.</w:t>
      </w:r>
    </w:p>
    <w:p w:rsidR="00563F5A" w:rsidRPr="00442610" w:rsidRDefault="00563F5A" w:rsidP="00563F5A">
      <w:pPr>
        <w:ind w:firstLine="454"/>
      </w:pPr>
      <w:r w:rsidRPr="00442610">
        <w:t>Из этих частей, пяти, шести, которые мы сейчас обозначили, как вы думаете, какая часть имеет кубическое строение?</w:t>
      </w:r>
    </w:p>
    <w:p w:rsidR="00563F5A" w:rsidRPr="00442610" w:rsidRDefault="00563F5A" w:rsidP="00563F5A">
      <w:pPr>
        <w:ind w:firstLine="454"/>
        <w:rPr>
          <w:i/>
        </w:rPr>
      </w:pPr>
      <w:r w:rsidRPr="00442610">
        <w:rPr>
          <w:i/>
        </w:rPr>
        <w:t xml:space="preserve">Из зала: </w:t>
      </w:r>
      <w:r w:rsidRPr="00442610">
        <w:t xml:space="preserve">– </w:t>
      </w:r>
      <w:r w:rsidRPr="00442610">
        <w:rPr>
          <w:i/>
        </w:rPr>
        <w:t>Всякая.</w:t>
      </w:r>
    </w:p>
    <w:p w:rsidR="00563F5A" w:rsidRPr="00442610" w:rsidRDefault="00563F5A" w:rsidP="00563F5A">
      <w:pPr>
        <w:ind w:firstLine="454"/>
      </w:pPr>
      <w:r w:rsidRPr="00442610">
        <w:t>Да, ну ладно! Мы тоже так думали. Но когда по факту начали смотреть по частям. Куб Синтеза само собой кубическое строение будет иметь.</w:t>
      </w:r>
    </w:p>
    <w:p w:rsidR="00563F5A" w:rsidRPr="00442610" w:rsidRDefault="00563F5A" w:rsidP="00563F5A">
      <w:pPr>
        <w:ind w:firstLine="454"/>
        <w:jc w:val="left"/>
        <w:rPr>
          <w:i/>
        </w:rPr>
      </w:pPr>
      <w:r w:rsidRPr="00442610">
        <w:rPr>
          <w:i/>
        </w:rPr>
        <w:t xml:space="preserve">Из зала: </w:t>
      </w:r>
      <w:r w:rsidRPr="00442610">
        <w:t xml:space="preserve">– </w:t>
      </w:r>
      <w:r w:rsidRPr="00442610">
        <w:rPr>
          <w:i/>
        </w:rPr>
        <w:t>Униграмма.</w:t>
      </w:r>
    </w:p>
    <w:p w:rsidR="00563F5A" w:rsidRPr="00442610" w:rsidRDefault="00563F5A" w:rsidP="00563F5A">
      <w:pPr>
        <w:ind w:firstLine="454"/>
        <w:jc w:val="left"/>
      </w:pPr>
      <w:r w:rsidRPr="00442610">
        <w:t>Униграмма тоже будет иметь кубическое строение.</w:t>
      </w:r>
    </w:p>
    <w:p w:rsidR="00563F5A" w:rsidRPr="00442610" w:rsidRDefault="00563F5A" w:rsidP="00563F5A">
      <w:pPr>
        <w:ind w:firstLine="454"/>
      </w:pPr>
      <w:r w:rsidRPr="00442610">
        <w:t xml:space="preserve">Вот стал вопрос, Головерсум имеет кубическое строение? </w:t>
      </w:r>
    </w:p>
    <w:p w:rsidR="00563F5A" w:rsidRPr="00442610" w:rsidRDefault="00563F5A" w:rsidP="00563F5A">
      <w:pPr>
        <w:ind w:firstLine="454"/>
        <w:jc w:val="left"/>
        <w:rPr>
          <w:i/>
        </w:rPr>
      </w:pPr>
      <w:r w:rsidRPr="00442610">
        <w:rPr>
          <w:i/>
        </w:rPr>
        <w:t xml:space="preserve">Из зала: </w:t>
      </w:r>
      <w:r w:rsidRPr="00442610">
        <w:t xml:space="preserve">– </w:t>
      </w:r>
      <w:r w:rsidRPr="00442610">
        <w:rPr>
          <w:i/>
        </w:rPr>
        <w:t>Матричное.</w:t>
      </w:r>
    </w:p>
    <w:p w:rsidR="00563F5A" w:rsidRPr="00442610" w:rsidRDefault="00563F5A" w:rsidP="00563F5A">
      <w:pPr>
        <w:ind w:firstLine="454"/>
      </w:pPr>
      <w:r w:rsidRPr="00442610">
        <w:t>Да, там есть матричная структура. И в тех материалах, которые у вас были раньше на Синтезе, мы стяжали всегда сферу, с внутренним ядром в центре, с внутренними оболочками и, собственно, Головерсум состоялся. Мы видим его, что он развёртывается на объём всего ИВДИВО, у нас части должны так априори работать.</w:t>
      </w:r>
    </w:p>
    <w:p w:rsidR="00563F5A" w:rsidRPr="00442610" w:rsidRDefault="00563F5A" w:rsidP="00563F5A">
      <w:pPr>
        <w:ind w:firstLine="454"/>
      </w:pPr>
      <w:r w:rsidRPr="00442610">
        <w:t>И чтобы мы с вами подошли к качественной отстройке внутреннего мира, в переходе на тонкое действие в ИВДИВО, мы с вами будем стяжать Головерсумный Куб, при всём при этом, сам Головерсум не строится кубом.</w:t>
      </w:r>
    </w:p>
    <w:p w:rsidR="00563F5A" w:rsidRPr="00442610" w:rsidRDefault="00563F5A" w:rsidP="00563F5A">
      <w:pPr>
        <w:ind w:firstLine="454"/>
      </w:pPr>
      <w:r w:rsidRPr="00442610">
        <w:t>А вот Чувствознание, как ни парадоксально, оно кубично. Помните: «Папа, а где море?»</w:t>
      </w:r>
    </w:p>
    <w:p w:rsidR="00563F5A" w:rsidRPr="00442610" w:rsidRDefault="00563F5A" w:rsidP="00563F5A">
      <w:pPr>
        <w:ind w:firstLine="454"/>
      </w:pPr>
      <w:r w:rsidRPr="00442610">
        <w:t>То есть Чувствознание</w:t>
      </w:r>
      <w:proofErr w:type="gramStart"/>
      <w:r w:rsidRPr="00442610">
        <w:t>… М</w:t>
      </w:r>
      <w:proofErr w:type="gramEnd"/>
      <w:r w:rsidRPr="00442610">
        <w:t>ежду прочим, чтобы эрудированность тела имело очень высокие характеристики действия, телу нужно чувствознать.</w:t>
      </w:r>
    </w:p>
    <w:p w:rsidR="00563F5A" w:rsidRPr="00442610" w:rsidRDefault="00563F5A" w:rsidP="00563F5A">
      <w:pPr>
        <w:ind w:firstLine="454"/>
      </w:pPr>
      <w:r w:rsidRPr="00442610">
        <w:t>Вопрос, насколько вы, именно, как Подразделение Санкт-Петербурга, может быть, Ладога в какой-то степени, чувствознаете телесное течение вещественности Синтеза, чтобы физически его практиковать, преодолевая привычки, и уметь вводить в условия, служа Синтезом?</w:t>
      </w:r>
    </w:p>
    <w:p w:rsidR="00563F5A" w:rsidRPr="00442610" w:rsidRDefault="00563F5A" w:rsidP="00563F5A">
      <w:pPr>
        <w:ind w:firstLine="454"/>
      </w:pPr>
      <w:r w:rsidRPr="00442610">
        <w:t>Помните, есть такое выражение: «Покажешь – поверю», – сказал человек. А Вселенная или Метагалактика сказала: «Поверишь – увидишь», – сказала Метагалактика».</w:t>
      </w:r>
    </w:p>
    <w:p w:rsidR="00563F5A" w:rsidRPr="00442610" w:rsidRDefault="00563F5A" w:rsidP="00563F5A">
      <w:pPr>
        <w:tabs>
          <w:tab w:val="left" w:pos="0"/>
        </w:tabs>
        <w:ind w:firstLine="454"/>
      </w:pPr>
      <w:r w:rsidRPr="00442610">
        <w:t xml:space="preserve">И вот состояние вещественности Синтеза начинается не от внешней Веры, чтобы что-то кому-то показать, доказать, утвердиться, а внутреннего Чувствознания тела через очень хороший фактор, которым, кстати, мы с вами иногда грешим его отсутствием, мы </w:t>
      </w:r>
      <w:proofErr w:type="gramStart"/>
      <w:r w:rsidRPr="00442610">
        <w:t>мало убедительны</w:t>
      </w:r>
      <w:proofErr w:type="gramEnd"/>
      <w:r w:rsidRPr="00442610">
        <w:t xml:space="preserve"> в действиях, убедительны. Вот не убеждены в том, что с нами действует Отец и Кут Хуми, а </w:t>
      </w:r>
      <w:proofErr w:type="gramStart"/>
      <w:r w:rsidRPr="00442610">
        <w:t>мало убедительны</w:t>
      </w:r>
      <w:proofErr w:type="gramEnd"/>
      <w:r w:rsidRPr="00442610">
        <w:t xml:space="preserve"> сами в своём исполнении. Когда предположим, что-то миллион раз переспрашиваем, что-то делаем не по внутреннему наитию, как напрямую услышали от Аватаров. Слово «напрямую» в кавычках. Ну, например, вышли и Владыка сказал: «Вот сегодня не это делаешь, а делаешь вот это».</w:t>
      </w:r>
      <w:r w:rsidR="00070DC2" w:rsidRPr="00442610">
        <w:t xml:space="preserve"> </w:t>
      </w:r>
    </w:p>
    <w:p w:rsidR="00563F5A" w:rsidRPr="00442610" w:rsidRDefault="00563F5A" w:rsidP="00563F5A">
      <w:pPr>
        <w:tabs>
          <w:tab w:val="left" w:pos="0"/>
        </w:tabs>
        <w:ind w:firstLine="454"/>
      </w:pPr>
      <w:r w:rsidRPr="00442610">
        <w:t>Вот я сейчас вышла к Владыке, просто на примере: настраивалась на Синтез двух Подразделений. Аватар Кут Хуми сказал: «Выводим два Подразделения из концентрации эффекта действия Подразделения, включаемся в концентрацию эффекта всего ИВДИВО».</w:t>
      </w:r>
    </w:p>
    <w:p w:rsidR="00563F5A" w:rsidRPr="00442610" w:rsidRDefault="00563F5A" w:rsidP="00563F5A">
      <w:pPr>
        <w:tabs>
          <w:tab w:val="left" w:pos="0"/>
        </w:tabs>
        <w:ind w:firstLine="454"/>
      </w:pPr>
      <w:r w:rsidRPr="00442610">
        <w:t>И хоть ты как. То есть ты уже уверен, твоё Чувствознание настроено на Синтез, и ты не можешь поступить по-другому, потому что Кут Хуми сказал.</w:t>
      </w:r>
    </w:p>
    <w:p w:rsidR="00563F5A" w:rsidRPr="00442610" w:rsidRDefault="00563F5A" w:rsidP="00563F5A">
      <w:pPr>
        <w:tabs>
          <w:tab w:val="left" w:pos="0"/>
        </w:tabs>
        <w:ind w:firstLine="454"/>
      </w:pPr>
      <w:r w:rsidRPr="00442610">
        <w:lastRenderedPageBreak/>
        <w:t xml:space="preserve">И вот это вот умение, именно умение или навык, или состояние, что у нас есть ещё? – Навыки, умения, знание. Вначале приходит знание. И с Чувствознанием всегда приходит знание. Потом из Чувствознания со Знанием рождается, как вы думаете, что – навык или умение? Сначала включается навык. Мы включаемся пристройкой навыка. И, кстати, если есть навык, включается что? Или рождается, не включается, а рождается что? Новизна! </w:t>
      </w:r>
    </w:p>
    <w:p w:rsidR="00563F5A" w:rsidRPr="00442610" w:rsidRDefault="00563F5A" w:rsidP="00563F5A">
      <w:pPr>
        <w:tabs>
          <w:tab w:val="left" w:pos="0"/>
        </w:tabs>
        <w:ind w:firstLine="454"/>
      </w:pPr>
      <w:r w:rsidRPr="00442610">
        <w:t xml:space="preserve">Иногда, почему мы стагнируем? – Потому что мы не разрабатываем в себе следующие характеристики навыков с Аватарами Синтеза, </w:t>
      </w:r>
      <w:proofErr w:type="gramStart"/>
      <w:r w:rsidRPr="00442610">
        <w:t>мусоля</w:t>
      </w:r>
      <w:proofErr w:type="gramEnd"/>
      <w:r w:rsidRPr="00442610">
        <w:t xml:space="preserve"> одно и то же, каждый год в подряд.</w:t>
      </w:r>
    </w:p>
    <w:p w:rsidR="00563F5A" w:rsidRPr="00442610" w:rsidRDefault="00563F5A" w:rsidP="00563F5A">
      <w:pPr>
        <w:tabs>
          <w:tab w:val="left" w:pos="0"/>
        </w:tabs>
        <w:ind w:firstLine="454"/>
      </w:pPr>
      <w:r w:rsidRPr="00442610">
        <w:t>Пример: у вас в декабре месяце, не за горами начнутся Рождественские стяжания, да. Все уже голову сломали, как это всё сделать, чтобы это была новизна, эффективно, ново, чтобы это захватывало всю команду, чтобы все приходили, чтобы это было эффективно для всего ИВДИВО. Чтобы ИВДИВО, давайте так, проживал и входил в Синтез Подразделения Санкт-Петербург Ладога, именно вашими стяжаниями.</w:t>
      </w:r>
      <w:r w:rsidR="00070DC2" w:rsidRPr="00442610">
        <w:t xml:space="preserve"> </w:t>
      </w:r>
      <w:r w:rsidRPr="00442610">
        <w:t>Это состояние новизны, оно будет исходить из навыков, поэтому, чем больше навыков вы перенимаете у Аватаров Синтеза, тем, кстати, выше что, для Питера? – выше ваша Субъектность!</w:t>
      </w:r>
    </w:p>
    <w:p w:rsidR="00563F5A" w:rsidRPr="00442610" w:rsidRDefault="00563F5A" w:rsidP="00563F5A">
      <w:pPr>
        <w:tabs>
          <w:tab w:val="left" w:pos="0"/>
        </w:tabs>
        <w:ind w:firstLine="454"/>
      </w:pPr>
      <w:r w:rsidRPr="00442610">
        <w:t>Как вы думаете, почему вы одностаночники? – Вошли в один навык: «Тут копать, тут не копать. Тут возжигать, тут не возжигать. Тут я рыбу заворачивал». Извините, я со всей любовью, вы же знаете. Как бы мы же вашу кухню не знаем. Только то, что мы можем от вас сосканировать в процессе Синтеза. Когда вы открываетесь, то есть наоборот, чем больше вы открываетесь, тем вы опустошаетесь. Не в плане негативного открывания, открываетесь, но с лучшей стороны. А чтобы открылась лучшая сторона, после навыков, как раз, включаются умения. И именно, умения вовне отражают или показывают, или выражают вовне то, что мы реально наработали с Аватарами Синтеза.</w:t>
      </w:r>
    </w:p>
    <w:p w:rsidR="00563F5A" w:rsidRPr="00442610" w:rsidRDefault="00563F5A" w:rsidP="00563F5A">
      <w:pPr>
        <w:tabs>
          <w:tab w:val="left" w:pos="0"/>
        </w:tabs>
        <w:ind w:firstLine="454"/>
      </w:pPr>
      <w:r w:rsidRPr="00442610">
        <w:t>Хотите эксклюзивную вещь итогами сейчас взгляда Вершения. Это вот уже Тамила так немножко пошутила. Кстати, Аватары Синтеза очень внимательно, так скажу: наблюдают за процессом физического Синтеза.</w:t>
      </w:r>
    </w:p>
    <w:p w:rsidR="00563F5A" w:rsidRPr="00442610" w:rsidRDefault="00563F5A" w:rsidP="00563F5A">
      <w:pPr>
        <w:tabs>
          <w:tab w:val="left" w:pos="0"/>
        </w:tabs>
        <w:ind w:firstLine="454"/>
      </w:pPr>
      <w:proofErr w:type="gramStart"/>
      <w:r w:rsidRPr="00442610">
        <w:t>Вот, если вы не только сейчас настроены на Аватара Синтеза Кут Хуми и на ту речь, которая идёт на вас, а настроены ещё, – почему ИВДИВО, – настроены на ИВДИВО, то, если мы возьмём 256 оболочек, 179-я оболочка, да, как раз, Александр Тамила, они сейчас фиксируются на вас и минимально взглядом Учителя включается глубина Вершения Головерсума Плана Синтеза и всего отстраивающегося до</w:t>
      </w:r>
      <w:proofErr w:type="gramEnd"/>
      <w:r w:rsidRPr="00442610">
        <w:t xml:space="preserve"> первой позиции, где, кстати…</w:t>
      </w:r>
    </w:p>
    <w:p w:rsidR="00563F5A" w:rsidRPr="00442610" w:rsidRDefault="00563F5A" w:rsidP="00563F5A">
      <w:pPr>
        <w:tabs>
          <w:tab w:val="left" w:pos="0"/>
        </w:tabs>
        <w:ind w:firstLine="454"/>
      </w:pPr>
      <w:r w:rsidRPr="00442610">
        <w:t>Вот, кстати, к вам вопрос…</w:t>
      </w:r>
    </w:p>
    <w:p w:rsidR="00563F5A" w:rsidRPr="00442610" w:rsidRDefault="00563F5A" w:rsidP="00563F5A">
      <w:pPr>
        <w:tabs>
          <w:tab w:val="left" w:pos="0"/>
        </w:tabs>
        <w:ind w:firstLine="454"/>
      </w:pPr>
      <w:r w:rsidRPr="00442610">
        <w:t>Я, вернее, мы помним, что сейчас сказала Тамила по поводу первого. Такая скорость сумасшедшая, мы физически не успеваем, а вы запомните первый вопрос.</w:t>
      </w:r>
    </w:p>
    <w:p w:rsidR="00563F5A" w:rsidRPr="00442610" w:rsidRDefault="00563F5A" w:rsidP="00563F5A">
      <w:pPr>
        <w:tabs>
          <w:tab w:val="left" w:pos="0"/>
        </w:tabs>
        <w:ind w:firstLine="454"/>
      </w:pPr>
      <w:r w:rsidRPr="00442610">
        <w:t xml:space="preserve">Так вот второй, она сейчас вам обратила внимание: 179-я позиция, первые 64 для вас тогда будут чем? – ИВДИВО-тело, ну там от движения до синтеза – чем для вас будут с точки зрения Головерсума? Быстрее, быстрее. Аватаресса ждёт, я не понимаю, в чём «затык»? Ну, ребята, вы уже должны с мечом в руках, внутри в форме или вовне в форме. Да, так пошла пятая неделя, а они всё ждали… </w:t>
      </w:r>
    </w:p>
    <w:p w:rsidR="00563F5A" w:rsidRPr="00442610" w:rsidRDefault="00563F5A" w:rsidP="00563F5A">
      <w:pPr>
        <w:ind w:firstLine="454"/>
        <w:rPr>
          <w:i/>
        </w:rPr>
      </w:pPr>
      <w:r w:rsidRPr="00442610">
        <w:rPr>
          <w:i/>
        </w:rPr>
        <w:t>Из зала: – Это одна сторона Куба Синтеза будет.</w:t>
      </w:r>
    </w:p>
    <w:p w:rsidR="00563F5A" w:rsidRPr="00442610" w:rsidRDefault="00563F5A" w:rsidP="00563F5A">
      <w:pPr>
        <w:ind w:firstLine="454"/>
      </w:pPr>
      <w:r w:rsidRPr="00442610">
        <w:t>Пятая неделя?</w:t>
      </w:r>
    </w:p>
    <w:p w:rsidR="00563F5A" w:rsidRPr="00442610" w:rsidRDefault="00563F5A" w:rsidP="00563F5A">
      <w:pPr>
        <w:ind w:firstLine="454"/>
        <w:rPr>
          <w:i/>
        </w:rPr>
      </w:pPr>
      <w:r w:rsidRPr="00442610">
        <w:rPr>
          <w:i/>
        </w:rPr>
        <w:t>Из зала: – Нет.</w:t>
      </w:r>
    </w:p>
    <w:p w:rsidR="00563F5A" w:rsidRPr="00442610" w:rsidRDefault="00563F5A" w:rsidP="00563F5A">
      <w:pPr>
        <w:ind w:firstLine="454"/>
      </w:pPr>
      <w:r w:rsidRPr="00442610">
        <w:t xml:space="preserve">Вот ты пока лежишь на этом, шестая неделя начнётся. </w:t>
      </w:r>
      <w:r w:rsidRPr="00442610">
        <w:rPr>
          <w:i/>
        </w:rPr>
        <w:t>(Смеётся)</w:t>
      </w:r>
    </w:p>
    <w:p w:rsidR="00563F5A" w:rsidRPr="00442610" w:rsidRDefault="00563F5A" w:rsidP="00563F5A">
      <w:pPr>
        <w:ind w:firstLine="454"/>
      </w:pPr>
      <w:r w:rsidRPr="00442610">
        <w:t>Вы не видите, что это является явлением Огня Изначально Вышестоящего Отца. То есть 64 частности ИВДИВО-тела как выражение Синтеза Огня – это как раз прямой Огонь Изначально Вышестоящего Отца.</w:t>
      </w:r>
    </w:p>
    <w:p w:rsidR="00563F5A" w:rsidRPr="00442610" w:rsidRDefault="00563F5A" w:rsidP="00563F5A">
      <w:pPr>
        <w:ind w:firstLine="454"/>
      </w:pPr>
      <w:proofErr w:type="gramStart"/>
      <w:r w:rsidRPr="00442610">
        <w:t>«И чтобы вработаться, – вот Аватаресса говорит, она, кстати, вот справа фиксируется, слева от вас, справа от меня, – вработаться в выражение Огня 51-го Синтеза, достаточно быть включённым в 64-ричную Субъектность 64-х частностей Изначально Вышестоящего Отца Огнём, в данном случае Вершение является центровкой, чтобы включилось состояние, помните, булава – она, когда крутится, у неё одна часть вращается, а на другой идёт центровка.</w:t>
      </w:r>
      <w:proofErr w:type="gramEnd"/>
      <w:r w:rsidRPr="00442610">
        <w:t xml:space="preserve"> Вот, как раз, Вершение – это эффект булавы – идёт центровка, а все остальные части раскручиваются разными видами головерсумности частностей Огня, который нарабатывает Синтез». И вот чтобы наработать с Аватарессами, с Аватарами Синтез как таковой, нужно быть, опять это слово, </w:t>
      </w:r>
      <w:r w:rsidRPr="00442610">
        <w:lastRenderedPageBreak/>
        <w:t>эрудированными в Огне телесно ИВДИВО-телом разными видами 64-х частностей, чтобы мы подошли собственно к Огню Синтеза и ИВДИВО-тело синтеза как 64-я позиция вводит первичное состояние Синтеза по итогам 63-ричного Огня в каждом из нас.</w:t>
      </w:r>
    </w:p>
    <w:p w:rsidR="00563F5A" w:rsidRPr="00442610" w:rsidRDefault="00563F5A" w:rsidP="00563F5A">
      <w:pPr>
        <w:ind w:firstLine="454"/>
      </w:pPr>
      <w:r w:rsidRPr="00442610">
        <w:t>Цифра 63 ничего не говорит? Ваше любимое Тело. И для того, чтобы внутренне Тело сложилось в Синтез или на Синтез сложилось, необходимо иметь внутренний потенциал разработки Огня как выразимости ИВДИВО-тела с Аватарессами и с Аватарами Синтеза. Это совершенно не шуточное явление. Я дальше не буду продолжать эту расшифровку. Пожалуйста, если надо, попросите Аватарессу там на каких-то видах подготовок вас подтянуть в этом явлении. Как раз, и Головерсум по-другому увидит картину восприятия. Но из этого очень много выводов полезных, положительных можно сделать. Главное, что новое мы вам принесли, взгляд дали, а теперь важно то, что вы будете с этим делать.</w:t>
      </w:r>
    </w:p>
    <w:p w:rsidR="00563F5A" w:rsidRPr="00442610" w:rsidRDefault="00563F5A" w:rsidP="00C26633">
      <w:pPr>
        <w:pStyle w:val="12"/>
        <w:rPr>
          <w:rFonts w:eastAsia="Calibri"/>
        </w:rPr>
      </w:pPr>
      <w:bookmarkStart w:id="46" w:name="_Toc90433988"/>
      <w:bookmarkStart w:id="47" w:name="_Toc90560777"/>
      <w:bookmarkStart w:id="48" w:name="_Toc90563354"/>
      <w:bookmarkStart w:id="49" w:name="_Toc90565105"/>
      <w:r w:rsidRPr="00442610">
        <w:rPr>
          <w:rFonts w:eastAsia="Calibri"/>
        </w:rPr>
        <w:t>Что помогает Плану Синтеза?</w:t>
      </w:r>
      <w:bookmarkEnd w:id="46"/>
      <w:bookmarkEnd w:id="47"/>
      <w:bookmarkEnd w:id="48"/>
      <w:bookmarkEnd w:id="49"/>
    </w:p>
    <w:p w:rsidR="00563F5A" w:rsidRPr="00442610" w:rsidRDefault="00563F5A" w:rsidP="00563F5A">
      <w:pPr>
        <w:ind w:firstLine="454"/>
      </w:pPr>
      <w:r w:rsidRPr="00442610">
        <w:t>И вот проблема в том, что на Синтезе Аватары дают столько разных взглядов – не знаешь, за что хвататься. Здесь поможет нам с вами что? Что нам поможет, чтобы у нас сложилась правильная внутренняя отстройка? Кстати, что помогает всегда Плану Синтеза, чтобы он написался, чтобы он осуществился, и чтобы он начал действовать? Что помогает Плану Синтеза?</w:t>
      </w:r>
    </w:p>
    <w:p w:rsidR="00563F5A" w:rsidRPr="00442610" w:rsidRDefault="00563F5A" w:rsidP="00563F5A">
      <w:pPr>
        <w:ind w:firstLine="454"/>
        <w:rPr>
          <w:i/>
        </w:rPr>
      </w:pPr>
      <w:r w:rsidRPr="00442610">
        <w:rPr>
          <w:i/>
        </w:rPr>
        <w:t>Из зала: – Дело.</w:t>
      </w:r>
    </w:p>
    <w:p w:rsidR="00563F5A" w:rsidRPr="00442610" w:rsidRDefault="00563F5A" w:rsidP="00563F5A">
      <w:pPr>
        <w:ind w:firstLine="454"/>
      </w:pPr>
      <w:r w:rsidRPr="00442610">
        <w:t>Раз. А ещё что? Чуть-чуть ниже Дела. Что там у нас ниже Дела? Что? Вот слышала прямо здравомыслящий ответ. Здравомыслящий ответ был, как всегда, шёпотом, чтобы никто не услышал, только я услышала, а другие не должны слышать. Эгоизм ответа.</w:t>
      </w:r>
    </w:p>
    <w:p w:rsidR="00563F5A" w:rsidRPr="00442610" w:rsidRDefault="00563F5A" w:rsidP="00563F5A">
      <w:pPr>
        <w:ind w:firstLine="454"/>
      </w:pPr>
      <w:r w:rsidRPr="00442610">
        <w:t>Вот был здравомыслящий ответ. А пятый раз громче!</w:t>
      </w:r>
    </w:p>
    <w:p w:rsidR="00563F5A" w:rsidRPr="00442610" w:rsidRDefault="00563F5A" w:rsidP="00563F5A">
      <w:pPr>
        <w:ind w:firstLine="454"/>
        <w:rPr>
          <w:i/>
        </w:rPr>
      </w:pPr>
      <w:r w:rsidRPr="00442610">
        <w:rPr>
          <w:i/>
        </w:rPr>
        <w:t>Из зала: – Иерархизация.</w:t>
      </w:r>
    </w:p>
    <w:p w:rsidR="00563F5A" w:rsidRPr="00442610" w:rsidRDefault="00563F5A" w:rsidP="00563F5A">
      <w:pPr>
        <w:ind w:firstLine="454"/>
      </w:pPr>
      <w:r w:rsidRPr="00442610">
        <w:t xml:space="preserve">Ура, правильно! Плану Синтеза помогает Иерархизация. Иерархизация! Потому что Иерархизация строит Полномочия Совершенств. Мы с вами, допустим, на этом Синтезе отрабатываем четвёртый Метагалактический Статус. Потом мы отрабатываем с вами четвёртый Синтез-Статус. И вот когда у нас с вами, допустим, выработалось состояние. Там до этого было Посвящение. До этого было, кстати, у нас что? На первом Синтезе, 49-м, что мы стяжали? Четвёртый? </w:t>
      </w:r>
    </w:p>
    <w:p w:rsidR="00563F5A" w:rsidRPr="00442610" w:rsidRDefault="00563F5A" w:rsidP="00563F5A">
      <w:pPr>
        <w:ind w:firstLine="454"/>
        <w:rPr>
          <w:i/>
        </w:rPr>
      </w:pPr>
      <w:r w:rsidRPr="00442610">
        <w:rPr>
          <w:i/>
        </w:rPr>
        <w:t>Из зала: – Должностная Компетенция.</w:t>
      </w:r>
    </w:p>
    <w:p w:rsidR="00563F5A" w:rsidRPr="00442610" w:rsidRDefault="00563F5A" w:rsidP="00563F5A">
      <w:pPr>
        <w:ind w:firstLine="454"/>
      </w:pPr>
      <w:r w:rsidRPr="00442610">
        <w:t xml:space="preserve">Должностная Компетенция. И вот с вами у нас уже будет два вектора направления с Иерархизациями, которые отстраивают наши Полномочия Совершенств. Значит, внутренние Компетентции, которые мы </w:t>
      </w:r>
      <w:proofErr w:type="gramStart"/>
      <w:r w:rsidRPr="00442610">
        <w:t>заложили на 49-ом Синтезе будут отражаться</w:t>
      </w:r>
      <w:proofErr w:type="gramEnd"/>
      <w:r w:rsidRPr="00442610">
        <w:t xml:space="preserve"> в Посвящениях – предыдущий Синтез, в Статусах – нынешний Синтез. Смотрите, наш Синтез как называется? ИВДИВО-Статус Изначально Вышестоящего Отца. То есть это предполагает то, что когда мы включаемся в сам процесс Синтеза, мы разгоняемся на скорости Синтеза и фактически нелинейно достигаем, практикуя, Статусы или Посвящения в каждом из нас.</w:t>
      </w:r>
    </w:p>
    <w:p w:rsidR="00563F5A" w:rsidRPr="00442610" w:rsidRDefault="00563F5A" w:rsidP="00563F5A">
      <w:pPr>
        <w:ind w:firstLine="454"/>
      </w:pPr>
      <w:r w:rsidRPr="00442610">
        <w:t xml:space="preserve">Вот по итогам предыдущего Синтеза, 50-го, – невысокий Синтез, 50-й всего лишь, что тут брать, 50-й Синтез, – как вы будете отрабатывать Посвящение? Не нарабатывать, а отрабатывать его? Только слово «отработка» – в самом положительном смысле слова, ничего вообще негативного. </w:t>
      </w:r>
    </w:p>
    <w:p w:rsidR="00563F5A" w:rsidRPr="00442610" w:rsidRDefault="00563F5A" w:rsidP="00563F5A">
      <w:pPr>
        <w:ind w:firstLine="454"/>
      </w:pPr>
      <w:r w:rsidRPr="00442610">
        <w:t>Нам, кстати, надо переформатировать вот эти слова – «отработка», «наработка», чтобы не было негативной формулировки. Почему? Любая формулировка – это язык. Опять же святой и вечный непоколебимый язык! Будь он здравствовать всегда. Я не знаю, почему так, просто включается активация Языка, ну видимо там что-то важное. Может, вы в течение месяца что-то не договорили с Аватарами? Не договорили. Нет, ментально, может быть, речи было много. Но если просеять её. Кстати, кто у нас просеивает? Иерархизация. Хорошенечко просеять, и там останется три, четыре, Марина говорит: «Пять букв», – дошли до буквы</w:t>
      </w:r>
      <w:proofErr w:type="gramStart"/>
      <w:r w:rsidRPr="00442610">
        <w:t xml:space="preserve"> Ё</w:t>
      </w:r>
      <w:proofErr w:type="gramEnd"/>
      <w:r w:rsidRPr="00442610">
        <w:t xml:space="preserve"> или Е, и на этом остановились, дальше, до Я не спустились.</w:t>
      </w:r>
    </w:p>
    <w:p w:rsidR="00563F5A" w:rsidRPr="00442610" w:rsidRDefault="00563F5A" w:rsidP="00563F5A">
      <w:pPr>
        <w:ind w:firstLine="454"/>
      </w:pPr>
      <w:r w:rsidRPr="00442610">
        <w:t xml:space="preserve">«Не шмогла», – сказала она, и пошла в пакеты шурудить дальше. Пожалуйста, это я так просто. Можно сделать акцент на ком-то индивидуально. Ну, на тебе сразу же. </w:t>
      </w:r>
      <w:r w:rsidRPr="00442610">
        <w:rPr>
          <w:i/>
        </w:rPr>
        <w:t>(Смеётся)</w:t>
      </w:r>
    </w:p>
    <w:p w:rsidR="00563F5A" w:rsidRPr="00442610" w:rsidRDefault="00563F5A" w:rsidP="00563F5A">
      <w:pPr>
        <w:ind w:firstLine="454"/>
      </w:pPr>
      <w:r w:rsidRPr="00442610">
        <w:t xml:space="preserve">На самом деле, правда, если Владыка что-то на Синтезе поднимает, идёт включение, есть хорошее слово «компенсация». Значит, где-то вы что-то недотягиваете в процессе месяца работы с </w:t>
      </w:r>
      <w:r w:rsidRPr="00442610">
        <w:lastRenderedPageBreak/>
        <w:t>Аватарами Синтеза, что на Синтезе Владыка Кут Хуми подтягивает условия до нужного уровня развития. Это технологический взгляд. Не технический, а технологический. И Изначально Вышестоящий Дом отличается от любых других частей, действие Кут Хуми, тем, что у Владыки Кут Хуми не методы главное, и не принципы главное, и не законы главное, а собственно само ИВДИВО как технологическая отстройка Синтеза в наших физических достижениях.</w:t>
      </w:r>
    </w:p>
    <w:p w:rsidR="00563F5A" w:rsidRPr="00442610" w:rsidRDefault="00563F5A" w:rsidP="00563F5A">
      <w:pPr>
        <w:ind w:firstLine="454"/>
      </w:pPr>
      <w:r w:rsidRPr="00442610">
        <w:t>И, кстати, Субъект, а вы – Субъект парадигмальный всегда будет проверяться одним – именно ивдивными процессами, в которых: а) он участвует, и участвует как Субъект. Причём с точки зрения философии и то, с чего мы можем с вами начать…</w:t>
      </w:r>
    </w:p>
    <w:p w:rsidR="00563F5A" w:rsidRPr="00442610" w:rsidRDefault="00563F5A" w:rsidP="00563F5A">
      <w:pPr>
        <w:ind w:firstLine="454"/>
      </w:pPr>
      <w:r w:rsidRPr="00442610">
        <w:t>О, кстати, а с чего мы можем с вами начать? А что мы с вами потеряли? Шли-шли, уронили, прошли мимо, не почувствовали, что нам стало легко, а от этого нам должно было так полегчать, что мы даже должны были оглянуться, сказать: «Ребята, мы же потеряли мальчика! А может быть и девочку!» Я не шучу. Это уже подсказка! Так что мы потеряли на троечке, в ИВДИВО-реализации? Всегда имеющегося и вечно достигающегося – Будду в каждом из нас! «Где?» – сказали они, почесав по тому месту, куда дубинка должна была попасть, но не попала. Фаинь смилосердствовала: «Сначала, – сказала – на Синтез, потом ко мне». Других нет. Ну что ж вы такие не смешливые, ребята, вы прям такие серьёзные! Всё, Синтез увенчался успехом, непонятно, какой парадигмальности.</w:t>
      </w:r>
    </w:p>
    <w:p w:rsidR="00563F5A" w:rsidRPr="00442610" w:rsidRDefault="00563F5A" w:rsidP="00563F5A">
      <w:pPr>
        <w:ind w:firstLine="454"/>
      </w:pPr>
      <w:r w:rsidRPr="00442610">
        <w:t>Будда! Абсолютно верно! Почему сейчас так мы отреагировали на Будду? Головерсумом кто занимался в предыдущую эпоху? – Майтрейя. В ИВДИВО-реализации – это пятая позиция.</w:t>
      </w:r>
    </w:p>
    <w:p w:rsidR="00563F5A" w:rsidRPr="00442610" w:rsidRDefault="00563F5A" w:rsidP="00563F5A">
      <w:pPr>
        <w:ind w:firstLine="454"/>
      </w:pPr>
      <w:r w:rsidRPr="00442610">
        <w:t xml:space="preserve">Мы с вами 17-го октября имели честь стяжать у Изначально Вышестоящего Отца явление Майтри, Майтрейю. У нас было два Майтрейи, все остальные Майтри. </w:t>
      </w:r>
      <w:proofErr w:type="gramStart"/>
      <w:r w:rsidRPr="00442610">
        <w:t>И чтобы сейчас увидеть, что тройка входит в пятёрку как часть, то есть, чтобы реализовать тот план, который Отец заложил в выражение Майтри в каждом из нас, да мы, по меньшей мере – ну Буддой стать – это вообще-то сложно, даже в третью иерархизацию в ИВДИВО-развития войти сложно (хотя бы надо стать Человеком, и потом Ману, а только потом Буддой, только потом</w:t>
      </w:r>
      <w:proofErr w:type="gramEnd"/>
      <w:r w:rsidRPr="00442610">
        <w:t xml:space="preserve"> </w:t>
      </w:r>
      <w:proofErr w:type="gramStart"/>
      <w:r w:rsidRPr="00442610">
        <w:t xml:space="preserve">Христом, а уже потом Майтрейей) – но, тем не менее, другими словами, чтобы настроиться на Головерсум и включилась пятёрка как внутренняя Человечность и Основа нашего Бытия, нам нужно внутренне быть разработанными состоянием Изящества, Чувствознания, не буду продолжать горизонт, и доходя до Плана Синтеза, явлением Будды в каждом из нас. </w:t>
      </w:r>
      <w:proofErr w:type="gramEnd"/>
    </w:p>
    <w:p w:rsidR="00563F5A" w:rsidRPr="00442610" w:rsidRDefault="00563F5A" w:rsidP="00563F5A">
      <w:pPr>
        <w:ind w:firstLine="454"/>
      </w:pPr>
      <w:r w:rsidRPr="00442610">
        <w:t>Ну, допустим, вчера у нас был вечер, вы освободились от своих занятий, знали, что будет 51-й Синтез. На досуге посмотрели, что это третий горизонт. А дальше посмотрели во всех 16-рицах третьи линии и где-нибудь там, доходя до ИВДИВО-развития, наткнулись на Будду. Что должен сделать Компетентный, Учитель Синтеза? Тут же устремиться в ночную подготовку, чтобы вхождением в ИВДИВО-Статус стимулировалось явление буддичности, то есть сутевости минимально, сутевости или сути, состояние самого Будды как преодоление в картинах мира, а это Головерсум. То есть, другими словами…</w:t>
      </w:r>
    </w:p>
    <w:p w:rsidR="00563F5A" w:rsidRPr="00442610" w:rsidRDefault="00563F5A" w:rsidP="00563F5A">
      <w:pPr>
        <w:ind w:firstLine="454"/>
      </w:pPr>
      <w:r w:rsidRPr="00442610">
        <w:t xml:space="preserve">Надо много-много всего сказать, а я не успеваю. Слушайте сами Владыку Кут Хуми! Вообще расселись тут, слушают только физически. Внутренне должны слышать Владыку. Не нравится такое ведение – переключайтесь. На самом деле, оно верное, потому что Владыка вам сразу отвечает. Если вы видите по скорости, я не успеваю физически всё говорить, потому что очень много ответов, и их уцепить, даже линию связать, чтобы высказать эту прямую речь, очень сложно. И помощь ваша заключается в том, что вы напрямую слышите от Владык, а мы лишь только расставляем крупные акценты какими-то ответами, чтобы вы могли </w:t>
      </w:r>
      <w:proofErr w:type="gramStart"/>
      <w:r w:rsidRPr="00442610">
        <w:t>внутренне</w:t>
      </w:r>
      <w:proofErr w:type="gramEnd"/>
      <w:r w:rsidRPr="00442610">
        <w:t xml:space="preserve"> потом развиваться. В этом есть компетенция третьего-четвёртого Курса. Вы уже более продвинуты не во внешнем восприятии Синтеза, а во внутреннем понимании, когда наш Синтез с вами идёт Архетипично. Вы же не только физически здесь сидите. Будет </w:t>
      </w:r>
      <w:proofErr w:type="gramStart"/>
      <w:r w:rsidRPr="00442610">
        <w:t>здорово</w:t>
      </w:r>
      <w:proofErr w:type="gramEnd"/>
      <w:r w:rsidRPr="00442610">
        <w:t xml:space="preserve">, если вы увидите, что вы ещё в разных Метагалактиках фиксируетесь у Аватара Синтеза Кут Хуми в Зале. </w:t>
      </w:r>
    </w:p>
    <w:p w:rsidR="00563F5A" w:rsidRPr="00442610" w:rsidRDefault="00563F5A" w:rsidP="00563F5A">
      <w:pPr>
        <w:ind w:firstLine="454"/>
      </w:pPr>
      <w:proofErr w:type="gramStart"/>
      <w:r w:rsidRPr="00442610">
        <w:t>Так вот, когда мы включаемся на уровень Головерсума, чтобы картина мира отразила, как мы до этого говорили, подходы нашего, ну допустим, Служения или, предположим, Служения, мы должны быть во внутреннем мире свободны от такого явления, чему, в общем-то, говорил Будда в своём выражении, и в целом, куда вёл Будда, от дхармичности условий.</w:t>
      </w:r>
      <w:proofErr w:type="gramEnd"/>
      <w:r w:rsidRPr="00442610">
        <w:t xml:space="preserve"> И </w:t>
      </w:r>
      <w:proofErr w:type="gramStart"/>
      <w:r w:rsidRPr="00442610">
        <w:t>наша</w:t>
      </w:r>
      <w:proofErr w:type="gramEnd"/>
      <w:r w:rsidRPr="00442610">
        <w:t xml:space="preserve"> с вами, какие-то… сейчас Владыка и Отец отменили там и дхарму, и карму. Но когда мы проходим с вами этапы ИВДИВО-реализации и доходим до Будды, мы с вами априори проверяемся на подходах </w:t>
      </w:r>
      <w:r w:rsidRPr="00442610">
        <w:lastRenderedPageBreak/>
        <w:t>действиями изучения и на отстройку картин мира, которые не привязаны и не связаны с нашими дхармическими состояниями. Ну, как бы, давайте так, отменить в целом по ИВДИВО – это одно, а так чтобы каждый не был привязан к этим условиям, это – совсем другое. И вот здесь, когда мы включаемся в ИВДИВО-развитие, и даже начиная с ИВДИВО Человека,</w:t>
      </w:r>
      <w:r w:rsidR="00070DC2" w:rsidRPr="00442610">
        <w:t xml:space="preserve"> </w:t>
      </w:r>
      <w:r w:rsidRPr="00442610">
        <w:t xml:space="preserve">мы собственно проходим с вами разные степени развития. </w:t>
      </w:r>
    </w:p>
    <w:p w:rsidR="00563F5A" w:rsidRPr="00442610" w:rsidRDefault="00563F5A" w:rsidP="00795CA6">
      <w:pPr>
        <w:pStyle w:val="12"/>
        <w:rPr>
          <w:rFonts w:eastAsia="Calibri"/>
        </w:rPr>
      </w:pPr>
      <w:bookmarkStart w:id="50" w:name="_Toc90433989"/>
      <w:bookmarkStart w:id="51" w:name="_Toc90560778"/>
      <w:bookmarkStart w:id="52" w:name="_Toc90563355"/>
      <w:bookmarkStart w:id="53" w:name="_Toc90565106"/>
      <w:r w:rsidRPr="00442610">
        <w:rPr>
          <w:rFonts w:eastAsia="Calibri"/>
        </w:rPr>
        <w:t>Как проходят степени ИВДИВО-реализации Подразделения?</w:t>
      </w:r>
      <w:bookmarkEnd w:id="50"/>
      <w:bookmarkEnd w:id="51"/>
      <w:bookmarkEnd w:id="52"/>
      <w:bookmarkEnd w:id="53"/>
    </w:p>
    <w:p w:rsidR="00563F5A" w:rsidRPr="00442610" w:rsidRDefault="00563F5A" w:rsidP="00563F5A">
      <w:pPr>
        <w:ind w:firstLine="454"/>
      </w:pPr>
      <w:r w:rsidRPr="00442610">
        <w:t>Как вы думаете, как проходят степени ИВДИВО-развития Подразделения? Ну, скажу честно, вы так не думали. Ну, конечно, «Как, куда нам с этими мыслями, да ещё и по поводу подразделения?! Мы тут хоть бы о себе». Да? Мне так нравится перетекания Синтеза, ну так круто, молодцы!</w:t>
      </w:r>
    </w:p>
    <w:p w:rsidR="00563F5A" w:rsidRPr="00442610" w:rsidRDefault="00563F5A" w:rsidP="00563F5A">
      <w:pPr>
        <w:ind w:firstLine="454"/>
      </w:pPr>
      <w:r w:rsidRPr="00442610">
        <w:t xml:space="preserve">Ну, так вот, вопрос заключается в том, что: чтобы подразделение занялось ИВДИВО-развитием, если быть серьёзными, вы должны как Компетентные, служащие в подразделении, успеть отпускать то, что уже, вот внимание, послушайте, эволюционно непотребно для Подразделения. Именно эволюционно, то есть, с точки зрения эволюции, эволюций, допустим: Ладога – это будет концентрация минимум пятой эволюции, максимум – тринадцатой; Питер – это будет минимум седьмая эволюция, максимум – пятнадцатая эволюция. И то, что с точки зрения эволюционного роста уже не эффективно работает на ваш плюс, ну то есть, не даёт результатов, и вы не эволюционируете, именно, Подразделением, не </w:t>
      </w:r>
      <w:proofErr w:type="gramStart"/>
      <w:r w:rsidRPr="00442610">
        <w:t>Компетентными</w:t>
      </w:r>
      <w:proofErr w:type="gramEnd"/>
      <w:r w:rsidRPr="00442610">
        <w:t xml:space="preserve"> внутри, а в целом, всей командой, надо уметь это отпускать, отдавать. И вот это состояние буддичности заключается в том, чтобы опустошившись, пойти дальше. Если мы с вами опустошаемся какими-то там стяжаниями, действиями, осмыслением, обдумыванием, вопрос к вам: «А как опустошаются Подразделения?» – ну, такой вопрос. Ну, логичный же? </w:t>
      </w:r>
    </w:p>
    <w:p w:rsidR="00563F5A" w:rsidRPr="00442610" w:rsidRDefault="00563F5A" w:rsidP="00563F5A">
      <w:pPr>
        <w:ind w:firstLine="454"/>
      </w:pPr>
      <w:r w:rsidRPr="00442610">
        <w:t>А как опустошаются подразделения? Ну, вы же не скажете: «Эй, Аватар Синтеза Иосиф, открывай шлюзы!» – или наоборот: «Задраивай!» –</w:t>
      </w:r>
      <w:r w:rsidR="00070DC2" w:rsidRPr="00442610">
        <w:t xml:space="preserve"> </w:t>
      </w:r>
      <w:r w:rsidRPr="00442610">
        <w:t xml:space="preserve">или опять: «Открывай! Ой, мы не поняли, что нам надо делать. В общем, оставь полуоткрытым. Мы – то вынырнем, то внырнём». Нет, просто это хороший образ! Это вы так в Дом то входите, то выходите: то на ночную подготовку, то с неё. И помните, как «ни к умным, ни к красивым»? А как говорила Оксана Рудольфовна и вбивала нам в наши головы: «Это всё на одном горизонте. Ребята, чего вы делитесь?» </w:t>
      </w:r>
      <w:proofErr w:type="gramStart"/>
      <w:r w:rsidRPr="00442610">
        <w:t xml:space="preserve">Это сейчас просто мы к Оксане обратились как к руководителю, не как к Компетентному, проходящему Синтез, а как к руководителю. </w:t>
      </w:r>
      <w:proofErr w:type="gramEnd"/>
    </w:p>
    <w:p w:rsidR="00563F5A" w:rsidRPr="00442610" w:rsidRDefault="00563F5A" w:rsidP="00563F5A">
      <w:pPr>
        <w:ind w:firstLine="454"/>
      </w:pPr>
      <w:r w:rsidRPr="00442610">
        <w:t>И когда мы приходим к вопросу: «А что такое ИВДИВО-развитие, вернее ИВДИВО-реализация?» – «Это – мы с вами как Компетентные, не как Учителя Синтеза, а как Компетентные во внутреннем делопроизводстве». Делопроизводство Огня и Синтеза. Вы – руководитель, Аватар такой-то организации. Хм! Уже интересно: как я смотрю, в развитии в целом на взгляд всего подразделения в моём ведении. Допустим, ну ладно, не Аватар: Учитель, Владыка, ну та же Ипостась, всё равно я же включаюсь в это, и мне важна, или важен момент, акцент, настрой на ИВДИВО-развитие. Услышали? Вот это тоже об этом надо подумать. И насчёт эволюционности: ну естественно, вы нигде не прочтёте, от каких эволюционных состояний надо избавляться. Об этом знают только несколько Единиц, я так предполагаю: Иосиф Славия, Изначально Вышестоящие Аватары Синтеза Кут Хуми Фаинь – уже четверо, и Изначально Вышестоящий Отец. Всё. Причём, Изначально Вышестоящий Отец – в явлении той Архетипичности, где вы чаще всего работаете подразделением. Понятно, что мы все скажем, что «мы работаем в Си-ИВДИВО». Но опять же, наша любимая с вами с момента Советского Союза стратегия, статистика, приводит к тому, что «показатели не всегда высоки».</w:t>
      </w:r>
    </w:p>
    <w:p w:rsidR="00563F5A" w:rsidRPr="00442610" w:rsidRDefault="00563F5A" w:rsidP="00563F5A">
      <w:pPr>
        <w:ind w:firstLine="454"/>
      </w:pPr>
      <w:r w:rsidRPr="00442610">
        <w:t xml:space="preserve">И вот для Головерсума и для Вершения всегда важны, уже серьёзно, те вершины, которые вы берёте, серьёзно – те вершины, которые вы берёте. И если планка акцентов вершин стоит на уровне, который вы и так можете взять без разбега: ну подошли, перешли, – Вершением это признаётся как неэффективное действие. То есть, сам Головерсум – он такой, опускает руки и говорит: «Ну и чё?» </w:t>
      </w:r>
    </w:p>
    <w:p w:rsidR="00563F5A" w:rsidRPr="00442610" w:rsidRDefault="00563F5A" w:rsidP="00563F5A">
      <w:pPr>
        <w:ind w:firstLine="454"/>
      </w:pPr>
      <w:r w:rsidRPr="00442610">
        <w:t>Ты говоришь: «Ну, вот как-то так».</w:t>
      </w:r>
    </w:p>
    <w:p w:rsidR="00563F5A" w:rsidRPr="00442610" w:rsidRDefault="00563F5A" w:rsidP="00563F5A">
      <w:pPr>
        <w:ind w:firstLine="454"/>
      </w:pPr>
      <w:r w:rsidRPr="00442610">
        <w:t xml:space="preserve">Он говорит: «И чё?» </w:t>
      </w:r>
    </w:p>
    <w:p w:rsidR="00563F5A" w:rsidRPr="00442610" w:rsidRDefault="00563F5A" w:rsidP="00563F5A">
      <w:pPr>
        <w:ind w:firstLine="454"/>
      </w:pPr>
      <w:r w:rsidRPr="00442610">
        <w:lastRenderedPageBreak/>
        <w:t>Ему уже язык чистый русский не важен, он начинает включать состояние суржика, то есть, начинает сразу же мешаться в него всё. Он выходит из состояния чистоты.</w:t>
      </w:r>
    </w:p>
    <w:p w:rsidR="00563F5A" w:rsidRPr="00442610" w:rsidRDefault="00563F5A" w:rsidP="00563F5A">
      <w:pPr>
        <w:ind w:firstLine="454"/>
      </w:pPr>
      <w:r w:rsidRPr="00442610">
        <w:t>А кстати, что для Головерсума чистота? А ну-ка! Что для Головерсума чистота? Вы за эти полтора часа, вот эти очень насыщенные полтора часа Синтеза: вас Владыка гоняет просто как футболистов по полю. Кстати, а чем занимаются футболисты на поле? Они что гоняют?</w:t>
      </w:r>
    </w:p>
    <w:p w:rsidR="00563F5A" w:rsidRPr="00442610" w:rsidRDefault="00563F5A" w:rsidP="00563F5A">
      <w:pPr>
        <w:ind w:firstLine="454"/>
        <w:rPr>
          <w:i/>
        </w:rPr>
      </w:pPr>
      <w:r w:rsidRPr="00442610">
        <w:rPr>
          <w:i/>
        </w:rPr>
        <w:t>Из зала: – Ядро.</w:t>
      </w:r>
    </w:p>
    <w:p w:rsidR="00563F5A" w:rsidRPr="00442610" w:rsidRDefault="00563F5A" w:rsidP="00563F5A">
      <w:pPr>
        <w:ind w:firstLine="454"/>
      </w:pPr>
      <w:r w:rsidRPr="00442610">
        <w:t>Да, ну. Какое-то там ядро гоняют, чтобы забить в ворота и крикнуть: «Гол!» И вот, само состояние Вершения – это момент, вот смотрите, попадания в некую вершину достижения того, что запланировано или того, что вписано.</w:t>
      </w:r>
    </w:p>
    <w:p w:rsidR="00563F5A" w:rsidRPr="00442610" w:rsidRDefault="00563F5A" w:rsidP="00563F5A">
      <w:pPr>
        <w:ind w:firstLine="454"/>
      </w:pPr>
      <w:r w:rsidRPr="00442610">
        <w:t xml:space="preserve">К вам вопрос: «Вы часто голы забиваете?» Вот с точки зрения Головерсума, то есть, входите в </w:t>
      </w:r>
      <w:proofErr w:type="gramStart"/>
      <w:r w:rsidRPr="00442610">
        <w:t>такую</w:t>
      </w:r>
      <w:proofErr w:type="gramEnd"/>
      <w:r w:rsidRPr="00442610">
        <w:t xml:space="preserve"> стратегичность условий, что частное Вершение с точки зрения ИВДИВО-тела и Синтеза и Огня вершения способствует этому, Голоническое тело с Аватарами Синтеза…</w:t>
      </w:r>
    </w:p>
    <w:p w:rsidR="00563F5A" w:rsidRPr="00442610" w:rsidRDefault="00563F5A" w:rsidP="00563F5A">
      <w:pPr>
        <w:ind w:firstLine="454"/>
      </w:pPr>
      <w:r w:rsidRPr="00442610">
        <w:t>Не надо, не надо</w:t>
      </w:r>
      <w:proofErr w:type="gramStart"/>
      <w:r w:rsidRPr="00442610">
        <w:t>… В</w:t>
      </w:r>
      <w:proofErr w:type="gramEnd"/>
      <w:r w:rsidRPr="00442610">
        <w:t>от красивая сейчас картина Огня нарисовалась над вами Огнём Голонического Синтеза. Тело прям вот</w:t>
      </w:r>
      <w:proofErr w:type="gramStart"/>
      <w:r w:rsidRPr="00442610">
        <w:t>… И</w:t>
      </w:r>
      <w:proofErr w:type="gramEnd"/>
      <w:r w:rsidRPr="00442610">
        <w:t xml:space="preserve"> Генриетта, и Борислав – вот прямо, встали, и тут физически вы озвучиваете. Знаете, есть у Головерсума такая штука, и у Вершения – чувство такта. И вот, с одной стороны, надо понять, где надо сказать и так сказать, чтобы это громко было, а есть состояние с другой тактичности, когда надо поумерить желание и понять, что есть что-то более высокое, что развернулось и должно быть в состоянии, кстати, чего? – Безмолвия. И вот это состояние тактичности, это всегда, ну, кстати, действие нашей Стратегии. Кстати, как отслеживается Стратегия? Хм! Знаете, как отслеживается Стратегия? – Как один из вариантов Плана Синтеза. </w:t>
      </w:r>
    </w:p>
    <w:p w:rsidR="00563F5A" w:rsidRPr="00442610" w:rsidRDefault="00563F5A" w:rsidP="00563F5A">
      <w:pPr>
        <w:ind w:firstLine="454"/>
      </w:pPr>
      <w:r w:rsidRPr="00442610">
        <w:t xml:space="preserve">Вообще, как оформляется План Синтеза? Как оформляется План Синтеза? Ну, кто-то садится и начинает писать. Из этого делаем вывод, что: понять и расшифровать План Синтеза, а значит, стратегическое устремление, можно </w:t>
      </w:r>
      <w:proofErr w:type="gramStart"/>
      <w:r w:rsidRPr="00442610">
        <w:t>по чему</w:t>
      </w:r>
      <w:proofErr w:type="gramEnd"/>
      <w:r w:rsidRPr="00442610">
        <w:t xml:space="preserve">? Чем пишется План Синтеза? – Почерком. Почерком! По-чер-ком. Не понравился. Не то, что не понравился. Не лёг, вам не лёг этот ответ. Не лёг, потому что в вашем восприятии есть только синтезные и огненные письмена где-то над вами, желательно повыше, чтобы можно было не прочитать, потому что лупы рядом нет. «Оно там где-то на потолке у Папы написано. Мерностями мы не владеем, притягивать не умеем». То есть, практика Магнита </w:t>
      </w:r>
      <w:proofErr w:type="gramStart"/>
      <w:r w:rsidRPr="00442610">
        <w:t>напрочь</w:t>
      </w:r>
      <w:proofErr w:type="gramEnd"/>
      <w:r w:rsidRPr="00442610">
        <w:t xml:space="preserve"> отсутствует в ИВДИВО в Теле. Понятно? Я сейчас утрирую, но я говорю так, чтобы вы тут же понимали, что нужно делать. Ну как один из методов действия. Чего?</w:t>
      </w:r>
    </w:p>
    <w:p w:rsidR="00563F5A" w:rsidRPr="00442610" w:rsidRDefault="00563F5A" w:rsidP="00563F5A">
      <w:pPr>
        <w:ind w:firstLine="454"/>
        <w:rPr>
          <w:i/>
        </w:rPr>
      </w:pPr>
      <w:r w:rsidRPr="00442610">
        <w:rPr>
          <w:i/>
        </w:rPr>
        <w:t>Из зала: – Почерк Духа может быть.</w:t>
      </w:r>
    </w:p>
    <w:p w:rsidR="00563F5A" w:rsidRPr="00442610" w:rsidRDefault="00563F5A" w:rsidP="00563F5A">
      <w:pPr>
        <w:ind w:firstLine="454"/>
      </w:pPr>
      <w:r w:rsidRPr="00442610">
        <w:t xml:space="preserve">Да, почерк Энергии, почерк Любви, почерк </w:t>
      </w:r>
      <w:r w:rsidR="003E7648" w:rsidRPr="00442610">
        <w:t>Субъядерности</w:t>
      </w:r>
      <w:r w:rsidRPr="00442610">
        <w:t xml:space="preserve">, почерк Репликации, почерк всего. Кстати, почерк усиляет </w:t>
      </w:r>
      <w:proofErr w:type="gramStart"/>
      <w:r w:rsidRPr="00442610">
        <w:t>нашу</w:t>
      </w:r>
      <w:proofErr w:type="gramEnd"/>
      <w:r w:rsidRPr="00442610">
        <w:t xml:space="preserve">, что? </w:t>
      </w:r>
    </w:p>
    <w:p w:rsidR="00563F5A" w:rsidRPr="00442610" w:rsidRDefault="00563F5A" w:rsidP="00563F5A">
      <w:pPr>
        <w:ind w:firstLine="454"/>
        <w:rPr>
          <w:i/>
        </w:rPr>
      </w:pPr>
      <w:r w:rsidRPr="00442610">
        <w:rPr>
          <w:i/>
        </w:rPr>
        <w:t>Из зала: – Телесность.</w:t>
      </w:r>
    </w:p>
    <w:p w:rsidR="00563F5A" w:rsidRPr="00442610" w:rsidRDefault="00563F5A" w:rsidP="00563F5A">
      <w:pPr>
        <w:ind w:firstLine="454"/>
      </w:pPr>
      <w:r w:rsidRPr="00442610">
        <w:t xml:space="preserve">Неее. Оксана Рудольфовна, оторвитесь. Почерк усиляет наш Язык. Смотрим на то, как мы пишем, и понимаем, что наш язык отражает нашу индивидуальность в почерке. Пример. Наполеон Бонапарт – всем известная личность, заслуженный деятель какой-то там пятой республики. Это не в этом суть. Графологи отследили, просто недавно исследование читала, его почерк в разные годы становления его в </w:t>
      </w:r>
      <w:proofErr w:type="gramStart"/>
      <w:r w:rsidRPr="00442610">
        <w:t>определенной</w:t>
      </w:r>
      <w:proofErr w:type="gramEnd"/>
      <w:r w:rsidRPr="00442610">
        <w:t xml:space="preserve"> ипостасности, так скажу. И очень интересное наблюдение было того, с чего начинался, когда он там был просто руководителем небольшого какого-то направления, и чем он закончил на острове Святой Елены. Какой почерк у него был в 1813 году и в 1809 году – разительное отличие. Найдите в интернете, вы просто увидите. И это, кстати, есть язык: язык тела, язык состояния, а самое главное – Язык Индивидуальности. </w:t>
      </w:r>
    </w:p>
    <w:p w:rsidR="00563F5A" w:rsidRPr="00442610" w:rsidRDefault="00563F5A" w:rsidP="00563F5A">
      <w:pPr>
        <w:ind w:firstLine="454"/>
      </w:pPr>
      <w:r w:rsidRPr="00442610">
        <w:t xml:space="preserve">И вот если в предыдущую эпоху в Иерархии отслеживали по походке, по голосу, по взгляду, мы сейчас в современных условиях добавляем – отслеживание </w:t>
      </w:r>
      <w:proofErr w:type="gramStart"/>
      <w:r w:rsidRPr="00442610">
        <w:t>по чему</w:t>
      </w:r>
      <w:proofErr w:type="gramEnd"/>
      <w:r w:rsidRPr="00442610">
        <w:t xml:space="preserve">? По явлению ИВДИВО или Ивдивности. Так же? Ничего не путаю? </w:t>
      </w:r>
      <w:proofErr w:type="gramStart"/>
      <w:r w:rsidRPr="00442610">
        <w:t>По чему</w:t>
      </w:r>
      <w:proofErr w:type="gramEnd"/>
      <w:r w:rsidRPr="00442610">
        <w:t>? Правильно, по ИВДИВО же? Ну, помогайте. Сейчас звучит просто – по ИВДИВО, по состоянию условий ИВДИВО. То мы можем ещё дополнить такое явление, что отслеживается не просто по голосу, Голос Полномочий – это двойка в инструментах. А отслеживается по Языку, то есть по Речи, по Речённости.</w:t>
      </w:r>
    </w:p>
    <w:p w:rsidR="00563F5A" w:rsidRPr="00442610" w:rsidRDefault="00563F5A" w:rsidP="00563F5A">
      <w:pPr>
        <w:ind w:firstLine="454"/>
      </w:pPr>
      <w:r w:rsidRPr="00442610">
        <w:t xml:space="preserve">А есть: где Речение – там Вершение. То есть, </w:t>
      </w:r>
      <w:r w:rsidRPr="00442610">
        <w:rPr>
          <w:i/>
        </w:rPr>
        <w:t>речение</w:t>
      </w:r>
      <w:r w:rsidRPr="00442610">
        <w:t xml:space="preserve">, </w:t>
      </w:r>
      <w:r w:rsidRPr="00442610">
        <w:rPr>
          <w:i/>
        </w:rPr>
        <w:t>верчение</w:t>
      </w:r>
      <w:r w:rsidRPr="00442610">
        <w:t xml:space="preserve"> – это мы начинаем пахтать, включается состояние запахтывания чего? – </w:t>
      </w:r>
      <w:r w:rsidRPr="00442610">
        <w:rPr>
          <w:i/>
        </w:rPr>
        <w:t>Вития</w:t>
      </w:r>
      <w:r w:rsidRPr="00442610">
        <w:t>. Витиё – это уровень Омеги, то есть, включаются записи Изначально Вышестоящего Отца. А нам было дано задание: пройти Новое Рождение, Рождение</w:t>
      </w:r>
      <w:proofErr w:type="gramStart"/>
      <w:r w:rsidRPr="00442610">
        <w:t xml:space="preserve"> С</w:t>
      </w:r>
      <w:proofErr w:type="gramEnd"/>
      <w:r w:rsidRPr="00442610">
        <w:t xml:space="preserve">выше в каждом Архетипе, чтобы состояние верчения, как процесса </w:t>
      </w:r>
      <w:r w:rsidRPr="00442610">
        <w:lastRenderedPageBreak/>
        <w:t xml:space="preserve">внутренней Омеги, было соответствующим, ну на уровне иерархического – Архетипичности, и уже после это отражается в наше письмо. Поэтому когда мы начинаем входить в современные условия, и всё пишем в компьютеры, планшеты и телефоны, мы теряем связь мелкой моторики с тетрадкой, ну, или с книгой. Мы перестаём развивать </w:t>
      </w:r>
      <w:proofErr w:type="gramStart"/>
      <w:r w:rsidRPr="00442610">
        <w:t>наш</w:t>
      </w:r>
      <w:proofErr w:type="gramEnd"/>
      <w:r w:rsidRPr="00442610">
        <w:t xml:space="preserve"> Головерсум. То есть для детей очень важно и для нас с вами писать от руки – это развиваем Головерсум. Каждая буква, каждая эта вот ручка, которая сочетается со следующей буквой, чтобы слиться в одно слово, это отдельная матрица формирующая Головерсум. То есть давайте так: буква – это матрица; набор бу</w:t>
      </w:r>
      <w:proofErr w:type="gramStart"/>
      <w:r w:rsidRPr="00442610">
        <w:t>кв в сл</w:t>
      </w:r>
      <w:proofErr w:type="gramEnd"/>
      <w:r w:rsidRPr="00442610">
        <w:t>ове – это одна картина Головерсума; набор слов в предложении – это одна матрица вот этих наборов мелких матриц. И тогда, например, вам Владыка говорит: «Напишите эссе. Напишите – не знаю там, ну – что-то по отношению к действию в синтезах, хоть начните практику – что там эссе – напишите практику», в вас идёт отражение Головерсума. Делайте выводы. Ну, как бы продолжения</w:t>
      </w:r>
      <w:r w:rsidR="00070DC2" w:rsidRPr="00442610">
        <w:t xml:space="preserve"> </w:t>
      </w:r>
      <w:r w:rsidRPr="00442610">
        <w:t xml:space="preserve">не будет. Всё, электричество кончилось. Любовь перегорела. Свет сказал: «Всё». Пора идти </w:t>
      </w:r>
      <w:proofErr w:type="gramStart"/>
      <w:r w:rsidRPr="00442610">
        <w:t>в Волю</w:t>
      </w:r>
      <w:proofErr w:type="gramEnd"/>
      <w:r w:rsidRPr="00442610">
        <w:t xml:space="preserve"> либо в Синтез.</w:t>
      </w:r>
    </w:p>
    <w:p w:rsidR="00563F5A" w:rsidRPr="00442610" w:rsidRDefault="00563F5A" w:rsidP="00563F5A">
      <w:pPr>
        <w:ind w:firstLine="454"/>
      </w:pPr>
      <w:r w:rsidRPr="00442610">
        <w:t>Вам, кстати, куда ближе? За походом? В Синтез, конечно.</w:t>
      </w:r>
    </w:p>
    <w:p w:rsidR="00563F5A" w:rsidRPr="00442610" w:rsidRDefault="00563F5A" w:rsidP="00563F5A">
      <w:pPr>
        <w:ind w:firstLine="454"/>
      </w:pPr>
      <w:r w:rsidRPr="00442610">
        <w:t xml:space="preserve">Вот, по поводу похода в Синтез, вы должны увидеть такую интересную параллель: мы, по-моему, говорили с вами на предыдущем Синтезе, что Дух и Воля, они управляются Синтезом. Управляются Синтезом. И чем больше в теле будет накоплено в любой Части, не важно, в ИВДИВО, давайте говорить так, сколько будет накоплено Синтеза, тем </w:t>
      </w:r>
      <w:proofErr w:type="gramStart"/>
      <w:r w:rsidRPr="00442610">
        <w:t>ра́звитие</w:t>
      </w:r>
      <w:proofErr w:type="gramEnd"/>
      <w:r w:rsidRPr="00442610">
        <w:t xml:space="preserve">, наверное, будет состояние Воли, и динамичнее будет акцент Духа. </w:t>
      </w:r>
    </w:p>
    <w:p w:rsidR="00563F5A" w:rsidRPr="00442610" w:rsidRDefault="00563F5A" w:rsidP="00563F5A">
      <w:pPr>
        <w:ind w:firstLine="454"/>
      </w:pPr>
      <w:r w:rsidRPr="00442610">
        <w:t>Поэтому, когда Валя спросила, а только ли там пишет что-то. Естественно да, но если мы там будем видеть только лишь активацию Духа, мы потеряем письмо Синтезом.</w:t>
      </w:r>
    </w:p>
    <w:p w:rsidR="00563F5A" w:rsidRPr="00442610" w:rsidRDefault="00563F5A" w:rsidP="00563F5A">
      <w:pPr>
        <w:ind w:firstLine="454"/>
      </w:pPr>
      <w:r w:rsidRPr="00442610">
        <w:t xml:space="preserve">Когда вы читаете книги Синтеза, помните, вам давалось задание, чтобы вы активировали сначала Ядро Синтеза, потом </w:t>
      </w:r>
      <w:proofErr w:type="gramStart"/>
      <w:r w:rsidRPr="00442610">
        <w:t>шли</w:t>
      </w:r>
      <w:proofErr w:type="gramEnd"/>
      <w:r w:rsidRPr="00442610">
        <w:t xml:space="preserve"> читали. Вот, соответственно само Ядро вскрывает огненные записи, огненные письмена, и вам Головерсумом или любой другой частью проще прочитать то, что написано Синтезом. Потому что ни Отец, ни Аватары Синтеза, они по принципу </w:t>
      </w:r>
      <w:proofErr w:type="gramStart"/>
      <w:r w:rsidRPr="00442610">
        <w:t>своей</w:t>
      </w:r>
      <w:proofErr w:type="gramEnd"/>
      <w:r w:rsidRPr="00442610">
        <w:t xml:space="preserve"> Аватарскости не могут писать нижестоящим выражением, это мы уже интерпретируем, потому что вышестоящее включает нижестоящее как часть. Но по факту мы включаемся в это условие. Хорошо. </w:t>
      </w:r>
    </w:p>
    <w:p w:rsidR="00563F5A" w:rsidRPr="00442610" w:rsidRDefault="00563F5A" w:rsidP="003E7648">
      <w:pPr>
        <w:pStyle w:val="12"/>
      </w:pPr>
      <w:bookmarkStart w:id="54" w:name="_Toc90433990"/>
      <w:bookmarkStart w:id="55" w:name="_Toc90560779"/>
      <w:bookmarkStart w:id="56" w:name="_Toc90563356"/>
      <w:bookmarkStart w:id="57" w:name="_Toc90565107"/>
      <w:r w:rsidRPr="00442610">
        <w:t>Вхождение в практику</w:t>
      </w:r>
      <w:bookmarkEnd w:id="54"/>
      <w:bookmarkEnd w:id="55"/>
      <w:bookmarkEnd w:id="56"/>
      <w:bookmarkEnd w:id="57"/>
    </w:p>
    <w:p w:rsidR="00563F5A" w:rsidRPr="00442610" w:rsidRDefault="00563F5A" w:rsidP="00563F5A">
      <w:pPr>
        <w:ind w:firstLine="454"/>
      </w:pPr>
      <w:r w:rsidRPr="00442610">
        <w:t xml:space="preserve">Владыка остановил, ну если почувствуете, что первая часть, вот эти два часа, они взяты. То есть, мы их взяли. Огонь зафиксировался на вас. Можно так даже сказать, если вы почувствуете, вы сейчас в среде ИВДИВО, действующей на ваше Тело. Она фиксируется на плечи, очень такой мягкой плотностью или мягкой твёрдостью. Такая твёрдая мягкость фиксируется на плечах, охватывает руки и фиксируется на голову. В какой-то степени, может быть, есть такое давление на затылок, но оно в очень крайнем состоянии, больше это концентрация плеч. </w:t>
      </w:r>
    </w:p>
    <w:p w:rsidR="00563F5A" w:rsidRPr="00442610" w:rsidRDefault="00563F5A" w:rsidP="00563F5A">
      <w:pPr>
        <w:ind w:firstLine="454"/>
      </w:pPr>
      <w:proofErr w:type="gramStart"/>
      <w:r w:rsidRPr="00442610">
        <w:t>Вот, пофиксируйте сейчас в этом Огне и Синтезе, и, как мы с вами смеялись ранее, только недолго, сактивируйтесь самостоятельно, пожалуйста, Учителем Синтеза – раз, формой – два, всеми инструментами ракурсом 50-го Синтеза, который вы закончили, соответственно, с тремя парами Аватаров Синтеза 50-го Синтеза, который вы прошли, кто был, (без вопросов) и в акценте на действие Синтезом в устремлении на 51-й Синтез.</w:t>
      </w:r>
      <w:proofErr w:type="gramEnd"/>
    </w:p>
    <w:p w:rsidR="00563F5A" w:rsidRPr="00442610" w:rsidRDefault="00563F5A" w:rsidP="00563F5A">
      <w:pPr>
        <w:ind w:firstLine="454"/>
      </w:pPr>
      <w:r w:rsidRPr="00442610">
        <w:t xml:space="preserve">И мы с вами пойдём в практику. Она будет стандартная. Первое: встроимся в сам Синтез, переключимся на концентрацию уже Синтеза и Огня, стяжаем Синтез ИВДИВО для каждого из нас и потом пойдём далее. </w:t>
      </w:r>
    </w:p>
    <w:p w:rsidR="00563F5A" w:rsidRPr="00442610" w:rsidRDefault="00563F5A" w:rsidP="00563F5A">
      <w:pPr>
        <w:ind w:firstLine="454"/>
      </w:pPr>
      <w:r w:rsidRPr="00442610">
        <w:t xml:space="preserve">Кстати, интересно, что, так Владыка говорит вам: «Именно План Синтеза отличается – вот, ни Вершение, ни Головерсум, – а План Синтеза как действие в каждом из нас, отличается такой особенностью: План Синтеза умеет запахтать условия, потом их отпустить, наступает реализация этих условий по принципу автоматизма». </w:t>
      </w:r>
    </w:p>
    <w:p w:rsidR="00563F5A" w:rsidRPr="00442610" w:rsidRDefault="00563F5A" w:rsidP="00563F5A">
      <w:pPr>
        <w:ind w:firstLine="454"/>
      </w:pPr>
      <w:r w:rsidRPr="00442610">
        <w:t xml:space="preserve">И вот, если мы хотим, кстати, с вами либо выйти из автоматизма, либо наоборот, наработать те или иные особенности, специфики, компетенции на автомат, чтобы это сработало. Например, возжигание формы – это автоматический режим. То есть, есть автоматический режим, который негативно сказывается, например, опыт работы с Аватарами Синтеза или восприятие Аватаров Синтеза «только так». Это – автоматизм. Тут значит, надо работать с Планом Синтеза. А </w:t>
      </w:r>
      <w:r w:rsidRPr="00442610">
        <w:lastRenderedPageBreak/>
        <w:t>Головерсум подтягивается, как перестройка части в каждом из нас. То есть вы должны понять чётко, что, например, на части что влияет?</w:t>
      </w:r>
    </w:p>
    <w:p w:rsidR="00563F5A" w:rsidRPr="00442610" w:rsidRDefault="00563F5A" w:rsidP="00563F5A">
      <w:pPr>
        <w:ind w:firstLine="454"/>
      </w:pPr>
      <w:r w:rsidRPr="00442610">
        <w:t xml:space="preserve">О, кстати, Владыка сказал: «Вы это не видите». </w:t>
      </w:r>
    </w:p>
    <w:p w:rsidR="00563F5A" w:rsidRPr="00442610" w:rsidRDefault="00563F5A" w:rsidP="00563F5A">
      <w:pPr>
        <w:ind w:firstLine="454"/>
      </w:pPr>
      <w:r w:rsidRPr="00442610">
        <w:t xml:space="preserve">Что влияет на Части? Сейчас. Что влияет на части? Вот именно, влияет, только в положительном смысле слова, воздействуя, чтобы Часть перестраивалась и развивалась. Вот вы категорически в голове это не имеете. </w:t>
      </w:r>
    </w:p>
    <w:p w:rsidR="00563F5A" w:rsidRPr="00442610" w:rsidRDefault="00563F5A" w:rsidP="00563F5A">
      <w:pPr>
        <w:ind w:firstLine="454"/>
      </w:pPr>
      <w:r w:rsidRPr="00442610">
        <w:t>На Части влияет Статус. Части, Посвящения, Статусы. И Части – это внутренние явления Начал Синтеза Созидания. Так? Ха! Кто этим пользовался? Кто-то пользовался?</w:t>
      </w:r>
    </w:p>
    <w:p w:rsidR="00563F5A" w:rsidRPr="00442610" w:rsidRDefault="00563F5A" w:rsidP="00563F5A">
      <w:pPr>
        <w:ind w:firstLine="454"/>
      </w:pPr>
      <w:r w:rsidRPr="00442610">
        <w:t>В правовом поле, в правовом поле, молчание – знак согласия. То есть, я могу предположить, что пользовались этим все. Я шучу! Другими словами, Системами будет управлять что? Посвящения, то есть, Права Репликации – Права Синтеза. Так? Не понравилось.</w:t>
      </w:r>
    </w:p>
    <w:p w:rsidR="00563F5A" w:rsidRPr="00442610" w:rsidRDefault="00563F5A" w:rsidP="00563F5A">
      <w:pPr>
        <w:ind w:firstLine="454"/>
      </w:pPr>
      <w:r w:rsidRPr="00442610">
        <w:t xml:space="preserve">Я когда говорю: «Не понравилось», – это не потому, что вам не легло. А на вас идёт эта сразу же фиксация, то есть, вы начинаете сразу же в это встраиваться. А поскольку нет этой разработки, есть состояние такое потерянности. Вот эта потерянность – это «не понравилось». Почему? Помните, Человек – это существо не просто коллективное. Оно любит что? Чтобы было сухо и тепло, и всё было с точки зрения эволюции правильно отстроено. </w:t>
      </w:r>
    </w:p>
    <w:p w:rsidR="00563F5A" w:rsidRPr="00442610" w:rsidRDefault="00563F5A" w:rsidP="00563F5A">
      <w:pPr>
        <w:ind w:firstLine="454"/>
      </w:pPr>
      <w:r w:rsidRPr="00442610">
        <w:t xml:space="preserve">Кстати, по принципу </w:t>
      </w:r>
      <w:r w:rsidRPr="00442610">
        <w:rPr>
          <w:i/>
        </w:rPr>
        <w:t>Антропности</w:t>
      </w:r>
      <w:r w:rsidRPr="00442610">
        <w:t xml:space="preserve">: как раз, «всё по полочкам, всё комфортно – тогда я развиваюсь». Если вдруг какие-то условия «не так», знаете, что начинает развиваться из Человека? Ой, какое хорошее явление! Закачаешься! Запомните, если для Человека что-то не так, начинает развиваться вначале </w:t>
      </w:r>
      <w:proofErr w:type="gramStart"/>
      <w:r w:rsidRPr="00442610">
        <w:t>Посвящённый</w:t>
      </w:r>
      <w:proofErr w:type="gramEnd"/>
      <w:r w:rsidRPr="00442610">
        <w:t xml:space="preserve">. Если для </w:t>
      </w:r>
      <w:proofErr w:type="gramStart"/>
      <w:r w:rsidRPr="00442610">
        <w:t>Посвящённого</w:t>
      </w:r>
      <w:proofErr w:type="gramEnd"/>
      <w:r w:rsidRPr="00442610">
        <w:t xml:space="preserve"> опять что-то становится не так, начинает развиваться Служащий. Если для Служащего что-то не так – Ипостась. Если для Ипостаси что-то не так – Учитель. </w:t>
      </w:r>
      <w:proofErr w:type="gramStart"/>
      <w:r w:rsidRPr="00442610">
        <w:t>И каждая следующая иерархическая позиция стремится выскочить из нижестоящей (слово «выскочить» берём в кавычки, это не в букв</w:t>
      </w:r>
      <w:r w:rsidR="003E7648" w:rsidRPr="00442610">
        <w:t>альном смысле слова, ну так, не</w:t>
      </w:r>
      <w:r w:rsidRPr="00442610">
        <w:t>формально).</w:t>
      </w:r>
      <w:proofErr w:type="gramEnd"/>
    </w:p>
    <w:p w:rsidR="00563F5A" w:rsidRPr="00442610" w:rsidRDefault="00563F5A" w:rsidP="00563F5A">
      <w:pPr>
        <w:ind w:firstLine="454"/>
        <w:rPr>
          <w:i/>
        </w:rPr>
      </w:pPr>
      <w:r w:rsidRPr="00442610">
        <w:rPr>
          <w:i/>
        </w:rPr>
        <w:t>Из зала:</w:t>
      </w:r>
      <w:r w:rsidR="00070DC2" w:rsidRPr="00442610">
        <w:rPr>
          <w:i/>
        </w:rPr>
        <w:t xml:space="preserve"> </w:t>
      </w:r>
      <w:r w:rsidRPr="00442610">
        <w:rPr>
          <w:i/>
        </w:rPr>
        <w:t>– Мы всё время хотим развиться, судя по всему.</w:t>
      </w:r>
    </w:p>
    <w:p w:rsidR="00563F5A" w:rsidRPr="00442610" w:rsidRDefault="00563F5A" w:rsidP="00563F5A">
      <w:pPr>
        <w:ind w:firstLine="454"/>
      </w:pPr>
      <w:r w:rsidRPr="00442610">
        <w:t>Правильно, правильно! 50-й Синтез – это ИВДИВО-развитие, практика. Правильно! Где нам сейчас подтверждать развитие, как ни в Головерсуме в Плане Синтеза?! Правильно! И когда мы включаемся</w:t>
      </w:r>
      <w:proofErr w:type="gramStart"/>
      <w:r w:rsidRPr="00442610">
        <w:t>… П</w:t>
      </w:r>
      <w:proofErr w:type="gramEnd"/>
      <w:r w:rsidRPr="00442610">
        <w:t>очему вас Владыка отправил на служение, которое развивается действием, преодолевает какие-то действия, и, наоборот, нарабатывает действия и привычки, которые отрабатываются практиками. Всё – ИВДИВО-развитие, которое внутренне помогает вам даже, что? – Определиться. Определиться не только в служении. А определиться в той, давайте так, в том Стратегическом Синтезе, который внутренне вы формируете в каждом. Потому что мы не можем, ты знаешь сама, не можем всем заниматься. Если мы не будем отказывать, мы перестанем развиваться. Только услышьте, если мы не будем отказывать, мы перестанем развиваться. Потому что, чем больше направлений, которые тебе пытаются предложить, тем меньше степень внутреннего развития, потому что пока ты всё это сделаешь – за 100 процентов, потом ещё должен что-то сделать, чтобы… Понятно, что этим ты вырастешь. Но есть какой-то процент действия: те же 20 процентов, где ты занимаешься самостоятельно с Аватарами Синтеза. И вот эти границы, кстати, нужно очень чётко соблюдать. Очень чётко соблюдать: что есть 80 процентов, где я могу делать всё, всем, со всеми. Но есть ещё 20 моментов, где я ищу действия один на один с Аватарами Синтеза. Мы зачастую забываем это. Ладно.</w:t>
      </w:r>
    </w:p>
    <w:p w:rsidR="00563F5A" w:rsidRPr="00442610" w:rsidRDefault="00563F5A" w:rsidP="00563F5A">
      <w:pPr>
        <w:ind w:firstLine="454"/>
      </w:pPr>
      <w:r w:rsidRPr="00442610">
        <w:t>Вы настроились на Аватаров Синтеза, допустим, Кут Хуми Фаинь, – возожглись. Вас вообще самих устраивает это состояние? Просто, может быть – да, может быть – не до конца, может быть – в какой-то степени не встроились. И вот если нет состояния полноценности вот этой настроенности на Аватаров Кут Хуми Фаинь, ответ простой: – Попробуйте воспринять и вспомнить, что сказал Кут Хуми: «Работаем ракурсом ИВДИВО». То есть, во всех тех частях, которые вы возжигали, возожгите ИВДИВО: ИВДИВО Восприятия, ИВДИВО Головерсума, ИВДИВО Пламени Отца. Да?</w:t>
      </w:r>
    </w:p>
    <w:p w:rsidR="00563F5A" w:rsidRPr="00442610" w:rsidRDefault="00563F5A" w:rsidP="00563F5A">
      <w:pPr>
        <w:ind w:firstLine="454"/>
      </w:pPr>
      <w:r w:rsidRPr="00442610">
        <w:t xml:space="preserve">А пока вы возжигали саму часть, не всегда включалось ИВДИВО. Поэтому, и важно, например, сейчас, разрабатывая Головерсум, настроиться на Синтез Синтеза Кут Хуми Фаинь – Вершением, и будет Синтез Синтеза Вершения Изначально Вышестоящего Отца. </w:t>
      </w:r>
    </w:p>
    <w:p w:rsidR="00563F5A" w:rsidRPr="00442610" w:rsidRDefault="00563F5A" w:rsidP="00563F5A">
      <w:pPr>
        <w:ind w:firstLine="454"/>
      </w:pPr>
      <w:r w:rsidRPr="00442610">
        <w:t xml:space="preserve">Далее. Только не утруждайте себя. Попробуйте делать быстро. Далее возжигаемся формой Учителя 50-ричностью в каждом из нас в настройке на 51-й Синтез. И заполняясь Аватарами </w:t>
      </w:r>
      <w:r w:rsidRPr="00442610">
        <w:lastRenderedPageBreak/>
        <w:t>Синтеза Кут Хуми Фаинь, попробуйте, вот есть такое состояние Головерсумности и Хумности действия, когда они развёртываются веером. То есть, раскрывается от центра грудной клетки состояние веера Огня. Просто воображайте или представляйте. И у вас идёт состояние такое спектральности, как направляющего вектора действия спектром Синтеза, где начинает затрагиваться из Хум от Хум каждого из вас сопряжение с Кут Хуми Фаинь Синтез-энно-Метагалактически-архетипично, ну допустим, минимум 14-архетипическое синтезирование, слияние, спекание с Аватарами Синтеза Кут Хуми Фаинь. И перед вами, или в условиях ИВДИВО на вас по мере разработанности, или там какой-то, отклика на Изначально Вышестоящий Дом срабатывают 14 Архетипов Метагалактик в разработанности с Кут Хуми Фаинь от Планеты Земля до Си-ИВДИВО Метагалактики и, устремляясь в это сопряжение</w:t>
      </w:r>
      <w:proofErr w:type="gramStart"/>
      <w:r w:rsidRPr="00442610">
        <w:t>… Т</w:t>
      </w:r>
      <w:proofErr w:type="gramEnd"/>
      <w:r w:rsidRPr="00442610">
        <w:t>олько не обременяемся этим, не засыпаем, не устаём, а вот держим себя в тонусе, чтобы пристроиться к главному, возжечь и синтезировать четырнадцать разных состояний Синтез Синтеза Изначально Вышестоящего Аватара Синтеза Кут Хуми Синтезом в каждом из нас, познакомиться пристроиться, активироваться, насытиться, заполниться, восполниться и развернувшись в этом собою, развернуть Сферу ИВДИВО вокруг каждого из вас, вот физически. Здорово.</w:t>
      </w:r>
    </w:p>
    <w:p w:rsidR="00563F5A" w:rsidRPr="00442610" w:rsidRDefault="00563F5A" w:rsidP="00563F5A">
      <w:pPr>
        <w:ind w:firstLine="454"/>
      </w:pPr>
      <w:r w:rsidRPr="00442610">
        <w:t xml:space="preserve">А теперь, вот, есть вы – физическая единица Учителя Синтеза, как-то для вас, в вашей компетенции, вы возожжены, сонастроены с Кут Хуми, с Фаинь, с ИВДИВО и чем-то ещё и наполнены. </w:t>
      </w:r>
    </w:p>
    <w:p w:rsidR="00563F5A" w:rsidRPr="00442610" w:rsidRDefault="00563F5A" w:rsidP="00563F5A">
      <w:pPr>
        <w:ind w:firstLine="454"/>
      </w:pPr>
      <w:r w:rsidRPr="00442610">
        <w:t>Вопрос: Чем наполнены вы внутри? Вариант: а) ядер</w:t>
      </w:r>
      <w:r w:rsidR="003E7648" w:rsidRPr="00442610">
        <w:t>н</w:t>
      </w:r>
      <w:r w:rsidRPr="00442610">
        <w:t>остью, то есть ядрами, пятидесяти Синтезов, из них включаются пятьдесят разных по степени, там не знаю, плотности, однородности, организованности Условий на ваше тело. И теперь Аватар Синтеза Кут Хуми говорит: «Найдите в сфере ИВДИВО именно условие 51-го Синтеза, то есть это будет уровень шестнадцатого явления, а значит, включится у нас Начало Мудрости, да. Потом найдите 24-е явление, выше условий, в 24-м явлении, что у нас там? 24-е –</w:t>
      </w:r>
      <w:r w:rsidR="00070DC2" w:rsidRPr="00442610">
        <w:t xml:space="preserve"> </w:t>
      </w:r>
      <w:r w:rsidRPr="00442610">
        <w:t>Время, нет? Время, 24-е, Время? Нет не Время?</w:t>
      </w:r>
    </w:p>
    <w:p w:rsidR="00563F5A" w:rsidRPr="00442610" w:rsidRDefault="00563F5A" w:rsidP="00563F5A">
      <w:pPr>
        <w:ind w:firstLine="454"/>
      </w:pPr>
      <w:r w:rsidRPr="00442610">
        <w:rPr>
          <w:i/>
        </w:rPr>
        <w:t xml:space="preserve">Из зала: </w:t>
      </w:r>
      <w:r w:rsidRPr="00442610">
        <w:t xml:space="preserve">– </w:t>
      </w:r>
      <w:r w:rsidRPr="00442610">
        <w:rPr>
          <w:i/>
        </w:rPr>
        <w:t>Нет, если мы частями идём? Просто, чем мы идём?</w:t>
      </w:r>
    </w:p>
    <w:p w:rsidR="00563F5A" w:rsidRPr="00442610" w:rsidRDefault="00563F5A" w:rsidP="00563F5A">
      <w:pPr>
        <w:ind w:firstLine="454"/>
      </w:pPr>
      <w:r w:rsidRPr="00442610">
        <w:t>Мы идём частями, мы идём и частностями. Время. И мы входим в Совершенство Синтеза (</w:t>
      </w:r>
      <w:r w:rsidRPr="00442610">
        <w:rPr>
          <w:i/>
        </w:rPr>
        <w:t>24 – Синтезность Воли – прим. ред.</w:t>
      </w:r>
      <w:r w:rsidRPr="00442610">
        <w:t xml:space="preserve">). Мы и так и так идём. Мы только Права Любви не затронули. И далее активируемся 32-й позицией, собственно возжигаясь состоянием Огня как частности явления, да. И включаемся, вот, чтобы вы почувствовали Огнём Временем Условия, которые вершат 51-й Синтез на вас. И вы, вот, останьтесь в этом, то есть настрой </w:t>
      </w:r>
      <w:proofErr w:type="gramStart"/>
      <w:r w:rsidRPr="00442610">
        <w:t>от</w:t>
      </w:r>
      <w:proofErr w:type="gramEnd"/>
      <w:r w:rsidRPr="00442610">
        <w:t xml:space="preserve"> Кут Хуми. Прямо просите Владыку показать зафиксировать, сконцентрировать, дать вникнуть, погрузиться, чтобы включилось Творение, началось внутреннее Созидание, раскрылась Репликация, потекла Жизнь. Только не вытекла, а потекла. Вот так вытечет, потом, не втечёт.</w:t>
      </w:r>
    </w:p>
    <w:p w:rsidR="00563F5A" w:rsidRPr="00442610" w:rsidRDefault="00563F5A" w:rsidP="00563F5A">
      <w:pPr>
        <w:ind w:firstLine="454"/>
      </w:pPr>
      <w:r w:rsidRPr="00442610">
        <w:t>Замечательно и подтянитесь, чтобы вот эти состояния внутренние синтезом с Кут Хуми вас, вот, прямо вытянули на Владыку. Хорошо. Хорошо. Хорошо.</w:t>
      </w:r>
    </w:p>
    <w:p w:rsidR="00563F5A" w:rsidRPr="00442610" w:rsidRDefault="00563F5A" w:rsidP="00563F5A">
      <w:pPr>
        <w:ind w:firstLine="454"/>
      </w:pPr>
      <w:r w:rsidRPr="00442610">
        <w:t xml:space="preserve">Чем тянемся? Темечком тянемся, вот в голове, возжигаемся синтезом, вспоминаем, что Майтрейя – это преодоление четырёх Я, и четвёртым было в преодолении трёх Я, как раз, Синтезность. Учитель Синтеза – это эталон синтезности Кут Хуми. Вы добиваетесь или достигаете на Синтезе </w:t>
      </w:r>
      <w:proofErr w:type="gramStart"/>
      <w:r w:rsidRPr="00442610">
        <w:t>эталонной</w:t>
      </w:r>
      <w:proofErr w:type="gramEnd"/>
      <w:r w:rsidRPr="00442610">
        <w:t xml:space="preserve"> Синтезности Учителя 51-го Синтеза с Аватарами Синтеза Кут Хуми Фаинь. Так? Так. Тянемся, воображаем, представляем, не важно, и концентрируем на себе 14-архетипичность Аватара Синтеза Кут Хуми, Аватарессы Синтеза Фаинь, ИВДИВО на каждом из нас. Не подсматривать. И вообще, </w:t>
      </w:r>
      <w:proofErr w:type="gramStart"/>
      <w:r w:rsidRPr="00442610">
        <w:t>занятые</w:t>
      </w:r>
      <w:proofErr w:type="gramEnd"/>
      <w:r w:rsidRPr="00442610">
        <w:t>, 51-м Синтезом.</w:t>
      </w:r>
    </w:p>
    <w:p w:rsidR="00563F5A" w:rsidRPr="00442610" w:rsidRDefault="00563F5A" w:rsidP="00563F5A">
      <w:pPr>
        <w:ind w:firstLine="454"/>
      </w:pPr>
      <w:r w:rsidRPr="00442610">
        <w:t>Замечательно. И возжигаемся. Владыка Кут Хуми говорит: «Пробуйте найти состояние Воскрешения», – так как Воскрешение включается по принципу 1-4, во внутренней Статусности как формирующейся Стати Учителя Синтеза на каждом из нас. И проникаясь этим самостоятельно, вот теперь уже, там по времени, отслеживайте, начинается сама собственно</w:t>
      </w:r>
      <w:r w:rsidR="00070DC2" w:rsidRPr="00442610">
        <w:t xml:space="preserve"> </w:t>
      </w:r>
      <w:r w:rsidRPr="00442610">
        <w:t xml:space="preserve">теперь практика. </w:t>
      </w:r>
    </w:p>
    <w:p w:rsidR="00563F5A" w:rsidRPr="00442610" w:rsidRDefault="00563F5A" w:rsidP="003E7648">
      <w:pPr>
        <w:pStyle w:val="12"/>
        <w:rPr>
          <w:rFonts w:eastAsia="Calibri"/>
        </w:rPr>
      </w:pPr>
      <w:bookmarkStart w:id="58" w:name="_Toc90433991"/>
      <w:bookmarkStart w:id="59" w:name="_Toc90560780"/>
      <w:bookmarkStart w:id="60" w:name="_Toc90563357"/>
      <w:bookmarkStart w:id="61" w:name="_Toc90565108"/>
      <w:r w:rsidRPr="00442610">
        <w:rPr>
          <w:rFonts w:eastAsia="Calibri"/>
        </w:rPr>
        <w:t>Практика 1. Вхождение в 51 Синтез</w:t>
      </w:r>
      <w:bookmarkEnd w:id="58"/>
      <w:r w:rsidRPr="00442610">
        <w:rPr>
          <w:rFonts w:eastAsia="Calibri"/>
        </w:rPr>
        <w:t xml:space="preserve"> ИВО</w:t>
      </w:r>
      <w:bookmarkEnd w:id="59"/>
      <w:bookmarkEnd w:id="60"/>
      <w:bookmarkEnd w:id="61"/>
    </w:p>
    <w:p w:rsidR="00563F5A" w:rsidRPr="00442610" w:rsidRDefault="00563F5A" w:rsidP="00563F5A">
      <w:pPr>
        <w:tabs>
          <w:tab w:val="left" w:pos="6873"/>
        </w:tabs>
        <w:ind w:firstLine="454"/>
      </w:pPr>
      <w:r w:rsidRPr="00442610">
        <w:t xml:space="preserve">И мы синтезируемся самостоятельно, входя в первую практику, переходим и развёртываемся в Си-ИВДИВО Метагалактику. Конкретизировано оформляемся в зале Изначально Вышестоящего Дома Изначально Вышестоящего Отца. Вот теперь замерли. Найдите состояние, когда вы </w:t>
      </w:r>
      <w:r w:rsidRPr="00442610">
        <w:lastRenderedPageBreak/>
        <w:t xml:space="preserve">настроились на всё ИВДИВО Си-ИВДИВО Метагалактически. Почувствовали объём 18 миллиардов, а теперь вы начинаете собираться и однородностью тела физического выражения Учителя Синтеза группируетесь конкретно в зале и всей 17179869120 синтез-ивдиво-цельностей внутри, вы физичны </w:t>
      </w:r>
      <w:proofErr w:type="gramStart"/>
      <w:r w:rsidRPr="00442610">
        <w:t>пред</w:t>
      </w:r>
      <w:proofErr w:type="gramEnd"/>
      <w:r w:rsidRPr="00442610">
        <w:t xml:space="preserve"> Кут Хуми 17179869121 синтез-ивдиво-цельно.</w:t>
      </w:r>
    </w:p>
    <w:p w:rsidR="00563F5A" w:rsidRPr="00442610" w:rsidRDefault="00563F5A" w:rsidP="00563F5A">
      <w:pPr>
        <w:tabs>
          <w:tab w:val="left" w:pos="6873"/>
        </w:tabs>
        <w:ind w:firstLine="454"/>
      </w:pPr>
      <w:r w:rsidRPr="00442610">
        <w:t>Правильно ударение поставила? Молодец! Сама себе сказала. Становимся, Давайте, давайте, давайте! Группируемся и развёртываемся, и вот, это состояние выворачиваемся на изнанку. Изнанка одна, а внутри 17179869120 синтез-ивдиво-цельностей. Живо! Пока ещё не живо. От смеха не расхолаживаться, только мы можем смеяться, вы максимально собранные явления.</w:t>
      </w:r>
    </w:p>
    <w:p w:rsidR="00563F5A" w:rsidRPr="00442610" w:rsidRDefault="00563F5A" w:rsidP="00563F5A">
      <w:pPr>
        <w:tabs>
          <w:tab w:val="left" w:pos="6873"/>
        </w:tabs>
        <w:ind w:firstLine="454"/>
      </w:pPr>
      <w:r w:rsidRPr="00442610">
        <w:t>Становимся в зале, развёртываемся в форме Учителя четвёртого курса Синтеза Изначально Вышестоящего Отца. Не делаем пока акцент на номере Синтеза. И как раз, проверим, держите ли вы форму Учителя Синтеза четвёртого курса. Синтезируемся с Аватарами Синтеза Кут Хуми Фаинь, собираясь синтезом с Кут Хуми Фаинь, то есть дооформляемся.</w:t>
      </w:r>
    </w:p>
    <w:p w:rsidR="00563F5A" w:rsidRPr="00442610" w:rsidRDefault="00563F5A" w:rsidP="00563F5A">
      <w:pPr>
        <w:tabs>
          <w:tab w:val="left" w:pos="6873"/>
        </w:tabs>
        <w:ind w:firstLine="454"/>
      </w:pPr>
      <w:r w:rsidRPr="00442610">
        <w:t xml:space="preserve">Стяжаем Синтез Синтеза Изначально Вышестоящего Отца, Синтез Прасинтеза Изначально Вышестоящего Отца каждым из нас. Заполняемся двумя видами Синтез Синтеза Изначально Вышестоящего Отца и Синтез Прасинтеза Изначально Вышестоящего Отца в каждом. </w:t>
      </w:r>
      <w:proofErr w:type="gramStart"/>
      <w:r w:rsidRPr="00442610">
        <w:t>И стяжаем у Аватара Синтеза Кут Хуми утверждённое вхождение 51-м Синтезом в качестве разработки нашей группой на первую часть первый день 51-го Синтеза ракурсом действия Изначально Вышестоящим Домом Изначально Вышестоящего Отца с реализацией достижений, цели, вхождения в Головерсумный Голомический Куб в перспективе стяжания базовыми картинами мира Головерсума 17-архетипично, и просим зафиксировать на каждом из нас и синтезе нас отстройкой действия</w:t>
      </w:r>
      <w:proofErr w:type="gramEnd"/>
      <w:r w:rsidRPr="00442610">
        <w:t xml:space="preserve"> Изначально Вышестоящего Человека-Служащего Изначально Вышестоящего Отца ростом Вершения в каждом из нас Изначально Вышестоящий Дом Изначально Вышестоящего Отца собою.</w:t>
      </w:r>
    </w:p>
    <w:p w:rsidR="00563F5A" w:rsidRPr="00442610" w:rsidRDefault="00563F5A" w:rsidP="00563F5A">
      <w:pPr>
        <w:tabs>
          <w:tab w:val="left" w:pos="6873"/>
        </w:tabs>
        <w:ind w:firstLine="454"/>
      </w:pPr>
      <w:r w:rsidRPr="00442610">
        <w:t>И, вот, погружаясь в выделяемый Синтез от Аватара Синтеза Кут Хуми. Это визуально прямо видно, когда Владыка Кут Хуми сейчас в зале выделил объём Синтеза, и мы сами по четырём Частям данного Синтеза устремляемся на максимально высокую Часть, 243-ю – это Изначально Вышестоящий Человек-Служащий, или просто Человек-Служащий Изначально Вышестоящего Отца, если не включать, вот, концентрацию Аватар-Ипостаси и Огня, то вот Часть такая. И погружаясь, впитываем Синтез от Аватара Синтеза Кут Хуми, прямо попросите Владыку максимально дать условие вмещения Синтеза. Тут, вот, надо сделать акцент, что Вершение регулирует или развивает в каждом обучение возжиганию Синтеза и Огня в теле. И насыщаясь Синтезом, напротив Аватаров Синтеза Кут Хуми Фаинь. Отлично.</w:t>
      </w:r>
    </w:p>
    <w:p w:rsidR="00563F5A" w:rsidRPr="00442610" w:rsidRDefault="00563F5A" w:rsidP="00563F5A">
      <w:pPr>
        <w:tabs>
          <w:tab w:val="left" w:pos="6873"/>
        </w:tabs>
        <w:ind w:firstLine="454"/>
      </w:pPr>
      <w:r w:rsidRPr="00442610">
        <w:t>Стяжаем у Аватара Синтеза Кут Хуми и Аватарессы Синтеза Фаинь явление в Изначально Вышестоящем Доме Изначально Вышестоящего Отца специализированной специфичности 51</w:t>
      </w:r>
      <w:r w:rsidRPr="00442610">
        <w:noBreakHyphen/>
        <w:t>го Синтеза развитием Головерсума Изначально Вышестоящего Отца, 19-м Архетипом Огня 51</w:t>
      </w:r>
      <w:r w:rsidRPr="00442610">
        <w:noBreakHyphen/>
        <w:t>м Архетипом Синтеза ИВДИВО в каждом из нас и в синтезе нас. И возжигая Головерсум и Головерсумные связи каждого из нас, сонастраиваемся с Головерсумом Изначально Вышестоящих Аватаров Синтеза Кут Хуми Фаинь. И, синтезируясь с Головерсумом Изначально Вышестоящих Аватаров Синтеза Кут Хуми Фаинь Си-ИВДИВО Метагалактики, стяжаем в первом приближении глубину обучения Головерсумности как процессу каждому из нас и синтезу нас любой тематичностью, практичностью, выверенностью действий с Аватарами Синтеза. Стяжаем новые действия, условия применимости голограммно Голонического синтеза в каждом из нас архетипическим Подобием, Образом Учителя 51-го Синтеза в каждом из нас и всей группой. Отлично.</w:t>
      </w:r>
    </w:p>
    <w:p w:rsidR="00563F5A" w:rsidRPr="00442610" w:rsidRDefault="00563F5A" w:rsidP="00563F5A">
      <w:pPr>
        <w:tabs>
          <w:tab w:val="left" w:pos="6873"/>
        </w:tabs>
        <w:ind w:firstLine="454"/>
      </w:pPr>
      <w:r w:rsidRPr="00442610">
        <w:t xml:space="preserve">Вот, не суть, что вы там запомнили мыслеобраз, или запомнили обращение, запомнили стяжания. Вспомните, что для стяжания важна определенная избыточность Синтеза и Огня, которой вы входите в процесс стяжания. И вот, Аватар Синтеза направляя на вашу просьбу на тот избыточный объём Огня, Духа Света, Энергии, Синтеза, Воли, Мудрости, Любви, Субъядерности и так далее, концентрирует синтез условий </w:t>
      </w:r>
      <w:proofErr w:type="gramStart"/>
      <w:r w:rsidRPr="00442610">
        <w:t>и</w:t>
      </w:r>
      <w:proofErr w:type="gramEnd"/>
      <w:r w:rsidRPr="00442610">
        <w:t xml:space="preserve"> входя в него, возжигаясь, мы развёртываемся Образом и Подобием роста Головерсумности, и прямо вот стяжаем Образ и Подобие Изначально Вышестоящих Аватаров Синтеза Кут Хуми Фаинь минимум Си-ивдивного Творения Синтеза каждому из нас, возжигаясь ростом этапностью взрастания Синтеза и Огня Вершения Головерсумом каждого из нас и развёртываем Образ и Подобие Части Головерсум в усилении </w:t>
      </w:r>
      <w:proofErr w:type="gramStart"/>
      <w:r w:rsidRPr="00442610">
        <w:t xml:space="preserve">на </w:t>
      </w:r>
      <w:r w:rsidRPr="00442610">
        <w:lastRenderedPageBreak/>
        <w:t>те</w:t>
      </w:r>
      <w:proofErr w:type="gramEnd"/>
      <w:r w:rsidRPr="00442610">
        <w:t xml:space="preserve"> темы, практики, мысли, суждения, связки, осознания, любые иные процессы, которые протекают у нас и которые специфичны каждому. И заполняясь Аватарами Синтеза Кут Хуми Фаинь. Отлично.</w:t>
      </w:r>
    </w:p>
    <w:p w:rsidR="00563F5A" w:rsidRPr="00442610" w:rsidRDefault="00563F5A" w:rsidP="00563F5A">
      <w:pPr>
        <w:tabs>
          <w:tab w:val="left" w:pos="6873"/>
        </w:tabs>
        <w:ind w:firstLine="454"/>
      </w:pPr>
      <w:r w:rsidRPr="00442610">
        <w:t>Владыка вам в зале говорит: «Прислушайтесь к Головерсуму». Вот, слушайте, чтобы мы вас не отвлекали.</w:t>
      </w:r>
    </w:p>
    <w:p w:rsidR="00563F5A" w:rsidRPr="00442610" w:rsidRDefault="00563F5A" w:rsidP="00563F5A">
      <w:pPr>
        <w:tabs>
          <w:tab w:val="left" w:pos="6873"/>
        </w:tabs>
        <w:ind w:firstLine="454"/>
      </w:pPr>
      <w:r w:rsidRPr="00442610">
        <w:t xml:space="preserve">Вот, Аватар Кут Хуми в зале сказал, что такой специализированный настрой состоялся, а вот чтобы внутренне убедиться в этом, сами для себя. Мы сейчас пойдём в коллективную практику, это была больше индивидуальная работа сейчас у вас. Прислушайтесь к внутреннему сопряжению и ИВДИВО, и наполненности Синтезом, и проникновенностью с Кут Хуми Фаинь, то есть найдите то, что вот, мы говорили. Головерсум любит общение. Вот, не коммуникативность, а общение. А </w:t>
      </w:r>
      <w:r w:rsidRPr="00442610">
        <w:rPr>
          <w:i/>
        </w:rPr>
        <w:t>общение</w:t>
      </w:r>
      <w:r w:rsidRPr="00442610">
        <w:t xml:space="preserve"> – это когда, ну вот, что-то больше в широте глубине, даже в понимании с Аватарами, то есть, мы общаемся, чаще всего, на уровне понимания. Пониманием, мы погружаемся в общение. Далее мы учимся различать, распознавать, делать выводы с Аватарами Синтеза сами. И общением идёт вот это внутреннее взрастание. </w:t>
      </w:r>
    </w:p>
    <w:p w:rsidR="00563F5A" w:rsidRPr="00442610" w:rsidRDefault="00563F5A" w:rsidP="00563F5A">
      <w:pPr>
        <w:tabs>
          <w:tab w:val="left" w:pos="6873"/>
        </w:tabs>
        <w:ind w:firstLine="454"/>
      </w:pPr>
      <w:r w:rsidRPr="00442610">
        <w:t xml:space="preserve">И мы индивидуализируемся, </w:t>
      </w:r>
      <w:proofErr w:type="gramStart"/>
      <w:r w:rsidRPr="00442610">
        <w:t>возжигаясь</w:t>
      </w:r>
      <w:proofErr w:type="gramEnd"/>
      <w:r w:rsidRPr="00442610">
        <w:t xml:space="preserve"> Синтез Синтезом, Синтез Прасинтезом Изначально Вышестоящего Отца в каждом из нас, синтезируемся с Хум пары Аватаров Синтеза Кут Хуми Фаинь, стяжаем Синтез и Огонь четвёртого курса Синтеза Изначально Вышестоящего Отца, стяжая Философскость Синтеза 51-м Синтезом Изначально Вышестоящего Отца в каждом из нас и в синтезе нас, стяжая Учительские тенденции телесности взрастания специализированным явлением ИВДИВО-Статуса Изначально Вышестоящего Отца каждым из нас и собою и, возжигаясь, вот, цельной устремлённостью вспыхиваем Философом как Субъектом Учительского взрастания, Философскими синтезами, погружаясь в среду Изначально Вышестоящего Дома Изначально Вышестоящего Отца в пятьдесят первую её спецификацию. </w:t>
      </w:r>
    </w:p>
    <w:p w:rsidR="00563F5A" w:rsidRPr="00442610" w:rsidRDefault="00563F5A" w:rsidP="00563F5A">
      <w:pPr>
        <w:tabs>
          <w:tab w:val="left" w:pos="6873"/>
        </w:tabs>
        <w:ind w:firstLine="454"/>
      </w:pPr>
      <w:r w:rsidRPr="00442610">
        <w:t xml:space="preserve">И, синтезируясь с Хум Изначально Вышестоящего Аватара Синтеза Кут Хуми, возжигаемся, стяжаем 51-й Синтез Изначально Вышестоящего Отца, возжигая все Ядра Синтеза в каждом из нас, 51-м Синтезом взрастанием, становлением, погружённостью, углублением Синтеза в нас. Синтезируемся с Хум Изначально </w:t>
      </w:r>
      <w:proofErr w:type="gramStart"/>
      <w:r w:rsidRPr="00442610">
        <w:t>Вышестоящих</w:t>
      </w:r>
      <w:proofErr w:type="gramEnd"/>
      <w:r w:rsidRPr="00442610">
        <w:t xml:space="preserve"> Аватаров Синтеза Кут Хуми Фаинь, возжигаясь пятьдесят первым Синтез Синтезом Изначально Вышестоящего Отца и Синтез Прасинтезом Изначально Вышестоящего Отца пристраиваемся, адаптируемся.</w:t>
      </w:r>
    </w:p>
    <w:p w:rsidR="00563F5A" w:rsidRPr="00442610" w:rsidRDefault="00563F5A" w:rsidP="00563F5A">
      <w:pPr>
        <w:tabs>
          <w:tab w:val="left" w:pos="6873"/>
        </w:tabs>
        <w:ind w:firstLine="454"/>
      </w:pPr>
      <w:r w:rsidRPr="00442610">
        <w:t>И вот, прислушайтесь, в зале Фаинь говорит такую фразу: «Отрываемся». Вот, Головерсуму важно уметь оторваться от, не знаю там, социальных, семейных, профессиональных, служебных каких-то действий. И Головерсум развивается, с одной стороны, в уединении, а, с другой стороны, в концентрации, когда ничего его не отвлекает. То есть различные действия, они отвлекают Головерсум. И это хорошо для нижестоящих частей, где много дел, но они там шурудят. А Головерсуму важно уметь отходить от каких-то мелких действий и настраиваться на главное или целое явление. И вот, отрываемся, вспыхиваем ядрами синтеза, возжигаем любые виды формы ядер, субъядерность ядер, всех ядер: ядра Частей, ядра Посвящений и ядра Статусов, ядра самих Синтезов в каждом из нас.</w:t>
      </w:r>
    </w:p>
    <w:p w:rsidR="00563F5A" w:rsidRPr="00442610" w:rsidRDefault="00563F5A" w:rsidP="00563F5A">
      <w:pPr>
        <w:tabs>
          <w:tab w:val="left" w:pos="6873"/>
        </w:tabs>
        <w:ind w:firstLine="454"/>
      </w:pPr>
      <w:r w:rsidRPr="00442610">
        <w:t xml:space="preserve">И вот, отстраиваясь возожжённостью, синтезируемся с Хум Изначально Вышестоящего Аватара Синтеза Кут Хуми, стяжаем рост, реализацию, выведение Синтеза, Репликационность, Синтез Синтеза Вершения, отстройкой Головерсума в каждом из нас. И вот, погружаясь в Аватара Синтеза Кут Хуми, в общении с Владыкой в Синтез с Аватаром Синтеза Кут Хуми, настройтесь на восприятие Аватара Синтеза Кут Хуми, что рекомендует Аватар Кут Хуми достичь, устремиться, спецификой Головерсума на этом Синтезе для вас. Такое Учительское Физическое устремление в Головерсуме, посыл </w:t>
      </w:r>
      <w:proofErr w:type="gramStart"/>
      <w:r w:rsidRPr="00442610">
        <w:t>от</w:t>
      </w:r>
      <w:proofErr w:type="gramEnd"/>
      <w:r w:rsidRPr="00442610">
        <w:t xml:space="preserve"> </w:t>
      </w:r>
      <w:proofErr w:type="gramStart"/>
      <w:r w:rsidRPr="00442610">
        <w:t>Синтез</w:t>
      </w:r>
      <w:proofErr w:type="gramEnd"/>
      <w:r w:rsidRPr="00442610">
        <w:t xml:space="preserve"> Синтеза: чего достичь, во что встроиться, как видит Кут Хуми ваше дальнейшее различение развитием. Закрепляемся в этом, доверяйте тому, что вы восприняли, услышали.</w:t>
      </w:r>
    </w:p>
    <w:p w:rsidR="00563F5A" w:rsidRPr="00442610" w:rsidRDefault="00563F5A" w:rsidP="00563F5A">
      <w:pPr>
        <w:tabs>
          <w:tab w:val="left" w:pos="6873"/>
        </w:tabs>
        <w:ind w:firstLine="454"/>
      </w:pPr>
      <w:r w:rsidRPr="00442610">
        <w:t>Далее синтезируемся с Аватаром Синтеза Кут Хуми и стяжаем рост, реализацию, развитие Голоники, Голонического тела каждому из нас синтезу нас в Изначально Вышестоящем Доме Изначально Вышестоящего Отца ростом пятьдесят первого вида материи ИВДИВО в каждом из нас. И аналогично запрашиваем, спрашиваем, слушаем, что рекомендуют Аватары Синтеза каждому из нас.</w:t>
      </w:r>
    </w:p>
    <w:p w:rsidR="00563F5A" w:rsidRPr="00442610" w:rsidRDefault="00563F5A" w:rsidP="00563F5A">
      <w:pPr>
        <w:tabs>
          <w:tab w:val="left" w:pos="6873"/>
        </w:tabs>
        <w:ind w:firstLine="454"/>
      </w:pPr>
      <w:r w:rsidRPr="00442610">
        <w:lastRenderedPageBreak/>
        <w:t xml:space="preserve">И, погружаясь в Голоничность материи и Голоническое тело, мы вспыхиваем Вершением ядерности Голоники в каждом из нас. Прямо, Вершением, чтобы предыдущий вид Синтеза и Огня включился в этом виде тела, в этом виде материи. Вот, возожглось выражение Синтеза Аватара Синтеза Кут Хуми. Как получается, ну вот, даже в первом приближении, чтобы был эффект. Вы это сделали. </w:t>
      </w:r>
    </w:p>
    <w:p w:rsidR="00563F5A" w:rsidRPr="00442610" w:rsidRDefault="00563F5A" w:rsidP="00563F5A">
      <w:pPr>
        <w:ind w:firstLine="454"/>
      </w:pPr>
      <w:r w:rsidRPr="00442610">
        <w:t>И третий этап. Мы вспыхиваем состоянием ИВДИВО-тело вершения. Синтезируемся с Хум Аватаров Синтеза Кут Хуми Фаинь и настраиваемся по рекомендации в достижении, реализации, собственно пятьдесят первой части для каждого из нас, что фиксируют собой Аватары Синтеза.</w:t>
      </w:r>
    </w:p>
    <w:p w:rsidR="00563F5A" w:rsidRPr="00442610" w:rsidRDefault="00563F5A" w:rsidP="00563F5A">
      <w:pPr>
        <w:ind w:firstLine="454"/>
      </w:pPr>
      <w:r w:rsidRPr="00442610">
        <w:t xml:space="preserve">Кстати, по третьей части больше вам даёт рекомендации Аватаресса Синтеза Фаинь, то есть переключитесь с двух Огней конкретно на Огонь Аватарессы Синтеза Фаинь, то есть может быть даже голос её услышите, возможно, </w:t>
      </w:r>
      <w:proofErr w:type="gramStart"/>
      <w:r w:rsidRPr="00442610">
        <w:t>более чётче</w:t>
      </w:r>
      <w:proofErr w:type="gramEnd"/>
      <w:r w:rsidRPr="00442610">
        <w:t xml:space="preserve"> услышите Аватарессу. </w:t>
      </w:r>
      <w:proofErr w:type="gramStart"/>
      <w:r w:rsidRPr="00442610">
        <w:t>Потому что, когда мы слышим Аватаров Синтеза, –– кстати, вот интересное явление голоса, голос сразу же конкретизирует личность и индивидуальность, если мы читаем мы можем увидеть суть Синтеза в тексте контекстом, – а когда мы ещё и слышим, то наш слух сразу же включает у нас специфику того, кто говорит, поэтому нужно учиться слышать Отца, учиться слышать Аватаров, не додумывать, расшифровывая Синтезом</w:t>
      </w:r>
      <w:proofErr w:type="gramEnd"/>
      <w:r w:rsidRPr="00442610">
        <w:t xml:space="preserve"> </w:t>
      </w:r>
      <w:proofErr w:type="gramStart"/>
      <w:r w:rsidRPr="00442610">
        <w:t>своей подготовки, а прямо вот ловить спонтанные моменты, когда и тембр, и скорость речи и их голос напрямую в живую звучит в голове, а главное, чтобы звучал в Частях.</w:t>
      </w:r>
      <w:proofErr w:type="gramEnd"/>
    </w:p>
    <w:p w:rsidR="00563F5A" w:rsidRPr="00442610" w:rsidRDefault="00563F5A" w:rsidP="00563F5A">
      <w:pPr>
        <w:ind w:firstLine="454"/>
      </w:pPr>
      <w:r w:rsidRPr="00442610">
        <w:t>Вот сейчас с вами общается Фаинь, сложно так охарактеризовать голос, но он мягкий, но в тоже время внутри сильный голос, он не тихий, он и не звонкий, Аватаресса Фаинь говорит чётко с остановками, чтобы в этот момент остановок вы или там прониклись, или осознали то, что было сказано до этого. И если слышите, в речи Аватаресса Фаинь делает акценты, на ударения, на окончания и на какие-то слова. Вот это, кстати, специфика, вот так я понимаю, Аватарессы Синтеза Фаинь. То есть она акцентирует, есть такое явление полунамёки, и вот полунамёк в ударении. Это</w:t>
      </w:r>
      <w:r w:rsidR="00F50C90" w:rsidRPr="00442610">
        <w:t>,</w:t>
      </w:r>
      <w:r w:rsidRPr="00442610">
        <w:t xml:space="preserve"> как мы говорили, </w:t>
      </w:r>
      <w:proofErr w:type="gramStart"/>
      <w:r w:rsidRPr="00D44C34">
        <w:t>мате</w:t>
      </w:r>
      <w:proofErr w:type="gramEnd"/>
      <w:r w:rsidRPr="00D44C34">
        <w:t>́рица</w:t>
      </w:r>
      <w:r w:rsidRPr="00442610">
        <w:t xml:space="preserve"> – это же полунамёк в ударении, полунамёк в каком-то действии.</w:t>
      </w:r>
    </w:p>
    <w:p w:rsidR="00563F5A" w:rsidRPr="00442610" w:rsidRDefault="00563F5A" w:rsidP="00563F5A">
      <w:pPr>
        <w:ind w:firstLine="454"/>
      </w:pPr>
      <w:proofErr w:type="gramStart"/>
      <w:r w:rsidRPr="00442610">
        <w:t>И вот прямо заполняясь Аватарессой Синтеза Фаинь, возжигаемся Аватаром Синтеза Кут Хуми и такое хорошее наше с вами привычное дело</w:t>
      </w:r>
      <w:r w:rsidR="00D44C34">
        <w:t xml:space="preserve"> –</w:t>
      </w:r>
      <w:r w:rsidRPr="00442610">
        <w:t xml:space="preserve"> открываемся 51-у Синтезу, просто горя и являя собою всей группой 51-й Синтез-явление Изначально Вышестоящего Дома Изначально Вышестоящего Отца Синтеза Изначально Вышестоящего Отца и собственно Аватаров Синтеза Кут Хуми Фаинь во внутренней разработанности каждым из нас.</w:t>
      </w:r>
      <w:proofErr w:type="gramEnd"/>
      <w:r w:rsidRPr="00442610">
        <w:t xml:space="preserve"> Отлично. Пока никаких выводов, может быть, что индивидуально только там сами для себя. </w:t>
      </w:r>
    </w:p>
    <w:p w:rsidR="00563F5A" w:rsidRPr="00442610" w:rsidRDefault="00563F5A" w:rsidP="00563F5A">
      <w:pPr>
        <w:ind w:firstLine="454"/>
      </w:pPr>
      <w:r w:rsidRPr="00442610">
        <w:t xml:space="preserve">Мы синтезируемся с Изначально Вышестоящим Отцом, устремляясь переходим вот этой вот синтез-глубиной погружённости в Аватаров Синтеза Кут Хуми Фаинь, также здесь же в зал си-ивдиво Метагалактики Изначально Вышестоящего Отца 17179869185 синтез-ивдиво-цельно, </w:t>
      </w:r>
      <w:proofErr w:type="gramStart"/>
      <w:r w:rsidRPr="00442610">
        <w:t>переходим</w:t>
      </w:r>
      <w:proofErr w:type="gramEnd"/>
      <w:r w:rsidRPr="00442610">
        <w:t xml:space="preserve"> развёртываемся перед Изначально Вышестоящего Отцом в зал.</w:t>
      </w:r>
    </w:p>
    <w:p w:rsidR="00563F5A" w:rsidRPr="00442610" w:rsidRDefault="00563F5A" w:rsidP="00563F5A">
      <w:pPr>
        <w:ind w:firstLine="454"/>
      </w:pPr>
      <w:r w:rsidRPr="00442610">
        <w:t xml:space="preserve">Для себя сложите телесное нахождение в зале пред Отцом, то есть с одной стороны мы всей группой, с другой стороны принцип Головерсума, если смог один, то смогут все. </w:t>
      </w:r>
      <w:proofErr w:type="gramStart"/>
      <w:r w:rsidRPr="00442610">
        <w:t xml:space="preserve">То есть если у вас сложилось восприятие, где вы конкретно стоите пред Изначально Вышестоящего Отцом: напротив Отца, – то вся группа ориентируется на принцип Головерсума, на закон Головерсума, один за всех и все за одного. </w:t>
      </w:r>
      <w:proofErr w:type="gramEnd"/>
    </w:p>
    <w:p w:rsidR="00563F5A" w:rsidRPr="00442610" w:rsidRDefault="00563F5A" w:rsidP="00563F5A">
      <w:pPr>
        <w:ind w:firstLine="454"/>
      </w:pPr>
      <w:r w:rsidRPr="00442610">
        <w:t xml:space="preserve">Отлично, становимся напротив Изначально Вышестоящего Отца, </w:t>
      </w:r>
      <w:proofErr w:type="gramStart"/>
      <w:r w:rsidRPr="00442610">
        <w:t>синтезируемся с Хум Изначально Вышестоящего Отца стяжаем</w:t>
      </w:r>
      <w:proofErr w:type="gramEnd"/>
      <w:r w:rsidRPr="00442610">
        <w:t xml:space="preserve"> Синтез Изначально Вышестоящего Отца, стяжая рост, реализацию головерсумного восприятия 51-м Синтезом Изначально Вышестоящего Отца в каждом из нас. </w:t>
      </w:r>
    </w:p>
    <w:p w:rsidR="00563F5A" w:rsidRPr="00442610" w:rsidRDefault="00563F5A" w:rsidP="00563F5A">
      <w:pPr>
        <w:ind w:firstLine="454"/>
      </w:pPr>
      <w:proofErr w:type="gramStart"/>
      <w:r w:rsidRPr="00442610">
        <w:t>Синтезируемся с Хум Изначально Вышестоящего Отца, стяжаем Синтез Изначально Вышестоящего Отца, и в синтезе Изначально Вышестоящего Отца стяжаем специфику 51-го Синтеза, План Синтеза каждому из нас и синтезу нас 51-го порядка, а именно стяжая систему мер направленности достижений поставленных целей от Аватаров Синтеза Кут Хуми Фаинь ранее услышанных и направленных на исполнения тем Синтеза, цели Синтеза ИВДИВО-Статус Изначально Вышестоящего Отца</w:t>
      </w:r>
      <w:proofErr w:type="gramEnd"/>
      <w:r w:rsidRPr="00442610">
        <w:t xml:space="preserve">. И, погружаясь с синтез с Изначально Вышестоящим Отцом, прямо заполняемся системой мер целей Синтеза полученных от ИВДИВО Кут Хуми Фаинь в усилении с Изначально Вышестоящим Отцом в развёртывании условиями Плана Синтеза на </w:t>
      </w:r>
      <w:r w:rsidRPr="00442610">
        <w:lastRenderedPageBreak/>
        <w:t>каждом из нас, собственно самим Головерсумом как частью, позволяющей многовекторно обмениваться Вершением. Это, кстати, интересный подход, Головерсум позволяет многовекторно обмениваться Вершением.</w:t>
      </w:r>
    </w:p>
    <w:p w:rsidR="00563F5A" w:rsidRPr="00442610" w:rsidRDefault="00563F5A" w:rsidP="00563F5A">
      <w:pPr>
        <w:ind w:firstLine="454"/>
      </w:pPr>
      <w:r w:rsidRPr="00442610">
        <w:t>И, возжигаясь Изначально Вышестоящим Отцом, включаемся в головерсумную работу каждого из нас по мере компетенции, глубины, погружённости в Синтез. И возжигаясь Изначально Вышестоящим Отцом, теперь так немножко сложно, возжигаемся Головерсумом Изначально Вышестоящего Отца Си-ИВДИВО Метагалактики, стяжаем тематическую погружённость в разработанность исполнения Вершения того, что осуществляем, исполняем, складываем, практикуем, нарабатываем, философствуем, парадигмалим в каждом из нас Изначально Вышестоящим Отцом Головерсумом. Стяжаем перспективу в следующих темах или практиках, отстройку Головерсума в каждом из нас ростом на архетипичность минимально си-ивдивной отстройки Головерсума в каждом Вершением Изначально Вышестоящего Отца.</w:t>
      </w:r>
    </w:p>
    <w:p w:rsidR="00563F5A" w:rsidRPr="00442610" w:rsidRDefault="00563F5A" w:rsidP="00563F5A">
      <w:pPr>
        <w:ind w:firstLine="454"/>
        <w:rPr>
          <w:rFonts w:eastAsia="Times New Roman"/>
          <w:lang w:eastAsia="ru-RU"/>
        </w:rPr>
      </w:pPr>
      <w:r w:rsidRPr="00442610">
        <w:rPr>
          <w:rFonts w:eastAsia="Times New Roman"/>
          <w:lang w:eastAsia="ru-RU"/>
        </w:rPr>
        <w:t xml:space="preserve">И вот Отец посмеялся и говорит, перегрузили ребят, ну в хорошем смысле слова, то есть вам много чего задали в стяжании, в исполнении. Вы это исполнили. И вот теперь то же самое у Изначально Вышестоящего Отца. От Изначально Вышестоящего Отца Си-ИВДИВО Метагалактики услышьте, что Отец вам, на что нацеливает, на что настраивает, на что указывает включённостью в 51-й Синтез. Вот этим, кстати, отстраивается ваша такая единичность субъектность Служащего напрямую в исполнении. </w:t>
      </w:r>
      <w:proofErr w:type="gramStart"/>
      <w:r w:rsidRPr="00442610">
        <w:rPr>
          <w:rFonts w:eastAsia="Times New Roman"/>
          <w:lang w:eastAsia="ru-RU"/>
        </w:rPr>
        <w:t>Хороший</w:t>
      </w:r>
      <w:proofErr w:type="gramEnd"/>
      <w:r w:rsidRPr="00442610">
        <w:rPr>
          <w:rFonts w:eastAsia="Times New Roman"/>
          <w:lang w:eastAsia="ru-RU"/>
        </w:rPr>
        <w:t xml:space="preserve"> даже мыслеобраз получился, </w:t>
      </w:r>
      <w:r w:rsidRPr="00442610">
        <w:rPr>
          <w:rFonts w:eastAsia="Times New Roman"/>
          <w:i/>
          <w:lang w:eastAsia="ru-RU"/>
        </w:rPr>
        <w:t>единичная субъектность Служащего в исполнении Синтезом</w:t>
      </w:r>
      <w:r w:rsidRPr="00442610">
        <w:rPr>
          <w:rFonts w:eastAsia="Times New Roman"/>
          <w:lang w:eastAsia="ru-RU"/>
        </w:rPr>
        <w:t>, так как мы разрабатываем Человека-Служащего. Отлично.</w:t>
      </w:r>
    </w:p>
    <w:p w:rsidR="00563F5A" w:rsidRPr="00442610" w:rsidRDefault="00563F5A" w:rsidP="00563F5A">
      <w:pPr>
        <w:ind w:firstLine="454"/>
        <w:rPr>
          <w:rFonts w:eastAsia="Times New Roman"/>
          <w:lang w:eastAsia="ru-RU"/>
        </w:rPr>
      </w:pPr>
      <w:r w:rsidRPr="00442610">
        <w:rPr>
          <w:rFonts w:eastAsia="Times New Roman"/>
          <w:lang w:eastAsia="ru-RU"/>
        </w:rPr>
        <w:t xml:space="preserve">И вот вспомните закон такой, что когда мы получаем какой-то Синтез, а Изначально Вышестоящий Отец и Аватары Синтеза, если что-то рекомендуют, они на это всегда дают Синтез. Если мы получаем какой-то Синтез, на этот Синтез всегда реагирует что? </w:t>
      </w:r>
      <w:r w:rsidRPr="00442610">
        <w:t xml:space="preserve">– </w:t>
      </w:r>
      <w:r w:rsidRPr="00442610">
        <w:rPr>
          <w:rFonts w:eastAsia="Times New Roman"/>
          <w:lang w:eastAsia="ru-RU"/>
        </w:rPr>
        <w:t>На этот Синтез всегда реагирует ИВДИВО. Вот сейчас зарегистрируйте пред Изначально Вышестоящим Отцом, с какой степенью, с каким нажимом на вас, на ваши условия отреагировал ИВДИВО вокруг вас, ИВДИВО каждого, ИВДИВО каждого ракурсом Учителя Синтеза, ИВДИВО Изначально Вышестоящих Аватаров Синтеза Кут Хуми Фаинь, ИВДИВО ракурсом 51-го Синтеза, ИВДИВО 179-й частью, ИВДИВО ракурсом Плана Синтеза. То есть разные виды ИВДИВО как вариативность реагируют на Синтез по-разному. И вот здесь, как раз, вы, ну грубо говоря, можно так трезво посмотреть, вообще, с чем вы умеете работать, и какой уровень, каких ИВДИВО с точки зрения частей, возможностей, степеней разработанностей вам доступен, и что делать дальше. Хорошо, отлично.</w:t>
      </w:r>
    </w:p>
    <w:p w:rsidR="00563F5A" w:rsidRPr="00442610" w:rsidRDefault="00563F5A" w:rsidP="00563F5A">
      <w:pPr>
        <w:ind w:firstLine="454"/>
        <w:rPr>
          <w:rFonts w:eastAsia="Times New Roman"/>
          <w:lang w:eastAsia="ru-RU"/>
        </w:rPr>
      </w:pPr>
      <w:r w:rsidRPr="00442610">
        <w:rPr>
          <w:rFonts w:eastAsia="Times New Roman"/>
          <w:lang w:eastAsia="ru-RU"/>
        </w:rPr>
        <w:t xml:space="preserve">Отец говорит такую фразу: «Закрепляемся», </w:t>
      </w:r>
      <w:r w:rsidRPr="00442610">
        <w:t xml:space="preserve">– </w:t>
      </w:r>
      <w:r w:rsidRPr="00442610">
        <w:rPr>
          <w:rFonts w:eastAsia="Times New Roman"/>
          <w:lang w:eastAsia="ru-RU"/>
        </w:rPr>
        <w:t xml:space="preserve">вот тем, во что погрузились, что услышали. И если мы не ошибаемся, но вот в зале от Отца звучит: «Самоорганизация». Это же, как раз, этот горизонт? Вот, хорошо. И встраиваемся в самоорганизацию процессов Синтеза с Изначально Вышестоящим Отцом. И такой, может быть, нонсенский вопрос, но, тем не менее, задайтесь, </w:t>
      </w:r>
      <w:proofErr w:type="gramStart"/>
      <w:r w:rsidRPr="00442610">
        <w:rPr>
          <w:rFonts w:eastAsia="Times New Roman"/>
          <w:lang w:eastAsia="ru-RU"/>
        </w:rPr>
        <w:t>на сколько</w:t>
      </w:r>
      <w:proofErr w:type="gramEnd"/>
      <w:r w:rsidRPr="00442610">
        <w:rPr>
          <w:rFonts w:eastAsia="Times New Roman"/>
          <w:lang w:eastAsia="ru-RU"/>
        </w:rPr>
        <w:t xml:space="preserve"> вы самоорганизованы с Изначально Вышестоящим Отцом. Если убрать слово </w:t>
      </w:r>
      <w:r w:rsidRPr="00442610">
        <w:rPr>
          <w:rFonts w:eastAsia="Times New Roman"/>
          <w:i/>
          <w:lang w:eastAsia="ru-RU"/>
        </w:rPr>
        <w:t>само-</w:t>
      </w:r>
      <w:r w:rsidRPr="00442610">
        <w:rPr>
          <w:rFonts w:eastAsia="Times New Roman"/>
          <w:lang w:eastAsia="ru-RU"/>
        </w:rPr>
        <w:t xml:space="preserve">, Отцом </w:t>
      </w:r>
      <w:proofErr w:type="gramStart"/>
      <w:r w:rsidRPr="00442610">
        <w:rPr>
          <w:rFonts w:eastAsia="Times New Roman"/>
          <w:i/>
          <w:lang w:eastAsia="ru-RU"/>
        </w:rPr>
        <w:t>организованы</w:t>
      </w:r>
      <w:proofErr w:type="gramEnd"/>
      <w:r w:rsidRPr="00442610">
        <w:rPr>
          <w:rFonts w:eastAsia="Times New Roman"/>
          <w:i/>
          <w:lang w:eastAsia="ru-RU"/>
        </w:rPr>
        <w:t xml:space="preserve"> </w:t>
      </w:r>
      <w:r w:rsidRPr="00442610">
        <w:rPr>
          <w:rFonts w:eastAsia="Times New Roman"/>
          <w:lang w:eastAsia="ru-RU"/>
        </w:rPr>
        <w:t xml:space="preserve">в Синтезе, вот так будет вернее. Отец тоже смотрит, я бы так даже сказала с прищуром, можете посмотреть, с прищуром смотрит на вас. И вот такая Отцовская организованность вами в Синтезе. Не самоорганизация, а Отцовская организация. Отец объясняет вам в зале, говорит: «Это показатель развития». Мы говорили за ИВДИВО-развития </w:t>
      </w:r>
      <w:r w:rsidRPr="00442610">
        <w:t>–</w:t>
      </w:r>
      <w:r w:rsidRPr="00442610">
        <w:rPr>
          <w:rFonts w:eastAsia="Times New Roman"/>
          <w:lang w:eastAsia="ru-RU"/>
        </w:rPr>
        <w:t xml:space="preserve"> это показатель развития. Организоваться на Отца не каждый может, и с Отцом организоваться не каждый может. И вот План Синтеза способствует Синтезу Вершащего Вершения, это тафтологичность, но Вершащее Вершение, которое вершит организацию сонастроенности на Изначально Вышестоящего Отца.</w:t>
      </w:r>
    </w:p>
    <w:p w:rsidR="00563F5A" w:rsidRPr="00442610" w:rsidRDefault="00563F5A" w:rsidP="00563F5A">
      <w:pPr>
        <w:ind w:firstLine="454"/>
      </w:pPr>
      <w:r w:rsidRPr="00442610">
        <w:rPr>
          <w:rFonts w:eastAsia="Times New Roman"/>
          <w:lang w:eastAsia="ru-RU"/>
        </w:rPr>
        <w:t xml:space="preserve">Давайте сделаем такую выжимку в сухом остатке: План Синтеза как организация Александра Тамилы способствует организации на Изначально Вышестоящего Отца. Если нам сложно настроиться на Отца, быть с Отцом, кстати, долго стоять с Отцом, долго общаться, нам не хватает спланированного Синтеза </w:t>
      </w:r>
      <w:r w:rsidRPr="00442610">
        <w:t>–</w:t>
      </w:r>
      <w:r w:rsidRPr="00442610">
        <w:rPr>
          <w:rFonts w:eastAsia="Times New Roman"/>
          <w:lang w:eastAsia="ru-RU"/>
        </w:rPr>
        <w:t xml:space="preserve"> это очень ценные формулировки, з</w:t>
      </w:r>
      <w:r w:rsidRPr="00442610">
        <w:t>апомните – действия с Изначально Вышестоящим Отцом. И чем больше Планов Синтеза у вас есть, тем качественнее, эффективнее вы в действии.</w:t>
      </w:r>
    </w:p>
    <w:p w:rsidR="00563F5A" w:rsidRPr="00442610" w:rsidRDefault="00563F5A" w:rsidP="00563F5A">
      <w:pPr>
        <w:ind w:firstLine="454"/>
      </w:pPr>
      <w:r w:rsidRPr="00442610">
        <w:t xml:space="preserve">Мы планировали на этот Синтез, и Владыка Кут Хуми разрешил стяжать в каждом архетипе по количеству Синтеза и Огня такое же количество Планов Синтеза. Например: Выйдем в Си-ИВДИВО, и мы стяжаем 17 миллиардов Планов Синтеза, выйдем в </w:t>
      </w:r>
      <w:proofErr w:type="gramStart"/>
      <w:r w:rsidRPr="00442610">
        <w:t>Октавную</w:t>
      </w:r>
      <w:proofErr w:type="gramEnd"/>
      <w:r w:rsidRPr="00442610">
        <w:t xml:space="preserve"> Метагалактику, мы </w:t>
      </w:r>
      <w:r w:rsidRPr="00442610">
        <w:lastRenderedPageBreak/>
        <w:t>стяжаем 4 миллиона Планов Синтеза. И это вопрос не самого стяжания. Стяжание – это ладно, это полдела. А потом, чтобы вы с этим спланированным Условием или спланированным Синтезом и Огнём, понимали, что далее действовать. А далее действие заключается в одном – в организации</w:t>
      </w:r>
      <w:proofErr w:type="gramStart"/>
      <w:r w:rsidRPr="00442610">
        <w:t xml:space="preserve"> </w:t>
      </w:r>
      <w:r w:rsidRPr="00442610">
        <w:rPr>
          <w:i/>
        </w:rPr>
        <w:t>К</w:t>
      </w:r>
      <w:proofErr w:type="gramEnd"/>
      <w:r w:rsidRPr="00442610">
        <w:rPr>
          <w:i/>
        </w:rPr>
        <w:t>, НА, С, В</w:t>
      </w:r>
      <w:r w:rsidRPr="00442610">
        <w:t xml:space="preserve"> Изначально Вышестоящем Отце. И этому обучает именно Головерсум. Отлично.</w:t>
      </w:r>
    </w:p>
    <w:p w:rsidR="00563F5A" w:rsidRPr="00442610" w:rsidRDefault="00563F5A" w:rsidP="00563F5A">
      <w:pPr>
        <w:ind w:firstLine="454"/>
      </w:pPr>
      <w:r w:rsidRPr="00442610">
        <w:t xml:space="preserve">Кстати, такой вопрос вам можно, он немножко интимный, индивидуальный, но тем не менее: «Посмотрите, насколько глубоко вы впустили Синтез в тело, и сколько уровней частей в оболочках Синтез проницает вас?» Понятно о чём речь? То есть, есть поверхностное состояние погружённости, есть в целом, что Синтез сквозит, но ни к чему конкретному не прикасается. А есть вот это, как раз, планирование действия, когда идёт поэтапное погружённость в само состояние процесса. Ага. Просто разный, разный взгляд. Хорошо. </w:t>
      </w:r>
    </w:p>
    <w:p w:rsidR="00563F5A" w:rsidRPr="00442610" w:rsidRDefault="00563F5A" w:rsidP="00563F5A">
      <w:pPr>
        <w:ind w:firstLine="454"/>
      </w:pPr>
      <w:r w:rsidRPr="00442610">
        <w:t>И мы возжигаемся Синтезом Изначально Вышестоящего Отца итогово. Синтезируемся с Изначально Вышестоящим Отцом и стяжаем Синтез Изначально Вышестоящего Отца каждому из нас и синтезу нас. Просим записать, развернуть организацию, становление Синтеза Изначально Вышестоящего Отца 51-м явлением каждому из нас. И стяжаем у Изначально Вышестоящего Отца выразимость ростом ИВДИВО-Статуса Изначально Вышестоящего Отца собою. Преображаемся Изначально Вышестоящим Отцом, фиксируя на себе, на теле Учителя Синтеза Изначально Вышестоящего Отца 51-й Синтез специализированности всего выше заявленного, тех целей, которые поставили перед нами Аватары Синтеза Кут Хуми Фаинь в реализации явления Изначально Вышестоящего Отца.</w:t>
      </w:r>
    </w:p>
    <w:p w:rsidR="00563F5A" w:rsidRPr="00442610" w:rsidRDefault="00563F5A" w:rsidP="00563F5A">
      <w:pPr>
        <w:ind w:firstLine="454"/>
      </w:pPr>
      <w:r w:rsidRPr="00442610">
        <w:t>Мы благодарим Изначально Вышестоящего Отца. Благодарим Аватаров Синтеза Кут Хуми Фаинь.</w:t>
      </w:r>
    </w:p>
    <w:p w:rsidR="00563F5A" w:rsidRPr="00442610" w:rsidRDefault="00563F5A" w:rsidP="00563F5A">
      <w:pPr>
        <w:ind w:firstLine="454"/>
      </w:pPr>
      <w:r w:rsidRPr="00442610">
        <w:t xml:space="preserve">Возвращаемся в данный зал представительства ИВДИВО Санкт-Петербург, концентрируя собою телесно Изначально Вышестоящий Дом Изначально Вышестоящего Отца в устремлении 14-архетипично, возможно, цельно, как получается. Может быть, частично, поэтому не реагируйте на это действие. </w:t>
      </w:r>
    </w:p>
    <w:p w:rsidR="00563F5A" w:rsidRPr="00442610" w:rsidRDefault="00563F5A" w:rsidP="00563F5A">
      <w:pPr>
        <w:ind w:firstLine="454"/>
      </w:pPr>
      <w:r w:rsidRPr="00442610">
        <w:t>Далее, будучи уже в физической концентрации и уплотнённости в физическом теле, мы направляем, развёртываем то, что стяжали, отстроили, возожгли, зафиксировали Синтезом в действиях с Аватарами Синтеза Кут Хуми Фаинь, с Изначально Вышестоящим Отцом и все виды практикования, которые получились у нас сейчас, в Изначально Вышестоящий Дом Изначально Вышестоящего Отца.</w:t>
      </w:r>
    </w:p>
    <w:p w:rsidR="00563F5A" w:rsidRPr="00442610" w:rsidRDefault="00563F5A" w:rsidP="00563F5A">
      <w:pPr>
        <w:ind w:firstLine="454"/>
      </w:pPr>
      <w:r w:rsidRPr="00442610">
        <w:t xml:space="preserve">И, как вы вначале начинали веерную развёртку Синтезом, так и сейчас фиксируйте и распределяйте глубину ИВДИВО, погружённость, я сейчас не буду повторять, всё, что мы делали, всё, что для нас звучало главным в ИВДИВО. </w:t>
      </w:r>
    </w:p>
    <w:p w:rsidR="00563F5A" w:rsidRPr="00442610" w:rsidRDefault="00563F5A" w:rsidP="00563F5A">
      <w:pPr>
        <w:ind w:firstLine="454"/>
      </w:pPr>
      <w:r w:rsidRPr="00442610">
        <w:t xml:space="preserve">Далее в Подразделение ИВДИВО Ладога, Санкт-Петербург, но ракурсом Изначально Вышестоящего Дома Изначально Вышестоящего Отца, то есть идём сверху вниз. </w:t>
      </w:r>
    </w:p>
    <w:p w:rsidR="00563F5A" w:rsidRPr="00442610" w:rsidRDefault="00563F5A" w:rsidP="00563F5A">
      <w:pPr>
        <w:ind w:firstLine="454"/>
      </w:pPr>
      <w:r w:rsidRPr="00442610">
        <w:t>Ну, например: Ладога, от 192-го выражения, какая по номеру сверху вниз?</w:t>
      </w:r>
    </w:p>
    <w:p w:rsidR="00563F5A" w:rsidRPr="00442610" w:rsidRDefault="00563F5A" w:rsidP="00563F5A">
      <w:pPr>
        <w:ind w:firstLine="454"/>
        <w:rPr>
          <w:i/>
        </w:rPr>
      </w:pPr>
      <w:r w:rsidRPr="00442610">
        <w:rPr>
          <w:i/>
        </w:rPr>
        <w:t xml:space="preserve">Из зала: </w:t>
      </w:r>
      <w:r w:rsidRPr="00442610">
        <w:t>–</w:t>
      </w:r>
      <w:r w:rsidRPr="00442610">
        <w:rPr>
          <w:i/>
        </w:rPr>
        <w:t xml:space="preserve"> Девятнадцатая.</w:t>
      </w:r>
    </w:p>
    <w:p w:rsidR="00563F5A" w:rsidRPr="00442610" w:rsidRDefault="00563F5A" w:rsidP="00563F5A">
      <w:pPr>
        <w:ind w:firstLine="454"/>
      </w:pPr>
      <w:r w:rsidRPr="00442610">
        <w:t>Девятнадцатая. Значит 19 уровень глубин, как раз, наш с вами горизонт. Ну, плюс, минус. Да.</w:t>
      </w:r>
    </w:p>
    <w:p w:rsidR="00563F5A" w:rsidRPr="00442610" w:rsidRDefault="00563F5A" w:rsidP="00563F5A">
      <w:pPr>
        <w:ind w:firstLine="454"/>
        <w:rPr>
          <w:i/>
        </w:rPr>
      </w:pPr>
      <w:r w:rsidRPr="00442610">
        <w:rPr>
          <w:i/>
        </w:rPr>
        <w:t>Из зала:</w:t>
      </w:r>
      <w:r w:rsidRPr="00442610">
        <w:t xml:space="preserve"> –</w:t>
      </w:r>
      <w:r w:rsidRPr="00442610">
        <w:rPr>
          <w:i/>
        </w:rPr>
        <w:t xml:space="preserve"> 192-175-я.</w:t>
      </w:r>
    </w:p>
    <w:p w:rsidR="00563F5A" w:rsidRPr="00442610" w:rsidRDefault="00563F5A" w:rsidP="00563F5A">
      <w:pPr>
        <w:ind w:firstLine="454"/>
      </w:pPr>
      <w:r w:rsidRPr="00442610">
        <w:t>Да, да, Девятнадцатая глубина развёртывания Синтеза ИВДИВО. У Питера двойная глубина. У Ладоги – 19-ричная глубина. Понятно?</w:t>
      </w:r>
    </w:p>
    <w:p w:rsidR="00563F5A" w:rsidRPr="00442610" w:rsidRDefault="00563F5A" w:rsidP="00563F5A">
      <w:pPr>
        <w:ind w:firstLine="454"/>
      </w:pPr>
      <w:r w:rsidRPr="00442610">
        <w:t>И прямо погружаемся в эту глубину развёртывания ИВДИВО каждым из нас в исполнении. Ага.</w:t>
      </w:r>
    </w:p>
    <w:p w:rsidR="00563F5A" w:rsidRPr="00442610" w:rsidRDefault="00563F5A" w:rsidP="00563F5A">
      <w:pPr>
        <w:ind w:firstLine="454"/>
      </w:pPr>
      <w:r w:rsidRPr="00442610">
        <w:t xml:space="preserve">И окончательно, уже итогово фокусируемся на индивидуальную работу с ИВДИВО каждого. Когда, смотрите, Синтез внутренне, внутренне смотрите, Синтез завершился в распределении в ИВДИВО в целом, в ИВДИВО Подразделений. </w:t>
      </w:r>
    </w:p>
    <w:p w:rsidR="00563F5A" w:rsidRPr="00442610" w:rsidRDefault="00563F5A" w:rsidP="00563F5A">
      <w:pPr>
        <w:ind w:firstLine="454"/>
      </w:pPr>
      <w:r w:rsidRPr="00442610">
        <w:t xml:space="preserve">И далее идёт состояние такое – специализированной включённости, распределения и фиксации в ИВДИВО каждого, которое вы делаете уже по итогам, завершая практику, обновляясь и выходя, развёртываясь окончательно. </w:t>
      </w:r>
    </w:p>
    <w:p w:rsidR="00563F5A" w:rsidRPr="00442610" w:rsidRDefault="00563F5A" w:rsidP="00563F5A">
      <w:pPr>
        <w:ind w:firstLine="454"/>
        <w:rPr>
          <w:i/>
        </w:rPr>
      </w:pPr>
      <w:r w:rsidRPr="00442610">
        <w:rPr>
          <w:i/>
        </w:rPr>
        <w:t>Из зала:</w:t>
      </w:r>
      <w:r w:rsidRPr="00442610">
        <w:t xml:space="preserve"> –</w:t>
      </w:r>
      <w:r w:rsidRPr="00442610">
        <w:rPr>
          <w:i/>
        </w:rPr>
        <w:t xml:space="preserve"> По ИВДИВО, у нас двадцатая.</w:t>
      </w:r>
    </w:p>
    <w:p w:rsidR="00563F5A" w:rsidRPr="00442610" w:rsidRDefault="00563F5A" w:rsidP="00563F5A">
      <w:pPr>
        <w:ind w:firstLine="454"/>
      </w:pPr>
      <w:r w:rsidRPr="00442610">
        <w:t>Двадцатая? Ничего страшного. 19 глубин и физичность, мы тоже так можем посмотреть. Да,</w:t>
      </w:r>
      <w:r w:rsidR="00070DC2" w:rsidRPr="00442610">
        <w:t xml:space="preserve"> </w:t>
      </w:r>
      <w:r w:rsidRPr="00442610">
        <w:t xml:space="preserve">ну то есть, как бы мне можно это отсчитать. Я это не фиксирую, так как вся ответственность идёт на вас. Вы могли бы здесь услышать от Отца, там. Сказать: «Нет, 20-я глубина», – тоже можно. Но </w:t>
      </w:r>
      <w:r w:rsidRPr="00442610">
        <w:lastRenderedPageBreak/>
        <w:t xml:space="preserve">как бы для меня это не суть цифра. Для меня суть, чтобы вы вошли в глубинные развёртывания. Просто вы, например, так никогда не развёртывали Синтез, никогда не развёртывали его 20-ти уровнево. Питер никогда не развёртывал 2-х уровнево, вы всегда развёртывали одно, поэтому мы тут тоже можем дать вам также в ответку. И вопрос не в том, что мы не посчитали, а вопрос в том, что вы сделали. </w:t>
      </w:r>
    </w:p>
    <w:p w:rsidR="00563F5A" w:rsidRPr="00442610" w:rsidRDefault="00563F5A" w:rsidP="00563F5A">
      <w:pPr>
        <w:ind w:firstLine="454"/>
      </w:pPr>
      <w:r w:rsidRPr="00442610">
        <w:t>И этим выходим из практики.</w:t>
      </w:r>
    </w:p>
    <w:p w:rsidR="00563F5A" w:rsidRPr="00442610" w:rsidRDefault="00563F5A" w:rsidP="00563F5A">
      <w:pPr>
        <w:ind w:firstLine="454"/>
      </w:pPr>
      <w:r w:rsidRPr="00442610">
        <w:t>Аминь.</w:t>
      </w:r>
    </w:p>
    <w:p w:rsidR="00563F5A" w:rsidRPr="00442610" w:rsidRDefault="00563F5A" w:rsidP="00F50C90">
      <w:pPr>
        <w:pStyle w:val="12"/>
        <w:rPr>
          <w:rFonts w:eastAsia="Calibri"/>
        </w:rPr>
      </w:pPr>
      <w:bookmarkStart w:id="62" w:name="_Toc90433992"/>
      <w:bookmarkStart w:id="63" w:name="_Toc90560781"/>
      <w:bookmarkStart w:id="64" w:name="_Toc90563358"/>
      <w:bookmarkStart w:id="65" w:name="_Toc90565109"/>
      <w:r w:rsidRPr="00442610">
        <w:rPr>
          <w:rFonts w:eastAsia="Calibri"/>
        </w:rPr>
        <w:t xml:space="preserve">Результативность служения организацией </w:t>
      </w:r>
      <w:proofErr w:type="gramStart"/>
      <w:r w:rsidRPr="00442610">
        <w:rPr>
          <w:rFonts w:eastAsia="Calibri"/>
        </w:rPr>
        <w:t>к</w:t>
      </w:r>
      <w:proofErr w:type="gramEnd"/>
      <w:r w:rsidRPr="00442610">
        <w:rPr>
          <w:rFonts w:eastAsia="Calibri"/>
        </w:rPr>
        <w:t>/на/с/в Изначально Вышестоящем Отце</w:t>
      </w:r>
      <w:bookmarkEnd w:id="62"/>
      <w:bookmarkEnd w:id="63"/>
      <w:bookmarkEnd w:id="64"/>
      <w:bookmarkEnd w:id="65"/>
    </w:p>
    <w:p w:rsidR="00563F5A" w:rsidRPr="00442610" w:rsidRDefault="00563F5A" w:rsidP="00563F5A">
      <w:pPr>
        <w:ind w:firstLine="454"/>
      </w:pPr>
      <w:r w:rsidRPr="00442610">
        <w:t xml:space="preserve">Вот смотрите, прошло 2:40, мы за это время сделали очень много таких крупных мазков. Мы подняли тематики, которые вы не воспринимали, раньше вы не делали их. Мы надеемся, что наша просьба вами будет услышана. </w:t>
      </w:r>
      <w:proofErr w:type="gramStart"/>
      <w:r w:rsidRPr="00442610">
        <w:t>И вы за следующий месяц, к декабрю, вы подтянитесь и в этих направлениях, которые вам Владыка Кут Хуми описал, которые вам были рассказаны, которые вам были показаны.</w:t>
      </w:r>
      <w:proofErr w:type="gramEnd"/>
    </w:p>
    <w:p w:rsidR="00563F5A" w:rsidRPr="00442610" w:rsidRDefault="00563F5A" w:rsidP="00563F5A">
      <w:pPr>
        <w:ind w:firstLine="454"/>
      </w:pPr>
      <w:r w:rsidRPr="00442610">
        <w:t xml:space="preserve">С точки зрения распределения Синтеза Огня поработайте над глубиной уровнями концентрацией Синтеза в подразделениях, как индивидуально, так и на Советах Изначально Вышестоящего Отца, либо на Парадигмально-Философских Советах. В общем, мы считаем, что вы сделаете максимально положительные выводы, которые для вас будут иметь, – знаете что? – последующие положительные результаты. То, что, когда мы с вами служим, само служение, оно всегда какое? – по большому счёту, должно быть результативным. Если служение малорезультативно, называется, ищи ту точку, где ты не до конца что-то достраиваешь или делаешь. И здесь, как раз, нам помогают с вами, наш 19-й горизонт, или просто даже третье действие, третий горизонт, нам помогают Начала, и помогают те Основы, в которые мы встраиваемся. </w:t>
      </w:r>
    </w:p>
    <w:p w:rsidR="00563F5A" w:rsidRPr="00442610" w:rsidRDefault="00563F5A" w:rsidP="00563F5A">
      <w:pPr>
        <w:ind w:firstLine="454"/>
      </w:pPr>
      <w:r w:rsidRPr="00442610">
        <w:t>Если вы слышали, то ли у Аватара Синтеза Кут Хуми, то ли у Изначально Вышестоящего Отца, сейчас не вспомню, было очень хорошо сказано по поводу Плана Синтеза, что он собою являет внутренне, как спланированное действие того, что вы выражаете по ходу. И потом нам ещё было приятно зафиксировать, приятно –</w:t>
      </w:r>
      <w:r w:rsidR="00070DC2" w:rsidRPr="00442610">
        <w:t xml:space="preserve"> </w:t>
      </w:r>
      <w:r w:rsidRPr="00442610">
        <w:t xml:space="preserve">внутри пошло такое состояние сонастроенности с Отцом, когда вам вместо самоорганизации было предложено организация на Изначально Вышестоящего Отца, когда вы Отцом организованы. По большому счёту, когда мы говорим об ИВДИВО-реализации, мы всегда говорим об этой реализации Изначально Вышестоящим Отцом. </w:t>
      </w:r>
    </w:p>
    <w:p w:rsidR="00563F5A" w:rsidRPr="00442610" w:rsidRDefault="00563F5A" w:rsidP="00563F5A">
      <w:pPr>
        <w:ind w:firstLine="454"/>
      </w:pPr>
      <w:r w:rsidRPr="00442610">
        <w:t xml:space="preserve">Сейчас просто пример такой будет, он буквально свежий. Когда </w:t>
      </w:r>
      <w:proofErr w:type="gramStart"/>
      <w:r w:rsidRPr="00442610">
        <w:t>компетентный</w:t>
      </w:r>
      <w:proofErr w:type="gramEnd"/>
      <w:r w:rsidRPr="00442610">
        <w:t xml:space="preserve"> подошёл и до одного мероприятия заявился. Просто пример: «Мне подтвердили, что я вошла или вошёл в следующую степень ИВДИВО-реализации. Можно, – сказал – выйти к Аватару Синтеза, и запросить, так это или нет».</w:t>
      </w:r>
    </w:p>
    <w:p w:rsidR="00563F5A" w:rsidRPr="00442610" w:rsidRDefault="00563F5A" w:rsidP="00563F5A">
      <w:pPr>
        <w:ind w:firstLine="454"/>
      </w:pPr>
      <w:r w:rsidRPr="00442610">
        <w:t xml:space="preserve">И Владыка так простроил условия, что не сложилось, просто выйти спросить. Хотя это вопрос был минуты. </w:t>
      </w:r>
      <w:proofErr w:type="gramStart"/>
      <w:r w:rsidRPr="00442610">
        <w:t>Потом компетентный пошёл по своим поручениям, он вёл одно направление, и сложилось так, что, как только он в ИВДИВО –</w:t>
      </w:r>
      <w:r w:rsidR="00070DC2" w:rsidRPr="00442610">
        <w:t xml:space="preserve"> </w:t>
      </w:r>
      <w:r w:rsidRPr="00442610">
        <w:t>я сейчас прошу вас увидеть не вообще наши с ним взаимоотношения, в подтверждении ИВДИВО-развития, а как происходит организация Отцом, – как только идёт заявление вовне, и ИВДИВО это слышит словом, сразу же включается (это уровень Плана Синтеза), сразу же планируются проверки, и</w:t>
      </w:r>
      <w:proofErr w:type="gramEnd"/>
      <w:r w:rsidRPr="00442610">
        <w:t xml:space="preserve"> включается Головерсум, включается какая-то картина Восприятия, картина Действия, какие-то Условия, которые сразу же срабатывают по принципу: «Ты сказал «А», </w:t>
      </w:r>
      <w:proofErr w:type="gramStart"/>
      <w:r w:rsidRPr="00442610">
        <w:t>заявился</w:t>
      </w:r>
      <w:proofErr w:type="gramEnd"/>
      <w:r w:rsidRPr="00442610">
        <w:t xml:space="preserve">, тебе сразу же вариацию, палитру действия, это к вопросу, что если один получил, владеют все». Если один </w:t>
      </w:r>
      <w:proofErr w:type="gramStart"/>
      <w:r w:rsidRPr="00442610">
        <w:t>заявился</w:t>
      </w:r>
      <w:proofErr w:type="gramEnd"/>
      <w:r w:rsidRPr="00442610">
        <w:t xml:space="preserve">, надо сделать правильную параллель, если один заявился на какое-то ИВДИВО-развития, то сразу же включается всё ИВДИВО и начинается всестороннее погружение в это. Ты устоишься этим? Ты реально тот, на кого устремился? И меня там в тот момент не оказалось, и потом уже </w:t>
      </w:r>
      <w:proofErr w:type="gramStart"/>
      <w:r w:rsidRPr="00442610">
        <w:t>компетентные</w:t>
      </w:r>
      <w:proofErr w:type="gramEnd"/>
      <w:r w:rsidRPr="00442610">
        <w:t xml:space="preserve"> рассказывали, что что-то невероятное начало происходить с этим компетентным. Просто сорвался там, в какой-то форме начал излагать свои мысли, эта форма не соответствовала той степени ответа, который он должен был держать, и они были: «Знаете, мы не поняли, что произошло». Человек с тобой пообщался, зашёл в двери и называется «Остапа понесло». Для меня было это понятно, потому что, как только мы попрощались и ИВДИВО начало работать на проверку ИВДИВО-реализации.</w:t>
      </w:r>
    </w:p>
    <w:p w:rsidR="00563F5A" w:rsidRPr="00442610" w:rsidRDefault="00563F5A" w:rsidP="00563F5A">
      <w:pPr>
        <w:ind w:firstLine="454"/>
      </w:pPr>
      <w:r w:rsidRPr="00442610">
        <w:lastRenderedPageBreak/>
        <w:t>Это сейчас о чём? Поскольку Владыка Кут Хуми, вы сейчас в практике это видели или слышали, вас развивал, вас организовывал на фиксацию всего ИВДИВО, заострите внимание, насколько внешнее отражает внутреннее у вас в словах действиях и в тех целях, которых вы слушали от Аватара Синтеза Кут Хуми Фаинь и от Изначально Вышестоящего Отца?</w:t>
      </w:r>
    </w:p>
    <w:p w:rsidR="00563F5A" w:rsidRPr="00442610" w:rsidRDefault="00563F5A" w:rsidP="00563F5A">
      <w:pPr>
        <w:ind w:firstLine="454"/>
      </w:pPr>
      <w:r w:rsidRPr="00442610">
        <w:t>И давайте так, вот мы сейчас в Практике с вас сканировали ещё одно состояние, которое тоже следует оговорить. У нас всё-таки включается такая постпроизвольная активность. Сейчас объясню что это.</w:t>
      </w:r>
    </w:p>
    <w:p w:rsidR="00563F5A" w:rsidRPr="00442610" w:rsidRDefault="00563F5A" w:rsidP="00563F5A">
      <w:pPr>
        <w:suppressAutoHyphens/>
        <w:ind w:firstLine="454"/>
      </w:pPr>
      <w:r w:rsidRPr="00442610">
        <w:t xml:space="preserve">Вы вначале включаетесь в практику на вдохновении, что вот что-то будем сейчас стяжать, потом когда в практике Владыка Кут Хуми ведущей физически говорит: «Слушаем, общаемся, встраиваемся», – у нас включается внутреннее расстройство. И </w:t>
      </w:r>
      <w:proofErr w:type="gramStart"/>
      <w:r w:rsidRPr="00442610">
        <w:t>поверьте</w:t>
      </w:r>
      <w:proofErr w:type="gramEnd"/>
      <w:r w:rsidRPr="00442610">
        <w:t xml:space="preserve"> ребята, они очень ярко снимаются с группы, ну просто снимаются, потому, что не со всех конкретно, но вот в целом общее состояние, когда мы чего-то ожидаем, что будет эффект «вау!», ну какой-то такой «сразу же услышим от Владыки», а происходит то, что по нашей разработке доступно нам. И здесь не надо печалиться, или как-то мучиться, что я не слышу, я не вижу, не надо об этом сигналить, всё равно, грубо говоря, мы это не уловим от вас. Почему? Потому что в нашей картине мира этого нет. Значит, одно действие от вас доступно: включаться всей 16-рицей в условия и внутренне напрактиковывать и практиковать действие с Кут Хуми до тех пор в усилении Синтеза, пока у вас не получится. Ну, даже по большому счёту, вот этот ответ вам сейчас ничего не дал. Почему? Потому что любой ответ он имеет степень глубины. Поэтому вас сейчас Кут Хуми повёл даже в распределении Синтеза и Огня в определённых уровнях глубин Синтеза. </w:t>
      </w:r>
      <w:proofErr w:type="gramStart"/>
      <w:r w:rsidRPr="00442610">
        <w:t>И вот здесь нам нужно переключиться, что входя в Синтез, вы не физически чего-то пытаетесь достичь, а внутренне выстроить, но с точки зрения Головерсума общение с Кут Хуми настолько деликатно и с Аватарессой Синтеза Фаинь, чтобы на спонтанности, наоборот, на настроенности, вне спонтанности ловить ответы, организации и понимания с Аватарами Синтеза.</w:t>
      </w:r>
      <w:proofErr w:type="gramEnd"/>
      <w:r w:rsidRPr="00442610">
        <w:t xml:space="preserve"> Услышали?</w:t>
      </w:r>
    </w:p>
    <w:p w:rsidR="00563F5A" w:rsidRPr="00442610" w:rsidRDefault="00563F5A" w:rsidP="00F50C90">
      <w:pPr>
        <w:pStyle w:val="12"/>
        <w:rPr>
          <w:rFonts w:eastAsia="Calibri"/>
        </w:rPr>
      </w:pPr>
      <w:bookmarkStart w:id="66" w:name="_Toc90433993"/>
      <w:bookmarkStart w:id="67" w:name="_Toc90560782"/>
      <w:bookmarkStart w:id="68" w:name="_Toc90563359"/>
      <w:bookmarkStart w:id="69" w:name="_Toc90565110"/>
      <w:r w:rsidRPr="00442610">
        <w:rPr>
          <w:rFonts w:eastAsia="Calibri"/>
        </w:rPr>
        <w:t>Планирование Синтеза</w:t>
      </w:r>
      <w:bookmarkEnd w:id="66"/>
      <w:r w:rsidRPr="00442610">
        <w:rPr>
          <w:rFonts w:eastAsia="Calibri"/>
        </w:rPr>
        <w:t>. Управление</w:t>
      </w:r>
      <w:bookmarkEnd w:id="67"/>
      <w:bookmarkEnd w:id="68"/>
      <w:bookmarkEnd w:id="69"/>
    </w:p>
    <w:p w:rsidR="00563F5A" w:rsidRPr="00442610" w:rsidRDefault="00563F5A" w:rsidP="00563F5A">
      <w:pPr>
        <w:suppressAutoHyphens/>
        <w:ind w:firstLine="454"/>
      </w:pPr>
      <w:r w:rsidRPr="00442610">
        <w:t xml:space="preserve">Вот мы свою точку зрения выразили, и соответственно теперь хотелось бы от вас услышать просто ваше мнение, какую-то обратную связь. Но Владыку Кут Хуми больше устраивает, когда мы, знаете, что делаем? — выводы. Вообще, само планирование Синтеза оно строится такой тенденцией, как </w:t>
      </w:r>
      <w:r w:rsidRPr="00442610">
        <w:rPr>
          <w:i/>
        </w:rPr>
        <w:t>вывод</w:t>
      </w:r>
      <w:r w:rsidRPr="00442610">
        <w:t xml:space="preserve">. Может быть, понятно что не все, у нас с вами никогда не получалось такого, чтобы говорили все. Но хотя бы какие-то единицы вот этот вывод по итогам этой 3-х часовой работы, потом пойдём в сонастройке с тремя парами Аватаров Синтеза этим пойдём потом в перерыв, чтобы адаптироваться и </w:t>
      </w:r>
      <w:proofErr w:type="gramStart"/>
      <w:r w:rsidRPr="00442610">
        <w:t>уже</w:t>
      </w:r>
      <w:proofErr w:type="gramEnd"/>
      <w:r w:rsidRPr="00442610">
        <w:t xml:space="preserve"> потом пойти в стяжание архетипической части и работы с самим Головерсумом. То есть, кстати, вот из этого можете сделать такой вывод: редко, когда какая Часть позволяет подходить к ней в неразогретом состоянии. То есть, Части не работают на холодную или </w:t>
      </w:r>
      <w:proofErr w:type="gramStart"/>
      <w:r w:rsidRPr="00442610">
        <w:t>на</w:t>
      </w:r>
      <w:proofErr w:type="gramEnd"/>
      <w:r w:rsidRPr="00442610">
        <w:t xml:space="preserve"> холостую, не работают. Головерсум, тем самым, или таким образом вообще не включается. И к Головерсуму нужно иметь ключик – это определённая степень горения какими-то видами Вершения. Если вы были внимательны, то в практике было сказано, такое явление, по-моему</w:t>
      </w:r>
      <w:r w:rsidR="00F50C90" w:rsidRPr="00442610">
        <w:t>,</w:t>
      </w:r>
      <w:r w:rsidRPr="00442610">
        <w:t xml:space="preserve"> от Изначально Вышестоящего Отца, или в действии с Отцом, что Головерсум передаёт разные уровни Вершения, такое состояние передачи. Мы бы сказали «репликация», но репликация нас сразу же введёт в действие Омегой, а вот именно передаёт Вершение. И мы, включаясь в действия с Изначально Вышестоящим Отцом, должны научиться попередавать это состояние, то есть между собой накрутить какие-то там варианты, предложения, действия. То есть, как Владыка Кут Хуми сказал: дать выводы как обратную связь. </w:t>
      </w:r>
    </w:p>
    <w:p w:rsidR="00563F5A" w:rsidRPr="00442610" w:rsidRDefault="00563F5A" w:rsidP="00563F5A">
      <w:pPr>
        <w:suppressAutoHyphens/>
        <w:ind w:firstLine="454"/>
      </w:pPr>
      <w:r w:rsidRPr="00442610">
        <w:t>И в общем-то</w:t>
      </w:r>
      <w:r w:rsidR="00F50C90" w:rsidRPr="00442610">
        <w:t>,</w:t>
      </w:r>
      <w:r w:rsidRPr="00442610">
        <w:t xml:space="preserve"> на Советах Изначально Вышестоящего Отца, здесь Совет Изначально Вышестоящего Отца, вы согласитесь, вы когда включаетесь на холодную, вы долго включаетесь в Синтез и как-то не чувствуете в ответах, в действиях Синтеза и Огня. А когда вы внутри разогреваетесь, и разогреваемся мы только Частями, потом начинают включаться наши Посвящения, потом начинают включаться наши Статусы, потом начинают включаться наши Творящие Синтезы. И это крайне важный подход, кстати, в отстройке Субъектности. Потому что нельзя подойти к Субъекту только как к организатору процессов Огня и Синтеза. Прежде всего, Субъект и есть само явление Синтеза и Огня в: с точки зрения Человека – Частей и все виды, с </w:t>
      </w:r>
      <w:r w:rsidRPr="00442610">
        <w:lastRenderedPageBreak/>
        <w:t xml:space="preserve">точки зрения Посвящений – Посвящения и все Права, с точки зрения Статусов Служащих – и все Начала и так далее </w:t>
      </w:r>
      <w:proofErr w:type="gramStart"/>
      <w:r w:rsidRPr="00442610">
        <w:t>до</w:t>
      </w:r>
      <w:proofErr w:type="gramEnd"/>
      <w:r w:rsidRPr="00442610">
        <w:t>...</w:t>
      </w:r>
    </w:p>
    <w:p w:rsidR="00563F5A" w:rsidRPr="00442610" w:rsidRDefault="00563F5A" w:rsidP="00563F5A">
      <w:pPr>
        <w:suppressAutoHyphens/>
        <w:ind w:firstLine="454"/>
      </w:pPr>
      <w:r w:rsidRPr="00442610">
        <w:t>И вот в чём хитрость, ну хитрость в хорошем смысле слова, в чём, ну или так, нелинейность нетрадиционность Плана Синтеза?</w:t>
      </w:r>
    </w:p>
    <w:p w:rsidR="00563F5A" w:rsidRPr="00442610" w:rsidRDefault="00563F5A" w:rsidP="00563F5A">
      <w:pPr>
        <w:suppressAutoHyphens/>
        <w:ind w:firstLine="454"/>
      </w:pPr>
      <w:r w:rsidRPr="00442610">
        <w:t xml:space="preserve">План Синтеза отстраивает у нас состояние Огня, то есть План Синтеза планирует Огонь, План Синтеза планирует Синтез, выделяющийся как на нас, так и от нас для Вершения тех или иных действий или начал. Вот, может быть, в усиление Плана Синтеза, в усиление Плана Синтеза такой момент, нюанса: Проект Плана Синтеза, начинают сейчас писать разные Планы Синтеза, много уже было написано, и в ИВДИВО начинает оформляться помимо Регламентов и Распоряжений иерархизация Планирования Синтеза и Огня, урегулирующая, то есть слово «урегулирование процессов или вопросов» идёт из Плана Синтеза по всему ИВДИВО. Если уже, например, мне как Главе ИВДИВО, </w:t>
      </w:r>
      <w:proofErr w:type="gramStart"/>
      <w:r w:rsidRPr="00442610">
        <w:t>допустим сегодня там Витебск запрашивал</w:t>
      </w:r>
      <w:proofErr w:type="gramEnd"/>
      <w:r w:rsidRPr="00442610">
        <w:t>, вот то-то, то-то произошло в Доме, что делать? У меня есть заготовленная смска: есть в ИВДИВО План Синтеза, номер такой то, всё написано там. Света, очень выручает, и прямо штампую, а дальше пишу, если не поможет эта информация в Плане Синтеза, отвечу лично.</w:t>
      </w:r>
    </w:p>
    <w:p w:rsidR="00563F5A" w:rsidRPr="00442610" w:rsidRDefault="00563F5A" w:rsidP="00563F5A">
      <w:pPr>
        <w:suppressAutoHyphens/>
        <w:ind w:firstLine="454"/>
      </w:pPr>
      <w:r w:rsidRPr="00442610">
        <w:t xml:space="preserve">Но вот состояние чего? – идёт обучение Глав Подразделения, ну они просто напрямую к нам относятся, когда я сразу же говорю, такой-то План Синтеза по номеру, прочтёте, </w:t>
      </w:r>
      <w:proofErr w:type="gramStart"/>
      <w:r w:rsidRPr="00442610">
        <w:t>урегулируйте вопрос не поймёте</w:t>
      </w:r>
      <w:proofErr w:type="gramEnd"/>
      <w:r w:rsidRPr="00442610">
        <w:t xml:space="preserve">, урегулируем физически. И вот это вопрос чего? – управления. То есть с Плана Синтеза и с Вершения в Головерсуме начинается управление. И настоящий управленец, это не то явление, которое мы получаем во Владыке или в Аватаре Делом или, не знаю, Совершенством каждого из нас, когда мы уже входит в ИВДИВО, и мы там уже по факту управляем. А начинается обучение управлению из Головерсума. Голоника отстраивает этим Кубом Головерсума или Кубом Голоническим само состояние управления процессами и поэтому состояние планирования и спланирование это некое распределение, когда я – поэтому Стратегический Синтез, вот куда – то есть управление формируется стратегиями действия. </w:t>
      </w:r>
    </w:p>
    <w:p w:rsidR="00563F5A" w:rsidRPr="00442610" w:rsidRDefault="00563F5A" w:rsidP="00563F5A">
      <w:pPr>
        <w:suppressAutoHyphens/>
        <w:ind w:firstLine="454"/>
      </w:pPr>
      <w:proofErr w:type="gramStart"/>
      <w:r w:rsidRPr="00442610">
        <w:t>И вот, есть такое явление, которое вы сейчас видели, когда мы выходим к Изначально Вышестоящему Аватару Синтеза Кут Хуми, мы внутри уже стратегически настроены на что-то одно, а Владыка Кут Хуми, влючая у нас, допустим, Вершение, Синтез Синтеза Вершения или мы отстраивались Головерсумом Аватара Синтеза Кут Хуми, даёт нам другие вариации.</w:t>
      </w:r>
      <w:proofErr w:type="gramEnd"/>
      <w:r w:rsidRPr="00442610">
        <w:t xml:space="preserve"> И вот, чтобы </w:t>
      </w:r>
      <w:proofErr w:type="gramStart"/>
      <w:r w:rsidRPr="00442610">
        <w:t>начиналось управление из Головерсума выделяются</w:t>
      </w:r>
      <w:proofErr w:type="gramEnd"/>
      <w:r w:rsidRPr="00442610">
        <w:t xml:space="preserve"> вариации действия и, когда мы многовариативны, мы эффективны как управленцы.</w:t>
      </w:r>
    </w:p>
    <w:p w:rsidR="00563F5A" w:rsidRPr="00442610" w:rsidRDefault="00563F5A" w:rsidP="00563F5A">
      <w:pPr>
        <w:suppressAutoHyphens/>
        <w:ind w:firstLine="454"/>
      </w:pPr>
      <w:r w:rsidRPr="00442610">
        <w:t xml:space="preserve">Не помню, по-моему, мы с вами 3-й курс начинали с условия того, чтобы наработать деловую, синтезную или огненную репутацию. Но, ведь, по большому счёту, наше с вами состояние репутации, то </w:t>
      </w:r>
      <w:proofErr w:type="gramStart"/>
      <w:r w:rsidRPr="00442610">
        <w:t>есть</w:t>
      </w:r>
      <w:proofErr w:type="gramEnd"/>
      <w:r w:rsidRPr="00442610">
        <w:t xml:space="preserve"> как нас видят Аватары Синтеза, оно заключается в условиях не просто уметь услышать, но уметь исполнить и уметь исполнить вариативно. Поэтому, например, одним делом занимаются </w:t>
      </w:r>
      <w:proofErr w:type="gramStart"/>
      <w:r w:rsidRPr="00442610">
        <w:t>разные</w:t>
      </w:r>
      <w:proofErr w:type="gramEnd"/>
      <w:r w:rsidRPr="00442610">
        <w:t xml:space="preserve"> компетентные, потому что один может по-одному, другой может по-другому, там третий может по-третьему. И чем больше будет разновариативных подходов, тем эффективнее будет Головерсум, тем стабильнее будет то Вершение, которое осуществляется внутренне, значит, передача Вершения стратегически полезна, если этим занимается </w:t>
      </w:r>
      <w:r w:rsidRPr="00442610">
        <w:rPr>
          <w:lang w:val="de-DE"/>
        </w:rPr>
        <w:t>n</w:t>
      </w:r>
      <w:r w:rsidRPr="00442610">
        <w:t xml:space="preserve">-ое количество служащих, </w:t>
      </w:r>
      <w:r w:rsidRPr="00442610">
        <w:rPr>
          <w:lang w:val="en-US"/>
        </w:rPr>
        <w:t>n</w:t>
      </w:r>
      <w:r w:rsidRPr="00442610">
        <w:t xml:space="preserve">-ое количество компетентных. </w:t>
      </w:r>
    </w:p>
    <w:p w:rsidR="00563F5A" w:rsidRPr="00442610" w:rsidRDefault="00563F5A" w:rsidP="00563F5A">
      <w:pPr>
        <w:suppressAutoHyphens/>
        <w:ind w:firstLine="454"/>
      </w:pPr>
      <w:r w:rsidRPr="00442610">
        <w:t xml:space="preserve">Мы уже поднимали с вами вопрос: что важно или что главное из того, что говорит нам Аватар Синтеза Кут Хуми Аватаресса Фаинь и Изначально Вышестоящий Отец? Вот, их слова должны быть нами, что? – или не только правильно поняты и не только правильно услышаны, а мы должны чётко понимать, что услышав Аватаров Синтеза, мы это что? – исполняем, нарабатываем, практикуем и, по большому счёту, мы восполняемся ответами Аватаров, то есть ими вершимся. Другими словами Человек-Служащий Вершением Изначально Вышестоящего Отца, уже как Аватар-Ипостась, обучает нас, или Аватары Синтеза Александр Тамила, воспринимать Изначально Вышестоящих Аватаров, Изначально Вышестоящего Отца в корректности восприятия. Поэтому, когда вначале выходили и стяжали Головерсумное восприятие, ну даже настрой на это, это было очень правильно, мы продолжаем с вами такую традицию или тенденцию, но лучше, наверное, «традицию» сказать, Учителя Синтеза сливать все Части. Это вот состояние слиянности всех Частей — это тоже Головерсумное, ну подходы или действия в каждом из нас. То есть Головерсум, каждой своей матрицей он всё может между собой объединять. И где </w:t>
      </w:r>
      <w:r w:rsidRPr="00442610">
        <w:lastRenderedPageBreak/>
        <w:t xml:space="preserve">это отражается? – в Ядре центровки Головерсума, где Головерсум потом распределяет что? – Вершение по сложившимся матрицам. Увидели, как бы вот немножко технично объяснили, но оно работает. </w:t>
      </w:r>
    </w:p>
    <w:p w:rsidR="00563F5A" w:rsidRPr="00442610" w:rsidRDefault="00563F5A" w:rsidP="00563F5A">
      <w:pPr>
        <w:suppressAutoHyphens/>
        <w:ind w:firstLine="454"/>
      </w:pPr>
      <w:r w:rsidRPr="00442610">
        <w:t>Соответственно от вас нужен вывод. Только это не принуждение. То есть вот Головерсум – это очень самодовольствующаяся Часть и самовольная. Вот самовольность не в плане полной вольности, а Головерсум не любит, когда над ним нависают. Почему? Помните, когда вы были в детстве, родители стояли справа либо слева, и вы там что-то писали и есть такое: «не стой над душой» или когда мы что-то делаем. Ведь это же горизонт Головерсума. И в приближении высокой части, высокой части, итогами состояния является свобода действия настолько, что Головерсум может творить только тогда, когда он свободен и не имеет принуждения. Тогда Вершение течёт в свободном исполнении, но придерживается Законов, придерживается Стандарта и придерживается, – вот для вас это важно, – Парадигмальности, то есть не границ отстроенности: отсюда копать, сюда копать, а, как раз, исполнения. И кстати субъектность Головерсумности она развивается: чем больше мы сделали, сделали, и это дело получилось эффективнее, тем следующую ступень субъектности нам предоставят либо в наработке, либо в исполнении, да? Ну, вот как-то так.</w:t>
      </w:r>
    </w:p>
    <w:p w:rsidR="00563F5A" w:rsidRPr="00442610" w:rsidRDefault="00563F5A" w:rsidP="00C26633">
      <w:pPr>
        <w:pStyle w:val="12"/>
        <w:rPr>
          <w:rFonts w:eastAsia="Calibri"/>
        </w:rPr>
      </w:pPr>
      <w:bookmarkStart w:id="70" w:name="_Toc90433994"/>
      <w:bookmarkStart w:id="71" w:name="_Toc90560783"/>
      <w:bookmarkStart w:id="72" w:name="_Toc90563360"/>
      <w:bookmarkStart w:id="73" w:name="_Toc90565111"/>
      <w:r w:rsidRPr="00442610">
        <w:rPr>
          <w:rFonts w:eastAsia="Calibri"/>
        </w:rPr>
        <w:t xml:space="preserve">Субъектная Проницательность </w:t>
      </w:r>
      <w:r w:rsidR="00A72BAC" w:rsidRPr="00442610">
        <w:rPr>
          <w:rFonts w:eastAsia="Calibri"/>
        </w:rPr>
        <w:t>с</w:t>
      </w:r>
      <w:r w:rsidRPr="00442610">
        <w:rPr>
          <w:rFonts w:eastAsia="Calibri"/>
        </w:rPr>
        <w:t>интезом</w:t>
      </w:r>
      <w:bookmarkEnd w:id="70"/>
      <w:bookmarkEnd w:id="71"/>
      <w:bookmarkEnd w:id="72"/>
      <w:bookmarkEnd w:id="73"/>
    </w:p>
    <w:p w:rsidR="00563F5A" w:rsidRPr="00442610" w:rsidRDefault="00563F5A" w:rsidP="00563F5A">
      <w:pPr>
        <w:suppressAutoHyphens/>
        <w:ind w:firstLine="454"/>
      </w:pPr>
      <w:r w:rsidRPr="00442610">
        <w:t xml:space="preserve">И ещё такой момент, вот на что обратите внимание. Вас немного смутило, когда вам было, запрошено у вас, такой вопрос: насколько глубоко проник Синтез в вас? У вас пошёл такой именно парадоксальный, ну для меня, то есть я так это с вас считала, парадоксальный клин. Вы начали думать – это глубина оболочек по частям, это глубина проницательности по ИВДИВО. То есть, что имеется в виду? А есть такое действие, вот всё, что сейчас было сказано, это частный случай, частный случай. Вершение и План Синтеза не работают частным случаем, они ими что? – либо руководят, либо руководствуются. И Вершение всегда идёт крупными мазками, то есть в целом. Когда мы говорили, посмотрите, насколько Синтез проникнут в вас, мы не имели в виду деталь глубины частей. </w:t>
      </w:r>
      <w:proofErr w:type="gramStart"/>
      <w:r w:rsidRPr="00442610">
        <w:t>Это потом вам Владыка сказал, насколько вы глубоко погружаетесь в двадцати или в двухуровневый, распределения синтеза.</w:t>
      </w:r>
      <w:proofErr w:type="gramEnd"/>
      <w:r w:rsidRPr="00442610">
        <w:t xml:space="preserve"> Имеется в</w:t>
      </w:r>
      <w:r w:rsidR="00B3269F" w:rsidRPr="00442610">
        <w:t xml:space="preserve"> </w:t>
      </w:r>
      <w:r w:rsidRPr="00442610">
        <w:t xml:space="preserve">виду прямо физическая буквальность дела, </w:t>
      </w:r>
      <w:proofErr w:type="gramStart"/>
      <w:r w:rsidRPr="00442610">
        <w:t>на сколько</w:t>
      </w:r>
      <w:proofErr w:type="gramEnd"/>
      <w:r w:rsidRPr="00442610">
        <w:t xml:space="preserve"> в теле на количество сантиметров в вас проник синтез. </w:t>
      </w:r>
    </w:p>
    <w:p w:rsidR="00563F5A" w:rsidRPr="00442610" w:rsidRDefault="00563F5A" w:rsidP="00563F5A">
      <w:pPr>
        <w:suppressAutoHyphens/>
        <w:ind w:firstLine="454"/>
      </w:pPr>
      <w:r w:rsidRPr="00442610">
        <w:t xml:space="preserve">Пример, физическое, ну, наверное, как-то так сказать, процедура есть – криосауна. Вы заходите, (ну, кто был, знает) заходите в криосауну, и там вам даются от минимального количества секунд, до какой-то минуты с чем-то, когда вы стоите там или лежите, у всех по-разному, и на вас воздействует холод с определённым минусом. Но этот минус в течение, допустим, тридцати секунд, или пятидесяти секунд, или минуты, он шоковый, но в то же время он погружается </w:t>
      </w:r>
      <w:proofErr w:type="gramStart"/>
      <w:r w:rsidRPr="00442610">
        <w:t>на</w:t>
      </w:r>
      <w:proofErr w:type="gramEnd"/>
      <w:r w:rsidRPr="00442610">
        <w:t xml:space="preserve"> сколько-то </w:t>
      </w:r>
      <w:proofErr w:type="gramStart"/>
      <w:r w:rsidRPr="00442610">
        <w:t>сантиметров</w:t>
      </w:r>
      <w:proofErr w:type="gramEnd"/>
      <w:r w:rsidRPr="00442610">
        <w:t xml:space="preserve"> в тело, идёт, кстати, это очень хорошая работа отстройки ДНК и генетики с точки зрения Посвящённого. </w:t>
      </w:r>
      <w:proofErr w:type="gramStart"/>
      <w:r w:rsidRPr="00442610">
        <w:t>Вот, если вы – сейчас серьёзно – хотите перестроиться, попробуйте эту, саму процедуру, как процесс, потому, что у нас Посвящённый – это уровень чего?</w:t>
      </w:r>
      <w:proofErr w:type="gramEnd"/>
      <w:r w:rsidRPr="00442610">
        <w:t xml:space="preserve"> Генетичности, да. Состояние ДНК, отстроенности внутренней организации и, кстати, на </w:t>
      </w:r>
      <w:proofErr w:type="gramStart"/>
      <w:r w:rsidRPr="00442610">
        <w:t>Посвящённом</w:t>
      </w:r>
      <w:proofErr w:type="gramEnd"/>
      <w:r w:rsidRPr="00442610">
        <w:t xml:space="preserve"> идёт включение действия вестибулярного аппарата. То есть, если у вас, как раз, мы выходим, ну, например, к Отцу, к Аватарам в Экополисе, почему мы иногда выпадаем. Вопрос в физическом вестибулярном аппарате. Не развита сама система баланса физического тела, не развита гравитационность пристройки к скоростям в разных архетипах, видах материи, типов материи, куда мы выходим в архетипах, и вас просто сносит, то есть вопрос гравитации и внутренняя устойчивость, вот то, что было сказано. И чтобы устояться, должен работать правильно вестибулярный аппарат. Вот помните, как готовят космонавтов. Ну, понятно, что мы не профессионалы, но мы видим где-то их </w:t>
      </w:r>
      <w:proofErr w:type="gramStart"/>
      <w:r w:rsidRPr="00442610">
        <w:t>там</w:t>
      </w:r>
      <w:proofErr w:type="gramEnd"/>
      <w:r w:rsidRPr="00442610">
        <w:t xml:space="preserve"> на центрифуге, где-то их там ещё куда-то. У них внутренне идёт что? – устойчивость физическим телом. Если вы качественно, качественно, перейдёте в какой-то высокий архетип, качественно, а потом не менее качественно вышестоящим телом развернётесь в физическом теле, вы испытаете эффект закладывания ушей, как будто вы на лифте там с какого-то трёхсотого этажа на сумасшедшей скорости на десятый этаж. Закладываются уши, ещё какие-то пазухи, идёт состояние включения. Вот это, как раз, действие наше с вами, которое мы достигаем. </w:t>
      </w:r>
    </w:p>
    <w:p w:rsidR="00563F5A" w:rsidRPr="00442610" w:rsidRDefault="00563F5A" w:rsidP="00563F5A">
      <w:pPr>
        <w:suppressAutoHyphens/>
        <w:ind w:firstLine="454"/>
      </w:pPr>
      <w:r w:rsidRPr="00442610">
        <w:lastRenderedPageBreak/>
        <w:t>Так вот вернёмся к этому состоянию глубины погружённости. Соответственно, разрабатываясь, Владыка смотрит просто, глубина проницания синтеза или проникновения синтеза. Самое первичное, на что мы можем обратить внимание, на что даётся ответ: физическое тело, физическое тело, сколько физичности с точки зрения восьмеричной субъектности вы несёте? Вы Учителя Синтеза? Прекрасно. В восьмерице это позиция какая? Пятая. Пять глубин проникновения в пяти слоях. Не нравится слои, – в пяти уровнях, в пяти оболочках. Человеческая оболочка, ну да, тело: Посвящённая, Служащий, Ипостась, Учитель. Каждая оболочка имеет свой слой, толщину, глубину. Внутри там куча, куча записей. Понятно? То есть не по частям Владыка смотрит, а, вот именно, по субъектности погружения в синтез.</w:t>
      </w:r>
    </w:p>
    <w:p w:rsidR="00563F5A" w:rsidRPr="00442610" w:rsidRDefault="00563F5A" w:rsidP="00563F5A">
      <w:pPr>
        <w:suppressAutoHyphens/>
        <w:ind w:firstLine="454"/>
      </w:pPr>
      <w:r w:rsidRPr="00442610">
        <w:t>Но, давайте так, я сейчас вам рассказала, как я это могу сейчас видеть на перва́х, потому, что сама тема новая. Мы так не смотрели, не действовали. Если вам это интересно, запросите или попросите Аватарессу Синтеза на ночной подготовке вам эту тему глубже развернуть. Вот, это называется доработать. То есть вы зацепляетесь за какой-то акцент, который вам близок, и вы чувствуете, что вы в этом вырастете, пойдёте дальше или сможете это развить, чтобы это было качественно для всего ИВДИВО.</w:t>
      </w:r>
    </w:p>
    <w:p w:rsidR="00563F5A" w:rsidRPr="00442610" w:rsidRDefault="00563F5A" w:rsidP="00563F5A">
      <w:pPr>
        <w:suppressAutoHyphens/>
        <w:ind w:firstLine="454"/>
      </w:pPr>
      <w:r w:rsidRPr="00442610">
        <w:t xml:space="preserve">Кстати, здесь делаем сноску: мы от вас перестали, от двух подразделений, получать в ИВДИВО новые разработки. Перестали получать новые разработки. Ну. Даже вот так, Лена. Вот, сколько бы ты раз не делала глазами, всё равно перестали. Вспомните, как давно последний раз вы насыщали сайт ИВДИВО какими-то новыми материалами от ваших подразделений. Какими-то, не знаю там, разработками, тенденциями, ноу-хау. Как это назвать, ищите – инсайтом, какими-то процессами. Когда все почитают и думают: О, надо поехать </w:t>
      </w:r>
      <w:proofErr w:type="gramStart"/>
      <w:r w:rsidRPr="00442610">
        <w:t>в</w:t>
      </w:r>
      <w:proofErr w:type="gramEnd"/>
      <w:r w:rsidRPr="00442610">
        <w:t xml:space="preserve"> </w:t>
      </w:r>
      <w:proofErr w:type="gramStart"/>
      <w:r w:rsidRPr="00442610">
        <w:t>Питер</w:t>
      </w:r>
      <w:proofErr w:type="gramEnd"/>
      <w:r w:rsidRPr="00442610">
        <w:t>, там у них что-то интересное, надо поехать в Ладогу, там какой-то Синтез классный закручивается. Надо побывать. Понятно?</w:t>
      </w:r>
    </w:p>
    <w:p w:rsidR="00563F5A" w:rsidRPr="00442610" w:rsidRDefault="00563F5A" w:rsidP="00563F5A">
      <w:pPr>
        <w:suppressAutoHyphens/>
        <w:ind w:firstLine="454"/>
      </w:pPr>
      <w:r w:rsidRPr="00442610">
        <w:t xml:space="preserve">И вот, когда мы говорили, что вы должны уметь фиксировать на себе, это называется фиксация Силы Синтеза, то есть вы, грубо говоря, магнит Воли, магнит Физического тела для всего ИВДИВО. </w:t>
      </w:r>
      <w:proofErr w:type="gramStart"/>
      <w:r w:rsidRPr="00442610">
        <w:t>Ок</w:t>
      </w:r>
      <w:proofErr w:type="gramEnd"/>
      <w:r w:rsidRPr="00442610">
        <w:t xml:space="preserve">? Дурацкое слово «Ок». Говорю в самых сложных ситуациях, когда </w:t>
      </w:r>
      <w:proofErr w:type="gramStart"/>
      <w:r w:rsidRPr="00442610">
        <w:t>полный</w:t>
      </w:r>
      <w:proofErr w:type="gramEnd"/>
      <w:r w:rsidRPr="00442610">
        <w:t xml:space="preserve"> не «Ок». По Оку тыдыж! </w:t>
      </w:r>
    </w:p>
    <w:p w:rsidR="00563F5A" w:rsidRPr="00442610" w:rsidRDefault="00563F5A" w:rsidP="00563F5A">
      <w:pPr>
        <w:suppressAutoHyphens/>
        <w:ind w:firstLine="454"/>
      </w:pPr>
      <w:r w:rsidRPr="00442610">
        <w:t xml:space="preserve">Но опять становится вопрос. Я без претензий к вам, то есть вы, давайте так, вы развиваетесь в своей свободе воли Подразделения. Да хоть, вообще, ничего не делайте, но, когда мы включаемся в уровни проницания синтеза, всегда идёт вопрос – а что по факту? </w:t>
      </w:r>
    </w:p>
    <w:p w:rsidR="00563F5A" w:rsidRPr="00442610" w:rsidRDefault="00563F5A" w:rsidP="00563F5A">
      <w:pPr>
        <w:suppressAutoHyphens/>
        <w:ind w:firstLine="454"/>
      </w:pPr>
      <w:r w:rsidRPr="00442610">
        <w:t>И вот, если мы говорим, о том, что План Синтеза, Головерсум – это подходы. Чем больше от вас будут подходы в ИВДИВО, тем эффективнее вы собою будете нести ИВДИВО, держать ИВДИВО, действовать ИВДИВО. Да.</w:t>
      </w:r>
    </w:p>
    <w:p w:rsidR="00563F5A" w:rsidRPr="00442610" w:rsidRDefault="00563F5A" w:rsidP="00563F5A">
      <w:pPr>
        <w:suppressAutoHyphens/>
        <w:ind w:firstLine="454"/>
      </w:pPr>
      <w:r w:rsidRPr="00442610">
        <w:t xml:space="preserve">И давайте так, то, что работает внутри Подразделения, ну допустим сейчас ваш юмор внутренний немножко так </w:t>
      </w:r>
      <w:proofErr w:type="gramStart"/>
      <w:r w:rsidRPr="00442610">
        <w:t>огладить</w:t>
      </w:r>
      <w:proofErr w:type="gramEnd"/>
      <w:r w:rsidRPr="00442610">
        <w:t xml:space="preserve"> утюгом, то, что работает внутри Подразделения, вообще, не факт, что будет работать на 81 Подразделение, но вернее на 80. Вообще, не факт. И прежде, чем что-то вынести вовне, вам нужно, ну допустим, для Санкт-Петербурга 191 раз подумать, вернее, 190 раз подумать –</w:t>
      </w:r>
      <w:r w:rsidR="00070DC2" w:rsidRPr="00442610">
        <w:t xml:space="preserve"> </w:t>
      </w:r>
      <w:r w:rsidRPr="00442610">
        <w:t xml:space="preserve">и на сто девяносто первый раз </w:t>
      </w:r>
      <w:proofErr w:type="gramStart"/>
      <w:r w:rsidRPr="00442610">
        <w:t>решиться это сделать</w:t>
      </w:r>
      <w:proofErr w:type="gramEnd"/>
      <w:r w:rsidRPr="00442610">
        <w:t>. Да, ну тогда какое-то действие будет эффективно. Почему? Потому что, когда мы с вами скороспелки, потом мы охватываемся, образовываемся или там образумываемся Умом, как-то там образуемся. Вот знаю, как правильно говорить, но физически не могу. А давайте, как это сказать? Мы «образуемся» да? Образуемся. Мы входим в состояние вот этого образа правильного сложения Ума и можем это сделать вовне. Хорошо, ладно.</w:t>
      </w:r>
    </w:p>
    <w:p w:rsidR="00563F5A" w:rsidRPr="00442610" w:rsidRDefault="00563F5A" w:rsidP="00C26633">
      <w:pPr>
        <w:pStyle w:val="12"/>
        <w:rPr>
          <w:rFonts w:eastAsia="Calibri"/>
        </w:rPr>
      </w:pPr>
      <w:bookmarkStart w:id="74" w:name="_Toc90433995"/>
      <w:bookmarkStart w:id="75" w:name="_Toc90560784"/>
      <w:bookmarkStart w:id="76" w:name="_Toc90563361"/>
      <w:bookmarkStart w:id="77" w:name="_Toc90565112"/>
      <w:r w:rsidRPr="00442610">
        <w:rPr>
          <w:rFonts w:eastAsia="Calibri"/>
        </w:rPr>
        <w:t>Что же собственно такое Самоорганизация?</w:t>
      </w:r>
      <w:bookmarkEnd w:id="74"/>
      <w:bookmarkEnd w:id="75"/>
      <w:bookmarkEnd w:id="76"/>
      <w:bookmarkEnd w:id="77"/>
    </w:p>
    <w:p w:rsidR="00563F5A" w:rsidRPr="00442610" w:rsidRDefault="00563F5A" w:rsidP="00563F5A">
      <w:pPr>
        <w:suppressAutoHyphens/>
        <w:ind w:firstLine="454"/>
      </w:pPr>
      <w:r w:rsidRPr="00442610">
        <w:t>Мы замолкаем. Вот от вас теперь пару слов, кто считает нужным вот вывод по итогам практики и может быть по первой части, если внутри есть, только по делу формулировки и пойдём в следующее действие. Есть желающие, есть добровольцы, самовыдвиженцы? Давайте. Я присяду, с вашего разрешения.</w:t>
      </w:r>
    </w:p>
    <w:p w:rsidR="00563F5A" w:rsidRPr="00442610" w:rsidRDefault="00563F5A" w:rsidP="00563F5A">
      <w:pPr>
        <w:suppressAutoHyphens/>
        <w:ind w:firstLine="454"/>
        <w:rPr>
          <w:i/>
        </w:rPr>
      </w:pPr>
      <w:r w:rsidRPr="00442610">
        <w:rPr>
          <w:i/>
        </w:rPr>
        <w:t>Из зала: – Во взаимодействии с Изначально Вышестоящим Отцом вопрос Самоорганизации. Что же собственно такое Самоорганизация? С учётом того, что это фундаментальность, значит это явление, категориально не разрываемое на «сам</w:t>
      </w:r>
      <w:proofErr w:type="gramStart"/>
      <w:r w:rsidRPr="00442610">
        <w:rPr>
          <w:i/>
        </w:rPr>
        <w:t>о-</w:t>
      </w:r>
      <w:proofErr w:type="gramEnd"/>
      <w:r w:rsidRPr="00442610">
        <w:rPr>
          <w:i/>
        </w:rPr>
        <w:t xml:space="preserve">» и на «организацию». Да. И вот получается, что есть система: Ты – Изначально Вышестоящий Отец и План Синтеза, как, собственно говоря, необходимое условие для роста этой системы самоорганизационной. И </w:t>
      </w:r>
      <w:proofErr w:type="gramStart"/>
      <w:r w:rsidRPr="00442610">
        <w:rPr>
          <w:i/>
        </w:rPr>
        <w:t xml:space="preserve">очень </w:t>
      </w:r>
      <w:r w:rsidRPr="00442610">
        <w:rPr>
          <w:i/>
        </w:rPr>
        <w:lastRenderedPageBreak/>
        <w:t>классно</w:t>
      </w:r>
      <w:proofErr w:type="gramEnd"/>
      <w:r w:rsidRPr="00442610">
        <w:rPr>
          <w:i/>
        </w:rPr>
        <w:t xml:space="preserve"> и, более того, получается, что от вот этой самой проницаемости синтезом зависит то, насколько эта система, собственно говоря, и будет самоорганизовываться. И вот тут прямо очень красивый такой эффект, в том числе и Самоорганизация, и в этом аспекте Наука Иерархической Логики, она вот всплыла и я, собственно говоря, увидела </w:t>
      </w:r>
      <w:proofErr w:type="gramStart"/>
      <w:r w:rsidRPr="00442610">
        <w:rPr>
          <w:i/>
        </w:rPr>
        <w:t>какое-то</w:t>
      </w:r>
      <w:proofErr w:type="gramEnd"/>
      <w:r w:rsidRPr="00442610">
        <w:rPr>
          <w:i/>
        </w:rPr>
        <w:t xml:space="preserve"> вершинное целеполагание этой Науки Аватаров Синтеза Александра Тамилла, в этом росте системы: каждый </w:t>
      </w:r>
      <w:r w:rsidRPr="00442610">
        <w:t>–</w:t>
      </w:r>
      <w:r w:rsidRPr="00442610">
        <w:rPr>
          <w:i/>
        </w:rPr>
        <w:t xml:space="preserve"> Изначально Вышестоящий Отец Планом Синтеза.</w:t>
      </w:r>
    </w:p>
    <w:p w:rsidR="00563F5A" w:rsidRPr="00442610" w:rsidRDefault="00563F5A" w:rsidP="00563F5A">
      <w:pPr>
        <w:suppressAutoHyphens/>
        <w:ind w:firstLine="454"/>
      </w:pPr>
      <w:r w:rsidRPr="00442610">
        <w:t>Отлично. Хорошо, спасибо. Подхватываем Огонь и Синтез следующий. Давайте, Марина.</w:t>
      </w:r>
    </w:p>
    <w:p w:rsidR="00563F5A" w:rsidRPr="00442610" w:rsidRDefault="00563F5A" w:rsidP="00C26633">
      <w:pPr>
        <w:pStyle w:val="12"/>
        <w:rPr>
          <w:rFonts w:eastAsia="Calibri"/>
          <w:i/>
        </w:rPr>
      </w:pPr>
      <w:bookmarkStart w:id="78" w:name="_Toc90433996"/>
      <w:bookmarkStart w:id="79" w:name="_Toc90560785"/>
      <w:bookmarkStart w:id="80" w:name="_Toc90563362"/>
      <w:bookmarkStart w:id="81" w:name="_Toc90565113"/>
      <w:r w:rsidRPr="00442610">
        <w:rPr>
          <w:rFonts w:eastAsia="Calibri"/>
        </w:rPr>
        <w:t>План Синтеза ИВДИВО-реализации</w:t>
      </w:r>
      <w:bookmarkEnd w:id="78"/>
      <w:bookmarkEnd w:id="79"/>
      <w:bookmarkEnd w:id="80"/>
      <w:bookmarkEnd w:id="81"/>
    </w:p>
    <w:p w:rsidR="00563F5A" w:rsidRPr="00442610" w:rsidRDefault="00563F5A" w:rsidP="00563F5A">
      <w:pPr>
        <w:suppressAutoHyphens/>
        <w:ind w:firstLine="454"/>
        <w:rPr>
          <w:i/>
        </w:rPr>
      </w:pPr>
      <w:r w:rsidRPr="00442610">
        <w:rPr>
          <w:i/>
        </w:rPr>
        <w:t xml:space="preserve">Из зала: – У меня, наверное, </w:t>
      </w:r>
      <w:proofErr w:type="gramStart"/>
      <w:r w:rsidRPr="00442610">
        <w:rPr>
          <w:i/>
        </w:rPr>
        <w:t>тоже самое</w:t>
      </w:r>
      <w:proofErr w:type="gramEnd"/>
      <w:r w:rsidRPr="00442610">
        <w:rPr>
          <w:i/>
        </w:rPr>
        <w:t xml:space="preserve"> яркое восприятие было именно с Изначально Вышестоящим Отцом. В каком ракурсе? Когда у меня был запрос, на то, что один План Синтеза не складывается никак по направлению работы в Проекте. То есть я уже несколько раз его пробовала расписать, а вот каждый раз что-то не хватает. </w:t>
      </w:r>
      <w:proofErr w:type="gramStart"/>
      <w:r w:rsidRPr="00442610">
        <w:rPr>
          <w:i/>
        </w:rPr>
        <w:t>У меня был запрос, чего не хватает вот тот синтез, на сам синтез, но развернулась работа больше через План Синтеза Организации, которую в Подразделении разворачиваем и тут какой интересный ракурс, что, когда мы вошли вот в это взаимодействие, самоорганизацию с Отцом или организацию – следующий шаг с Изначально Вышестоящим Отцом, то тут же начал координироваться и с Планом Синтеза Подразделения, и</w:t>
      </w:r>
      <w:proofErr w:type="gramEnd"/>
      <w:r w:rsidRPr="00442610">
        <w:rPr>
          <w:i/>
        </w:rPr>
        <w:t xml:space="preserve"> с Планом Синтеза ИВДИВО. Тут интересно, где у нас Планы Синтеза ИВДИВО публикуются, когда вот их можно, да, почитать.</w:t>
      </w:r>
    </w:p>
    <w:p w:rsidR="00563F5A" w:rsidRPr="00442610" w:rsidRDefault="00563F5A" w:rsidP="00563F5A">
      <w:pPr>
        <w:suppressAutoHyphens/>
        <w:ind w:firstLine="454"/>
      </w:pPr>
      <w:r w:rsidRPr="00442610">
        <w:t>В Указах Изначально Вышестоящего Отца, в Распоряжениях.</w:t>
      </w:r>
    </w:p>
    <w:p w:rsidR="00563F5A" w:rsidRPr="00442610" w:rsidRDefault="00563F5A" w:rsidP="00563F5A">
      <w:pPr>
        <w:suppressAutoHyphens/>
        <w:ind w:firstLine="454"/>
        <w:rPr>
          <w:i/>
        </w:rPr>
      </w:pPr>
      <w:r w:rsidRPr="00442610">
        <w:rPr>
          <w:i/>
        </w:rPr>
        <w:t>Из зала: – у каждого Проекта, то есть соорганизация. И дальше Отец развернул такое вот Вершение, когда разворачивается, я увидела, что, чего не хватает, то есть у меня тут же такая мысль внутренне вот в этой работе развернулась, что я никогда, собственно говоря, не стяжала План Синтеза ИВДИВО-реализации, чтобы видеть какие-то конкретные шаги.</w:t>
      </w:r>
    </w:p>
    <w:p w:rsidR="00563F5A" w:rsidRPr="00442610" w:rsidRDefault="00563F5A" w:rsidP="00563F5A">
      <w:pPr>
        <w:ind w:firstLine="454"/>
      </w:pPr>
      <w:r w:rsidRPr="00442610">
        <w:t>Класс. Вот хороший вывод. Владыка эту тематику поднял. Достучались мы до вашей совести. Хорошо, спасибо. Следующий, пожалуйста.</w:t>
      </w:r>
    </w:p>
    <w:p w:rsidR="00563F5A" w:rsidRPr="00442610" w:rsidRDefault="00563F5A" w:rsidP="00A72BAC">
      <w:pPr>
        <w:pStyle w:val="12"/>
        <w:rPr>
          <w:rFonts w:eastAsia="Calibri"/>
        </w:rPr>
      </w:pPr>
      <w:bookmarkStart w:id="82" w:name="_Toc90433997"/>
      <w:bookmarkStart w:id="83" w:name="_Toc90560786"/>
      <w:bookmarkStart w:id="84" w:name="_Toc90563363"/>
      <w:bookmarkStart w:id="85" w:name="_Toc90565114"/>
      <w:r w:rsidRPr="00442610">
        <w:rPr>
          <w:rFonts w:eastAsia="Calibri"/>
        </w:rPr>
        <w:t>Образ Головерсума в ИВДИВО</w:t>
      </w:r>
      <w:bookmarkEnd w:id="82"/>
      <w:bookmarkEnd w:id="83"/>
      <w:bookmarkEnd w:id="84"/>
      <w:bookmarkEnd w:id="85"/>
    </w:p>
    <w:p w:rsidR="00563F5A" w:rsidRPr="00442610" w:rsidRDefault="00563F5A" w:rsidP="00563F5A">
      <w:pPr>
        <w:ind w:firstLine="454"/>
      </w:pPr>
      <w:r w:rsidRPr="00442610">
        <w:rPr>
          <w:i/>
        </w:rPr>
        <w:t xml:space="preserve">Из зала: </w:t>
      </w:r>
      <w:r w:rsidRPr="00442610">
        <w:t xml:space="preserve">– </w:t>
      </w:r>
      <w:r w:rsidRPr="00442610">
        <w:rPr>
          <w:i/>
        </w:rPr>
        <w:t>Я в самом начале увидела, как Головерсум встроился в ИВДИВО и потом, в самом Головерсуме появились голонические такие картины частей и между ними, какое слово интересное было, «вершащий ток Синтезов». Когда оно стало синтезироваться сразу после этого в ядро, между ними прошёл дышащий ток Синтеза, и они сразу схлопнулись в ядро ИВДИВО. И это было первое удивительно красивое действие. И второе действие с Отцом, когда это произошла организация принадлежности Отцу</w:t>
      </w:r>
      <w:r w:rsidRPr="00442610">
        <w:t xml:space="preserve">. </w:t>
      </w:r>
    </w:p>
    <w:p w:rsidR="00563F5A" w:rsidRPr="00442610" w:rsidRDefault="00563F5A" w:rsidP="00563F5A">
      <w:pPr>
        <w:ind w:firstLine="454"/>
      </w:pPr>
      <w:r w:rsidRPr="00442610">
        <w:t>Отлично, хорошо, ещё. Просто по ходу есть вопросы, но вы сами, надо будет – услышите от Аватара Синтеза Кут Хуми. Давайте. Ну, Отец любит четверицу, пока было только три самовыдвиженца. Давайте, кто рискнёт быть четвёртым. Сообразим на четверых по итогам всех действий, за всех.</w:t>
      </w:r>
    </w:p>
    <w:p w:rsidR="00563F5A" w:rsidRPr="00442610" w:rsidRDefault="00563F5A" w:rsidP="00A72BAC">
      <w:pPr>
        <w:pStyle w:val="12"/>
        <w:rPr>
          <w:rFonts w:eastAsia="Calibri"/>
        </w:rPr>
      </w:pPr>
      <w:bookmarkStart w:id="86" w:name="_Toc90433998"/>
      <w:bookmarkStart w:id="87" w:name="_Toc90560787"/>
      <w:bookmarkStart w:id="88" w:name="_Toc90563364"/>
      <w:bookmarkStart w:id="89" w:name="_Toc90565115"/>
      <w:r w:rsidRPr="00442610">
        <w:rPr>
          <w:rFonts w:eastAsia="Calibri"/>
        </w:rPr>
        <w:t>Завершённость процесса</w:t>
      </w:r>
      <w:bookmarkEnd w:id="86"/>
      <w:bookmarkEnd w:id="87"/>
      <w:bookmarkEnd w:id="88"/>
      <w:bookmarkEnd w:id="89"/>
    </w:p>
    <w:p w:rsidR="00563F5A" w:rsidRPr="00442610" w:rsidRDefault="00563F5A" w:rsidP="00563F5A">
      <w:pPr>
        <w:ind w:firstLine="454"/>
      </w:pPr>
      <w:r w:rsidRPr="00442610">
        <w:t xml:space="preserve">Желающих нет, да? Вот смотрите, это ж тоже показатель вашей активности. То есть, каждый из вас желает кого-то вперёд, впереди себя. А если вы вспомните, мы чаще всего пред Изначально Вышестоящим Отцом стоим шеренгой. То есть, нет группового стояния, когда кто-то за кем-то. Редко, когда мы выходим и становимся группой. Всегда мы, выходя группой, потом расходимся в линию и становимся шеренгой. В этом, кстати, есть принцип ипостасности, когда мы пред Отцом равны каждым из нас. И нет того, кто скажет за всех, и нет всех, кто скажет за одного. То есть вот это важно. То </w:t>
      </w:r>
      <w:proofErr w:type="gramStart"/>
      <w:r w:rsidRPr="00442610">
        <w:t>есть</w:t>
      </w:r>
      <w:proofErr w:type="gramEnd"/>
      <w:r w:rsidRPr="00442610">
        <w:t xml:space="preserve"> нет того, кто скажет за всех и нет всех, кто скажет за одного. Но при этом есть один, кто, делая, сейчас три сделали, и все мы начинаем быть организованы на этом. У каждого из </w:t>
      </w:r>
      <w:proofErr w:type="gramStart"/>
      <w:r w:rsidRPr="00442610">
        <w:t>сказавших</w:t>
      </w:r>
      <w:proofErr w:type="gramEnd"/>
      <w:r w:rsidRPr="00442610">
        <w:t xml:space="preserve"> есть своя глубина, своя иерархизация, своя простроенность, своя даже вера в то, как вы это достигаете, исполняете. При этом, на нас на всех это включилось и стало нашей внутренней, кстати, чем? – Субъектностью. Как в ориентире, куда нам двигаться. Ну, предположим, нам всем </w:t>
      </w:r>
      <w:r w:rsidRPr="00442610">
        <w:lastRenderedPageBreak/>
        <w:t xml:space="preserve">это близко и Отец видит в этом последовательность исполнения. Но с другой стороны, требуется ещё какое-то индивидуальное действие. То есть, вот самим зафиксировать, сказать, чтобы усилить то, что вы достигли. Это вот как раз выводы, которые очень важны по итогам любого процесса. </w:t>
      </w:r>
    </w:p>
    <w:p w:rsidR="00563F5A" w:rsidRPr="00442610" w:rsidRDefault="00563F5A" w:rsidP="00563F5A">
      <w:pPr>
        <w:ind w:firstLine="454"/>
      </w:pPr>
      <w:proofErr w:type="gramStart"/>
      <w:r w:rsidRPr="00442610">
        <w:t>То есть, мы можем даже подвести такой итог и просто чётко выразить, что, если мы, после каждого действия в практиках, ну допустим в индивидуальных, не выходим к Аватару Синтеза Кут Хуми и не общаемся, как сейчас ваш вывод – вот это есть общение с Аватаром Синтеза Кут Хуми. – фактически мы не завершаем, у нас нет процесса завершённости.</w:t>
      </w:r>
      <w:proofErr w:type="gramEnd"/>
      <w:r w:rsidRPr="00442610">
        <w:t xml:space="preserve"> А Вершение, оно имеет два ключа: Вершение имеет свойство начинаться, и Вершение имеет свойство заканчиваться.</w:t>
      </w:r>
    </w:p>
    <w:p w:rsidR="00563F5A" w:rsidRPr="00442610" w:rsidRDefault="00563F5A" w:rsidP="00563F5A">
      <w:pPr>
        <w:ind w:firstLine="454"/>
      </w:pPr>
      <w:r w:rsidRPr="00442610">
        <w:t xml:space="preserve">Вопрос к вам. Начинать-то мы все любим, вот всё начинать, мы любим. Но как только мы делаем первые шаги. И эти шаги не отражают то наше намерение, наши думы, наши какие-то устремления, даже стяжание не так идёт, как нам надо. Вопрос в том, что нам, по большому счёту, не должно быть надо, в нас должно быть нужно Отцу и Аватару. И если в нас нужно Отцу и Аватару – мы Вершение проходим, и потом его благополучно достигаем завершением. Там, где завершилось что-то одно, обязательно начнётся что-то другое. Это вообще принцип Головерсума. </w:t>
      </w:r>
    </w:p>
    <w:p w:rsidR="00563F5A" w:rsidRPr="00442610" w:rsidRDefault="00563F5A" w:rsidP="00563F5A">
      <w:pPr>
        <w:ind w:firstLine="454"/>
      </w:pPr>
      <w:r w:rsidRPr="00442610">
        <w:t xml:space="preserve">Знаете, как Куб поворачивается в Головерсуме – как раз, окончанием одного. Пока одно не закончится, Куб не ляжет ребром на следующую плоскость Плана Синтеза. Это сложно представить, как себе Головерсум Кубом голоники, голоничности, ложится на План Синтеза в Стратегию. Ребром. Поэтому есть выражение «ребро жёсткости». </w:t>
      </w:r>
      <w:r w:rsidRPr="00442610">
        <w:rPr>
          <w:i/>
        </w:rPr>
        <w:t>План стратегической жёсткости.</w:t>
      </w:r>
      <w:r w:rsidRPr="00442610">
        <w:t xml:space="preserve"> Почему мы иногда, вернее не иногда, а Владыка в нас отстраивает состояние жёсткого исполнения каких-то требований, стяжаний? </w:t>
      </w:r>
    </w:p>
    <w:p w:rsidR="00563F5A" w:rsidRPr="00442610" w:rsidRDefault="00563F5A" w:rsidP="00563F5A">
      <w:pPr>
        <w:ind w:firstLine="454"/>
      </w:pPr>
      <w:r w:rsidRPr="00442610">
        <w:t xml:space="preserve">Кстати, вы знаете, на чём начинает формироваться наше с вами планирование Синтеза? Прямо с первых Синтезов. Это исполнение программ. Исполнение программ Синтеза закладывает у нас вот эту некую стезю, ну, жёсткости в кавычках, исполнения головерсумности связей, каких-то вершений как процессов. И у кого-то из нас, по себе можете именно судить, у вас быстро прошли все программы, или кто-то из вас годами стяжал. У нас многие в этом, кстати, году и в предыдущем не вошли в Служение вообще, потому что нет исполнения базовых программ Синтеза. А люди, ну назовём их так, это потому, что уже люди, они много лет, там, лет пять-восемь, кто-то даже десять лет был в Служении. И всё время было так: каждый год Владыка говорил, ну ещё поблажка, ну ещё поблажка. Ну, вы помните все эти истории. И в итоге не вошли в Служение. </w:t>
      </w:r>
    </w:p>
    <w:p w:rsidR="00563F5A" w:rsidRPr="00442610" w:rsidRDefault="00563F5A" w:rsidP="00563F5A">
      <w:pPr>
        <w:ind w:firstLine="454"/>
      </w:pPr>
      <w:r w:rsidRPr="00442610">
        <w:t>Вот получается, что исполнение этого явления есть организация – План Синтеза, часть Головерсум, Огонь Синтеза Вершения. И вплоть до Частного вершения. Да?</w:t>
      </w:r>
    </w:p>
    <w:p w:rsidR="00563F5A" w:rsidRPr="00442610" w:rsidRDefault="00563F5A" w:rsidP="00A72BAC">
      <w:pPr>
        <w:pStyle w:val="12"/>
        <w:rPr>
          <w:rFonts w:eastAsia="Calibri"/>
        </w:rPr>
      </w:pPr>
      <w:bookmarkStart w:id="90" w:name="_Toc90433999"/>
      <w:bookmarkStart w:id="91" w:name="_Toc90560788"/>
      <w:bookmarkStart w:id="92" w:name="_Toc90563365"/>
      <w:bookmarkStart w:id="93" w:name="_Toc90565116"/>
      <w:r w:rsidRPr="00442610">
        <w:rPr>
          <w:rFonts w:eastAsia="Calibri"/>
        </w:rPr>
        <w:t>Вершинная Субъектность. Уметь давать всю палитру 8-рицы аватарскостью</w:t>
      </w:r>
      <w:bookmarkEnd w:id="90"/>
      <w:bookmarkEnd w:id="91"/>
      <w:bookmarkEnd w:id="92"/>
      <w:bookmarkEnd w:id="93"/>
    </w:p>
    <w:p w:rsidR="00563F5A" w:rsidRPr="00442610" w:rsidRDefault="00563F5A" w:rsidP="00563F5A">
      <w:pPr>
        <w:ind w:firstLine="454"/>
      </w:pPr>
      <w:r w:rsidRPr="00442610">
        <w:t xml:space="preserve">И смотрите, субъектность в нашем случае это частный случай. Чего? Изначально Вышестоящего Отца. Вы являетесь частным случаем Изначально Вышестоящего Отца? Если мы до этого сказали, что, вам Тамила говорила, что 64 Частности по итогам – это Синтез. И получается, </w:t>
      </w:r>
      <w:proofErr w:type="gramStart"/>
      <w:r w:rsidRPr="00442610">
        <w:t>вершинная</w:t>
      </w:r>
      <w:proofErr w:type="gramEnd"/>
      <w:r w:rsidRPr="00442610">
        <w:t xml:space="preserve"> субъектность – это Синтез Отца, как частный, ну слово «случай» тут уже неуместно, субъектность в выражении Изначально Вышестоящего Отца. И тогда ИВДИВО начинает на нас фиксироваться. А вы подразделение Парадигмальности, подразделение Субъектности. И знаете, в чём ваша проблема? Я сейчас не про Ладогу, а </w:t>
      </w:r>
      <w:proofErr w:type="gramStart"/>
      <w:r w:rsidRPr="00442610">
        <w:t>про</w:t>
      </w:r>
      <w:proofErr w:type="gramEnd"/>
      <w:r w:rsidRPr="00442610">
        <w:t xml:space="preserve"> Питер. </w:t>
      </w:r>
      <w:proofErr w:type="gramStart"/>
      <w:r w:rsidRPr="00442610">
        <w:t>Ваша проблема в том, что у вас (только корректно воспримите) нет организации, а есть просто Человек, Посвящённый, Служащий, Ипостась, Учитель, Владыка, Аватар, Отец.</w:t>
      </w:r>
      <w:proofErr w:type="gramEnd"/>
      <w:r w:rsidRPr="00442610">
        <w:t xml:space="preserve"> Мы это видим как одна организация. Но это уже каждая субъектность в отдельном частном случае: субъектность Человека, субъектность Посвящённого – и до субъектности Отца. Это организовано организацией, но, по большому счёту, здесь один на один: один на один как Человек, один на один как Посвящённый, один на один как Ипостась, один на один как Учитель и так далее. </w:t>
      </w:r>
    </w:p>
    <w:p w:rsidR="00563F5A" w:rsidRPr="00442610" w:rsidRDefault="00563F5A" w:rsidP="00563F5A">
      <w:pPr>
        <w:ind w:firstLine="454"/>
      </w:pPr>
      <w:r w:rsidRPr="00442610">
        <w:t xml:space="preserve">Вот вы сейчас, вас сейчас Владыка наконцентрировал Огнём даже вот этой формулировкой, даже голос, ну, в смысле тембр поменялся. Медленно всё пошло, чтобы вот методично вести Синтез. И только вы расширились на состояние того, что это внерганизационный процесс – у вас телесное состояние выскочить, ну я чувствую своим телом. </w:t>
      </w:r>
      <w:proofErr w:type="gramStart"/>
      <w:r w:rsidRPr="00442610">
        <w:t xml:space="preserve">И вот, нужно учиться вам уметь оставаться в Синтезе и Огне, каким бы сложным он по восприятию ни был, как бы сложно на это ни реагировал Головерсум и пиковое стояние геометричности Головерсума в действии – вот, когда </w:t>
      </w:r>
      <w:r w:rsidRPr="00442610">
        <w:lastRenderedPageBreak/>
        <w:t>именно включается Наука, Наука Математика, математика – геометричность, когда он стоит на этой своей Основе или на Начале Синтеза Созидания, и от этого угла, если</w:t>
      </w:r>
      <w:proofErr w:type="gramEnd"/>
      <w:r w:rsidRPr="00442610">
        <w:t xml:space="preserve"> я так правильно скажу, идёт векторное развитие всех Вершений и включается Головерсум в пиковом состоянии Субъектности к Изначально Вышестоящему Отцу. И, по большому счёту, сам Головерсум даёт Красоту Субъектности </w:t>
      </w:r>
      <w:proofErr w:type="gramStart"/>
      <w:r w:rsidRPr="00442610">
        <w:t>вариативной</w:t>
      </w:r>
      <w:proofErr w:type="gramEnd"/>
      <w:r w:rsidRPr="00442610">
        <w:t xml:space="preserve"> восьмерицей служения. И у меня нет привязки: я сегодня Ипостась, завтра Учитель, сейчас Владыка. В это время я Аватар, в это время я явление </w:t>
      </w:r>
      <w:proofErr w:type="gramStart"/>
      <w:r w:rsidRPr="00442610">
        <w:t>Посвящённого</w:t>
      </w:r>
      <w:proofErr w:type="gramEnd"/>
      <w:r w:rsidRPr="00442610">
        <w:t xml:space="preserve">. Я в любой ипостасности Субъект Изначально Вышестоящему Отцу всей восьмерицей. Понятно? </w:t>
      </w:r>
    </w:p>
    <w:p w:rsidR="00563F5A" w:rsidRPr="00442610" w:rsidRDefault="00563F5A" w:rsidP="00563F5A">
      <w:pPr>
        <w:ind w:firstLine="454"/>
      </w:pPr>
      <w:r w:rsidRPr="00442610">
        <w:t>И у меня Тело, само Тело не стремится избавиться от чего-то одного и войти во что-то другое, что ближе. Наоборот, сила парадигмальности в цельности.</w:t>
      </w:r>
    </w:p>
    <w:p w:rsidR="00563F5A" w:rsidRPr="00442610" w:rsidRDefault="00563F5A" w:rsidP="00563F5A">
      <w:pPr>
        <w:ind w:firstLine="454"/>
      </w:pPr>
      <w:r w:rsidRPr="00442610">
        <w:t xml:space="preserve">Вот вы должны, но это не передать словами. Сила парадигмальности в цельности всех восьми составляющих. И вот ваша задача, всего Санкт-Петербурга, настроится на одно, что наработать Подразделением: Советами, Служением, Синтезом простое явление – уметь давать, именно давать, всю палитру 8-рицы аватарскостью. Почему? А потому, что вы как раз не видите интересную такую штуку, всю палитру 8-рицы аватарскостью. У нас 192 пары Аватаров Синтеза. Значит, работая с Физическим Телом в организации с Иосифом Славией или с Аватар-Ипостасью Аватар Изначально Вышестоящего Отца, всю 8-рицу от Человека до Отца вы даёте Делом с Аватарами Синтеза. Понятно? То есть, у вас эта вся 8-рица включается в 192-ричное состояние. И в этом-то и сложность, </w:t>
      </w:r>
      <w:proofErr w:type="gramStart"/>
      <w:r w:rsidRPr="00442610">
        <w:t>вас</w:t>
      </w:r>
      <w:proofErr w:type="gramEnd"/>
      <w:r w:rsidRPr="00442610">
        <w:t xml:space="preserve"> поэтому и мотыляет справа налево, слева направо. И никак вы не можете найти центровку, потому что вы должны концентрироваться на 192, а видите только одних Иосифа и Славию. Да, важно, они ведут подразделение, но при этом вся 8-рица должна включиться и работать не вертикалью и горизонталью, а 8-рица должна выпрямиться и стать в две параллельные линии, поэтому геометричность это. То есть, состояние самой геометрии. И Отец, это всегда ровные Начала, нет кривизны, нет искривления, ровное. Вы это можете увидеть у себя в позвоночнике.</w:t>
      </w:r>
    </w:p>
    <w:p w:rsidR="00563F5A" w:rsidRPr="00442610" w:rsidRDefault="00563F5A" w:rsidP="00563F5A">
      <w:pPr>
        <w:ind w:firstLine="454"/>
      </w:pPr>
      <w:r w:rsidRPr="00442610">
        <w:t>Вот мы когда-то говорили, что сама Воля, она ровная, она выпрямляет позвоночник. Любое искривление тела – это любая вот эта неровность, переключение. То есть, грубо говоря, горизонт разных из этих восьми позиций в какой-то степени начал вертикально входить в становление, и где-то надломилось что-то. Там, не знаю: ваши убеждения, ваши установки, какой-то процесс, проверку не прошли – идёт искривление, то есть вот это нестабильное состояние. Я сейчас на теле показала, но это видно и в любых уровнях достижения, которые внутри именно Аватары Синтеза прививают к нам. Помните принцип: «делай как я!». «Делай как я!» – это обучайся. И, вот, Головерсум, он помогает обучиться, когда матрицы Головерсума впитываются. Кстати, вот, помните, есть такое Условие, что, например, Дом может охватить всё. Головерсум – это первичное состояние отстройки Дома, которое обучает нас охватывать всё чем? – матрицами, внутренним Голоническим Кубом как состоянием включения. Поэтому, если сложно сразу же настроиться на ИВДИВО, начните работать Головерсумом.</w:t>
      </w:r>
    </w:p>
    <w:p w:rsidR="00563F5A" w:rsidRPr="00442610" w:rsidRDefault="00563F5A" w:rsidP="00563F5A">
      <w:pPr>
        <w:ind w:firstLine="454"/>
      </w:pPr>
      <w:r w:rsidRPr="00442610">
        <w:t>Я думаю, мы вот сейчас опять просто ещё на 15 минут, извините, мы взяли слово, но это важно было вам объяснить. Потому что мы, вот, третий месяц уже ездим к вам с четвёртым курсом. Курс выкристаллизовывается, если корректно это сказать, но не с точки зрения Царств. А вот именно он вышлифовывает с точки зрения ведения, специализации того, что нужно Дому, того, что нужно вам, того, что нужно компетентности в Служении. И вот у нас как раз выходит на первый фронт то состояние, что, по большому счёту, мы не видим вот этой 8-ричной Аватарскости от Человека до Отца в реализации. Нам бы хотелось, чтобы Синтез и этого Курса, он не был просто ради того, чтобы было. А чтобы был эффект. И этот эффект имел место быть во внутреннем мире в Служении. И, в общем-то, вы владели тем, что вы получаете. А для этого необходима практика, практика, и ещё раз практика. Индивидуальная и коллективная. И ещё такой момент.</w:t>
      </w:r>
    </w:p>
    <w:p w:rsidR="00563F5A" w:rsidRPr="00442610" w:rsidRDefault="00563F5A" w:rsidP="00A72BAC">
      <w:pPr>
        <w:pStyle w:val="12"/>
      </w:pPr>
      <w:bookmarkStart w:id="94" w:name="_Toc90434000"/>
      <w:bookmarkStart w:id="95" w:name="_Toc90560789"/>
      <w:bookmarkStart w:id="96" w:name="_Toc90563366"/>
      <w:bookmarkStart w:id="97" w:name="_Toc90565117"/>
      <w:r w:rsidRPr="00442610">
        <w:t>Значимость времени. Стратегия, тактика</w:t>
      </w:r>
      <w:bookmarkEnd w:id="94"/>
      <w:bookmarkEnd w:id="95"/>
      <w:bookmarkEnd w:id="96"/>
      <w:bookmarkEnd w:id="97"/>
    </w:p>
    <w:p w:rsidR="00563F5A" w:rsidRPr="00442610" w:rsidRDefault="00563F5A" w:rsidP="00563F5A">
      <w:pPr>
        <w:ind w:firstLine="454"/>
      </w:pPr>
      <w:r w:rsidRPr="00442610">
        <w:t xml:space="preserve">Мы сегодня говорили о частности Время. Ну, так просто вскользь сказали. И просто не запараллелили такое условие, что, в принципе, для Отца Время не значимо. Ну, для кого Время значимо? Для Аватаров Синтеза. И если мы с вами с точки зрения Отца на каждый момент </w:t>
      </w:r>
      <w:r w:rsidRPr="00442610">
        <w:lastRenderedPageBreak/>
        <w:t xml:space="preserve">совершенны. Ну, да? То для Аватаров Синтеза, как раз, важно Время, сколько нам надо </w:t>
      </w:r>
      <w:proofErr w:type="gramStart"/>
      <w:r w:rsidRPr="00442610">
        <w:t>на те</w:t>
      </w:r>
      <w:proofErr w:type="gramEnd"/>
      <w:r w:rsidRPr="00442610">
        <w:t xml:space="preserve"> или иные моменты. Поэтому, с точки зрения Отца, например, Аватар Кут Хуми может сказать: «Созреет и в следующем воплощении». Причём, знаете, как интересно. Это, вот, к вопросу Будды, третья реализация. Тактика заключается в том, чтобы в следующих воплощениях в это войти – хотите более утончённо – а стратегия, чтобы в этом воплощении этим стать.</w:t>
      </w:r>
    </w:p>
    <w:p w:rsidR="00563F5A" w:rsidRPr="00442610" w:rsidRDefault="00563F5A" w:rsidP="00563F5A">
      <w:pPr>
        <w:ind w:firstLine="454"/>
      </w:pPr>
      <w:r w:rsidRPr="00442610">
        <w:t>И, вот, это вопрос Времени, компакта, понимаете? Когда я вам шуточно, может быть, вам было неприятно как</w:t>
      </w:r>
      <w:proofErr w:type="gramStart"/>
      <w:r w:rsidRPr="00442610">
        <w:t>… Н</w:t>
      </w:r>
      <w:proofErr w:type="gramEnd"/>
      <w:r w:rsidRPr="00442610">
        <w:t xml:space="preserve">о это язык не ниже Будды, там нельзя сказать по-другому. Там, помните, «услышь хлопок одной ладони» – это тоже определённое состояние пробуждённости, где не говорится конкретно, делай так. Там надо сказать так, чтобы было непонятно, как. И ты сам, вот, в этом всём разгрёб и увидел вот это зерно, как ты в это войдёшь. Это твой Путь. А что такое Путь? Путь – это Дом. А что такое Дом? А Дом есть План. А что такое План? Это План явления Синтеза. У вас есть План явления Синтеза Изначально Вышестоящего Отца? То есть, План явления Отца у вас есть? Эвакуационный выход есть? </w:t>
      </w:r>
      <w:proofErr w:type="gramStart"/>
      <w:r w:rsidRPr="00442610">
        <w:t>Запа́сный</w:t>
      </w:r>
      <w:proofErr w:type="gramEnd"/>
      <w:r w:rsidRPr="00442610">
        <w:t>. Нет.</w:t>
      </w:r>
    </w:p>
    <w:p w:rsidR="00563F5A" w:rsidRPr="00442610" w:rsidRDefault="00563F5A" w:rsidP="00563F5A">
      <w:pPr>
        <w:ind w:firstLine="454"/>
      </w:pPr>
      <w:r w:rsidRPr="00442610">
        <w:t xml:space="preserve">Вы любите запасаться Синтезом и Огнём ядерно. Ну, я сейчас без обид, ну, так просто обобщила, как обычно. А есть состояние настоящего этого движения – это ИВДИВО-реализация. Это про эту стезю движения Планом Синтеза в действиях реально в реализации. Потому что даже вот тут невысокую позицию в ИВДИВО-реализации пытались запросить в ИВДИВО, невысокую вообще, ну чуть выше Человека. Невысокую. Сразу же проверка. Даже просто там, спичку вот так чиркнули. Вот просто чиркнули, и сера вспыхнула. Вот ни с чего. А знаете, в чём проблема? Потому что в любой степени реализации контролировать себя опасно. Если вы начнёте контролировать себя, что вот я с этого дня там то-то, то-то. Даже в стяжаниях контролировать, что стяжаю, что не стяжаю. Как говорю, как не говорю. Придёте либо к формализму, либо к дуризму. Как бы тот от </w:t>
      </w:r>
      <w:proofErr w:type="gramStart"/>
      <w:r w:rsidRPr="00442610">
        <w:t>другого</w:t>
      </w:r>
      <w:proofErr w:type="gramEnd"/>
      <w:r w:rsidRPr="00442610">
        <w:t xml:space="preserve"> далеко не ушёл. Что формализм, что дуризм, ну как ещё корректно сказать. Всё.</w:t>
      </w:r>
    </w:p>
    <w:p w:rsidR="00563F5A" w:rsidRPr="00442610" w:rsidRDefault="00563F5A" w:rsidP="00A72BAC">
      <w:pPr>
        <w:pStyle w:val="12"/>
      </w:pPr>
      <w:bookmarkStart w:id="98" w:name="_Toc90434001"/>
      <w:bookmarkStart w:id="99" w:name="_Toc90560790"/>
      <w:bookmarkStart w:id="100" w:name="_Toc90563367"/>
      <w:bookmarkStart w:id="101" w:name="_Toc90565118"/>
      <w:r w:rsidRPr="00442610">
        <w:t>Проницаемость организацией в овеществлении Отцовскости</w:t>
      </w:r>
      <w:bookmarkEnd w:id="98"/>
      <w:bookmarkEnd w:id="99"/>
      <w:bookmarkEnd w:id="100"/>
      <w:bookmarkEnd w:id="101"/>
    </w:p>
    <w:p w:rsidR="00563F5A" w:rsidRPr="00442610" w:rsidRDefault="00563F5A" w:rsidP="00563F5A">
      <w:pPr>
        <w:ind w:firstLine="454"/>
      </w:pPr>
      <w:r w:rsidRPr="00442610">
        <w:t xml:space="preserve">Поэтому так, Отец любит 4-рицу. Четвёртый. </w:t>
      </w:r>
    </w:p>
    <w:p w:rsidR="00563F5A" w:rsidRPr="00442610" w:rsidRDefault="00563F5A" w:rsidP="00563F5A">
      <w:pPr>
        <w:ind w:firstLine="454"/>
        <w:rPr>
          <w:i/>
        </w:rPr>
      </w:pPr>
      <w:r w:rsidRPr="00442610">
        <w:rPr>
          <w:i/>
        </w:rPr>
        <w:t xml:space="preserve">Из зала: </w:t>
      </w:r>
      <w:r w:rsidRPr="00442610">
        <w:t>–</w:t>
      </w:r>
      <w:r w:rsidRPr="00442610">
        <w:rPr>
          <w:i/>
        </w:rPr>
        <w:t xml:space="preserve"> Можно?</w:t>
      </w:r>
    </w:p>
    <w:p w:rsidR="00563F5A" w:rsidRPr="00442610" w:rsidRDefault="00563F5A" w:rsidP="00563F5A">
      <w:pPr>
        <w:ind w:firstLine="454"/>
      </w:pPr>
      <w:r w:rsidRPr="00442610">
        <w:t>Давайте. Потом будет пятый.</w:t>
      </w:r>
    </w:p>
    <w:p w:rsidR="00563F5A" w:rsidRPr="00442610" w:rsidRDefault="00563F5A" w:rsidP="00563F5A">
      <w:pPr>
        <w:ind w:firstLine="454"/>
        <w:rPr>
          <w:i/>
        </w:rPr>
      </w:pPr>
      <w:r w:rsidRPr="00442610">
        <w:rPr>
          <w:i/>
        </w:rPr>
        <w:t>Из зала:</w:t>
      </w:r>
      <w:r w:rsidRPr="00442610">
        <w:t xml:space="preserve"> – </w:t>
      </w:r>
      <w:r w:rsidRPr="00442610">
        <w:rPr>
          <w:i/>
        </w:rPr>
        <w:t xml:space="preserve">С самого начала с общего начну. Предложено войти в 51-й Синтез масштабом ИВДИВО, стало понятно, что это выход из какой-то привычки, привычного восприятия. </w:t>
      </w:r>
      <w:proofErr w:type="gramStart"/>
      <w:r w:rsidRPr="00442610">
        <w:rPr>
          <w:i/>
        </w:rPr>
        <w:t>При</w:t>
      </w:r>
      <w:proofErr w:type="gramEnd"/>
      <w:r w:rsidRPr="00442610">
        <w:rPr>
          <w:i/>
        </w:rPr>
        <w:t xml:space="preserve"> – </w:t>
      </w:r>
      <w:proofErr w:type="gramStart"/>
      <w:r w:rsidRPr="00442610">
        <w:rPr>
          <w:i/>
        </w:rPr>
        <w:t>это</w:t>
      </w:r>
      <w:proofErr w:type="gramEnd"/>
      <w:r w:rsidRPr="00442610">
        <w:rPr>
          <w:i/>
        </w:rPr>
        <w:t xml:space="preserve"> принадлежность к какому-то процессу, Пра – как выход в какой-то другой вариант действительности практикования Физическим телом, – это общее. А, вот, частное, тоже, когда были у Отца, организованность Отцом, не только был момент внутренних каких-то организаций принципами какими-то. Это слово такое, организм, то есть, у нас вещественность, организм, материя. И вот система </w:t>
      </w:r>
      <w:r w:rsidRPr="00442610">
        <w:t>–</w:t>
      </w:r>
      <w:r w:rsidRPr="00442610">
        <w:rPr>
          <w:i/>
        </w:rPr>
        <w:t xml:space="preserve"> это кожа, и вот этот момент, что мы допускаем это в себя, сколько уровней Синтеза. </w:t>
      </w:r>
    </w:p>
    <w:p w:rsidR="00563F5A" w:rsidRPr="00442610" w:rsidRDefault="00563F5A" w:rsidP="00563F5A">
      <w:pPr>
        <w:ind w:firstLine="454"/>
      </w:pPr>
      <w:r w:rsidRPr="00442610">
        <w:t>А, да, да, да, я как раз вопрос …</w:t>
      </w:r>
    </w:p>
    <w:p w:rsidR="00563F5A" w:rsidRPr="00442610" w:rsidRDefault="00563F5A" w:rsidP="00563F5A">
      <w:pPr>
        <w:ind w:firstLine="454"/>
        <w:rPr>
          <w:i/>
        </w:rPr>
      </w:pPr>
      <w:r w:rsidRPr="00442610">
        <w:rPr>
          <w:i/>
        </w:rPr>
        <w:t>Из зала:</w:t>
      </w:r>
      <w:r w:rsidRPr="00442610">
        <w:t xml:space="preserve"> – </w:t>
      </w:r>
      <w:r w:rsidRPr="00442610">
        <w:rPr>
          <w:i/>
        </w:rPr>
        <w:t>проницает.</w:t>
      </w:r>
      <w:r w:rsidRPr="00442610">
        <w:t xml:space="preserve"> </w:t>
      </w:r>
      <w:r w:rsidRPr="00442610">
        <w:rPr>
          <w:i/>
        </w:rPr>
        <w:t>И вот есть человек, который толстокожий. И ещё сказано было, что не отрицает</w:t>
      </w:r>
      <w:proofErr w:type="gramStart"/>
      <w:r w:rsidRPr="00442610">
        <w:rPr>
          <w:i/>
        </w:rPr>
        <w:t>… Э</w:t>
      </w:r>
      <w:proofErr w:type="gramEnd"/>
      <w:r w:rsidRPr="00442610">
        <w:rPr>
          <w:i/>
        </w:rPr>
        <w:t>та о проницаемости, что я своим организмом, своей материей внутренне готова допустить, воспринять…</w:t>
      </w:r>
    </w:p>
    <w:p w:rsidR="00563F5A" w:rsidRPr="00442610" w:rsidRDefault="00563F5A" w:rsidP="00563F5A">
      <w:pPr>
        <w:ind w:firstLine="454"/>
      </w:pPr>
      <w:r w:rsidRPr="00442610">
        <w:t>Хорошо, спасибо, Алла. Кто ещё хотел, пятый поднимал руку? Света, не вы были? Мне казалось, что вы телодвижение сделали в сторону. Нет?</w:t>
      </w:r>
    </w:p>
    <w:p w:rsidR="00563F5A" w:rsidRPr="00442610" w:rsidRDefault="00563F5A" w:rsidP="00563F5A">
      <w:pPr>
        <w:ind w:firstLine="454"/>
        <w:rPr>
          <w:i/>
        </w:rPr>
      </w:pPr>
      <w:r w:rsidRPr="00442610">
        <w:rPr>
          <w:i/>
        </w:rPr>
        <w:t>Из зала:</w:t>
      </w:r>
      <w:r w:rsidRPr="00442610">
        <w:t xml:space="preserve"> – </w:t>
      </w:r>
      <w:proofErr w:type="gramStart"/>
      <w:r w:rsidRPr="00442610">
        <w:rPr>
          <w:i/>
        </w:rPr>
        <w:t>У меня вывод сложился:</w:t>
      </w:r>
      <w:r w:rsidRPr="00442610">
        <w:t xml:space="preserve"> </w:t>
      </w:r>
      <w:r w:rsidRPr="00442610">
        <w:rPr>
          <w:i/>
        </w:rPr>
        <w:t>когда у нас развернулась организация с Отцом, самая пиковая, вершина какого-то явления, то появилось, как раз, такое действие как План Синтеза, который развивает уровень Вершения Отцовской организацией, после этого идёт явление овеществления или вещественности явления Планом Синтеза как раз Отцовскости в каждом через овеществлённость Отцом, или Отцовскости вот этими уровнями, и степенью Иерархизации Вершения, когда мы</w:t>
      </w:r>
      <w:proofErr w:type="gramEnd"/>
      <w:r w:rsidRPr="00442610">
        <w:rPr>
          <w:i/>
        </w:rPr>
        <w:t xml:space="preserve"> физически Отца начинаем биологически и физиологически телесно выражать по подготовке, по царствам, по ещё каким-то возможностям именно через глубину вникновения вот этим уровнем Вершения Отцовской организации в каждом. Вот какая-то такая мысль.</w:t>
      </w:r>
    </w:p>
    <w:p w:rsidR="00563F5A" w:rsidRPr="00442610" w:rsidRDefault="00563F5A" w:rsidP="00563F5A">
      <w:pPr>
        <w:ind w:firstLine="454"/>
      </w:pPr>
      <w:r w:rsidRPr="00442610">
        <w:t>Тоже хорошо.</w:t>
      </w:r>
    </w:p>
    <w:p w:rsidR="00563F5A" w:rsidRPr="00442610" w:rsidRDefault="00563F5A" w:rsidP="00563F5A">
      <w:pPr>
        <w:ind w:firstLine="454"/>
        <w:rPr>
          <w:i/>
        </w:rPr>
      </w:pPr>
      <w:r w:rsidRPr="00442610">
        <w:rPr>
          <w:i/>
        </w:rPr>
        <w:lastRenderedPageBreak/>
        <w:t>Из зала: – Такой подход, как можно физически Отцовскость в теле 8-рично развивать.</w:t>
      </w:r>
    </w:p>
    <w:p w:rsidR="00563F5A" w:rsidRPr="00442610" w:rsidRDefault="00563F5A" w:rsidP="00563F5A">
      <w:pPr>
        <w:ind w:firstLine="454"/>
      </w:pPr>
      <w:r w:rsidRPr="00442610">
        <w:t>Хорошо. Спасибо большое.</w:t>
      </w:r>
    </w:p>
    <w:p w:rsidR="00563F5A" w:rsidRPr="00442610" w:rsidRDefault="00563F5A" w:rsidP="00A72BAC">
      <w:pPr>
        <w:pStyle w:val="12"/>
      </w:pPr>
      <w:bookmarkStart w:id="102" w:name="_Toc90434002"/>
      <w:bookmarkStart w:id="103" w:name="_Toc90560791"/>
      <w:bookmarkStart w:id="104" w:name="_Toc90563368"/>
      <w:bookmarkStart w:id="105" w:name="_Toc90565119"/>
      <w:r w:rsidRPr="00442610">
        <w:t>Развитие инноваций и цивилизации в Метагалактическом порядке</w:t>
      </w:r>
      <w:bookmarkEnd w:id="102"/>
      <w:bookmarkEnd w:id="103"/>
      <w:bookmarkEnd w:id="104"/>
      <w:bookmarkEnd w:id="105"/>
      <w:r w:rsidRPr="00442610">
        <w:t xml:space="preserve"> </w:t>
      </w:r>
    </w:p>
    <w:p w:rsidR="00563F5A" w:rsidRPr="00442610" w:rsidRDefault="00563F5A" w:rsidP="00563F5A">
      <w:pPr>
        <w:ind w:firstLine="454"/>
        <w:rPr>
          <w:i/>
        </w:rPr>
      </w:pPr>
      <w:r w:rsidRPr="00442610">
        <w:rPr>
          <w:i/>
        </w:rPr>
        <w:t>Из зала:</w:t>
      </w:r>
      <w:r w:rsidRPr="00442610">
        <w:t xml:space="preserve"> –</w:t>
      </w:r>
      <w:r w:rsidRPr="00442610">
        <w:rPr>
          <w:i/>
        </w:rPr>
        <w:t xml:space="preserve"> Было предложено какой-то вывод сделать, по всему развёрнутому первой частью Синтеза. Головерсумно было столько инновационных подходов в практике. Вот столько мелких деталей. Но они такие важные, чтобы как результат именно 50-го Синтеза. И новые подходы…</w:t>
      </w:r>
    </w:p>
    <w:p w:rsidR="00563F5A" w:rsidRPr="00442610" w:rsidRDefault="00563F5A" w:rsidP="00563F5A">
      <w:pPr>
        <w:ind w:firstLine="454"/>
      </w:pPr>
      <w:r w:rsidRPr="00442610">
        <w:t xml:space="preserve">То есть, разрекламируешь по всему подразделению, и на Синтезы будут ходить больше </w:t>
      </w:r>
      <w:proofErr w:type="gramStart"/>
      <w:r w:rsidRPr="00442610">
        <w:t>компетентных</w:t>
      </w:r>
      <w:proofErr w:type="gramEnd"/>
      <w:r w:rsidRPr="00442610">
        <w:t xml:space="preserve">? </w:t>
      </w:r>
    </w:p>
    <w:p w:rsidR="00563F5A" w:rsidRPr="00442610" w:rsidRDefault="00563F5A" w:rsidP="00563F5A">
      <w:pPr>
        <w:ind w:firstLine="454"/>
      </w:pPr>
      <w:r w:rsidRPr="00442610">
        <w:rPr>
          <w:i/>
        </w:rPr>
        <w:t xml:space="preserve">Из зала: </w:t>
      </w:r>
      <w:r w:rsidRPr="00442610">
        <w:t>–</w:t>
      </w:r>
      <w:r w:rsidRPr="00442610">
        <w:rPr>
          <w:i/>
        </w:rPr>
        <w:t xml:space="preserve"> Нет, я просто выводы делаю.</w:t>
      </w:r>
      <w:r w:rsidRPr="00442610">
        <w:t xml:space="preserve"> </w:t>
      </w:r>
    </w:p>
    <w:p w:rsidR="00563F5A" w:rsidRPr="00442610" w:rsidRDefault="00563F5A" w:rsidP="00563F5A">
      <w:pPr>
        <w:ind w:firstLine="454"/>
      </w:pPr>
      <w:r w:rsidRPr="00442610">
        <w:t>То есть, ты сделала вывод. И я говорю, где?</w:t>
      </w:r>
    </w:p>
    <w:p w:rsidR="00563F5A" w:rsidRPr="00442610" w:rsidRDefault="00563F5A" w:rsidP="00563F5A">
      <w:pPr>
        <w:ind w:firstLine="454"/>
        <w:rPr>
          <w:i/>
        </w:rPr>
      </w:pPr>
      <w:r w:rsidRPr="00442610">
        <w:rPr>
          <w:i/>
        </w:rPr>
        <w:t xml:space="preserve">Из зала: </w:t>
      </w:r>
      <w:r w:rsidRPr="00442610">
        <w:t>–</w:t>
      </w:r>
      <w:r w:rsidRPr="00442610">
        <w:rPr>
          <w:i/>
        </w:rPr>
        <w:t xml:space="preserve"> В преодолении этого формализма, в стяжаниях…</w:t>
      </w:r>
    </w:p>
    <w:p w:rsidR="00563F5A" w:rsidRPr="00442610" w:rsidRDefault="00563F5A" w:rsidP="00563F5A">
      <w:pPr>
        <w:ind w:firstLine="454"/>
      </w:pPr>
      <w:r w:rsidRPr="00442610">
        <w:t xml:space="preserve">Вот, вы сейчас на что отреагировали? Я имела в виду на количество тех, кто ходит на практикумы. Я тут спросила у Оксаны, сколько компетентных ходит на проработку. У вас тут, допустим, энное количество в десятках. По факту на последнем практикуме 50-го Синтеза, вы сказали, так много инноваций, а было только 10 Компетентных. Вопрос, а все остальные 20 сами пошли в эту инновационную проработку? Вот ты, когда сказала, что, а где же здесь концентрация Синтеза, имеются в виду не здесь </w:t>
      </w:r>
      <w:proofErr w:type="gramStart"/>
      <w:r w:rsidRPr="00442610">
        <w:t>Компетентные</w:t>
      </w:r>
      <w:proofErr w:type="gramEnd"/>
      <w:r w:rsidRPr="00442610">
        <w:t xml:space="preserve">, а по итогам Синтеза на практикумах. Ну, Ладога своё делает в своём офисе проработку практикумов 50-го Синтеза, допустим, а Санкт-Петербург своё. Понимаете, и вот Синтез должен быть уравновешен. </w:t>
      </w:r>
      <w:proofErr w:type="gramStart"/>
      <w:r w:rsidRPr="00442610">
        <w:t>Уравновешен</w:t>
      </w:r>
      <w:proofErr w:type="gramEnd"/>
      <w:r w:rsidRPr="00442610">
        <w:t xml:space="preserve">, сколько здесь, столько и на практикумах. Ну, или хотя бы на 50% меньше. Допустим, вас 30, значит, на проработки приходит 15. Тогда есть состояние баланса. А так, когда кто-то не может, ну есть же какие-то средства связи, и можно организовать. Кто-то может, физически приходит на практику. И параллельно идёт через </w:t>
      </w:r>
      <w:r w:rsidRPr="00442610">
        <w:rPr>
          <w:lang w:val="en-US"/>
        </w:rPr>
        <w:t>Zoom</w:t>
      </w:r>
      <w:r w:rsidRPr="00442610">
        <w:t>, через какие-то другие системы интернет, где вы можете прорабатывать именно то же действие практикума. Ведь Владыка Кут Хуми разрешил, чтобы мы делали проработки. Проработки, да, занятия, там, сами практики, в средствах связи. Почему не сделать это инновационное действие на проработке практикумов, если сложно доехать, и вы в разных концах Санкт-Петербурга, и в это время вы там не работаете. А будет запись видео. Потом вы эту видеозапись загружаете в ваш чат или куда-нибудь. И если вы планировали быть на этом занятии, но не смогли, просто вечером смотрите это полуторачасовое занятие с Ведущим и с теми Компетентными. Только камеру ставите там не на Ведущего, а на всю группу. Если аудио, то говорят все, там работают все. Понимаете?</w:t>
      </w:r>
    </w:p>
    <w:p w:rsidR="00563F5A" w:rsidRPr="00442610" w:rsidRDefault="00563F5A" w:rsidP="00563F5A">
      <w:pPr>
        <w:ind w:firstLine="454"/>
      </w:pPr>
      <w:r w:rsidRPr="00442610">
        <w:t xml:space="preserve">Но опять же, понимаете, это же подходы. Понимаете, Головерсум – это инновации. Вот инновации в современном обществе будут развиваться в разных сферах человеческой действительности только тогда, когда Головерсум будет работать с определённой частотой чистоты. </w:t>
      </w:r>
      <w:r w:rsidRPr="00442610">
        <w:rPr>
          <w:i/>
        </w:rPr>
        <w:t xml:space="preserve">Частотность </w:t>
      </w:r>
      <w:r w:rsidRPr="00442610">
        <w:t>как некая внутренняя ударность Репликации физически инновационных технологий, подходов, методов реализации, чтобы это отдать человечеству, да? И пойти дальше.</w:t>
      </w:r>
    </w:p>
    <w:p w:rsidR="00563F5A" w:rsidRPr="00442610" w:rsidRDefault="00563F5A" w:rsidP="00563F5A">
      <w:pPr>
        <w:ind w:firstLine="454"/>
      </w:pPr>
      <w:r w:rsidRPr="00442610">
        <w:t>Чем вообще развивается (хотела быстро сказать), чем вообще развивается уровень цивилизованности? – Уровень Цивилизации развивается минимум Служащим. Вот сейчас мы, как раз, на этом уровне, Человек-Служащий, минимум Служащим. И уровень цивилизованности стимулируется Учителем, стимуляция идёт. И чем качественнее мы будем с вами, как Учителя распределять, фиксировать – только не усложняйтесь с ответом, это так происходит – тем выше Цивилизация в метагалактическом порядке будет. В метагалактическом порядке будет.</w:t>
      </w:r>
    </w:p>
    <w:p w:rsidR="00563F5A" w:rsidRPr="00442610" w:rsidRDefault="00563F5A" w:rsidP="00563F5A">
      <w:pPr>
        <w:ind w:firstLine="454"/>
      </w:pPr>
      <w:r w:rsidRPr="00442610">
        <w:t>Внимательно читали 5-е Распоряжение? Вот всё-таки ночью вы его сегодня почитайте. Там чётко написано много пунктов, где написано. Я это уж не помню по цифрам.</w:t>
      </w:r>
    </w:p>
    <w:p w:rsidR="00563F5A" w:rsidRPr="00442610" w:rsidRDefault="00563F5A" w:rsidP="00563F5A">
      <w:pPr>
        <w:ind w:firstLine="454"/>
      </w:pPr>
      <w:r w:rsidRPr="00442610">
        <w:t xml:space="preserve">Там чётко написано состояние расселения по Метагалактикам. И там терраформирования в количественном эквиваленте Планет, куда потом будут расселяться человеки. Но, ведь, это тоже закладка цивилизационных условий. Если Головерсум не отстратегует разными организациями этот, не знаю, поход, переход, отстройку, мы с вами будем очень долго развиваться. Да, Планета Земля будет колыбелью, но колыбель тогда, когда есть куда улететь, и потом есть, куда вернуться. </w:t>
      </w:r>
    </w:p>
    <w:p w:rsidR="00563F5A" w:rsidRPr="00442610" w:rsidRDefault="00563F5A" w:rsidP="00563F5A">
      <w:pPr>
        <w:ind w:firstLine="454"/>
      </w:pPr>
      <w:r w:rsidRPr="00442610">
        <w:t xml:space="preserve">А когда только есть, где быть, и некуда улететь, и некуда вернуться, в этом нет смысла, понятно. То есть увидьте в этом состояние именно Головерсума, который охватывает уровень здесь. Ну, это очень далёкие перспективы, ближе к нам. Из того, что вы сказали, чем больше </w:t>
      </w:r>
      <w:r w:rsidRPr="00442610">
        <w:lastRenderedPageBreak/>
        <w:t>инновационного будете применять, использовать вовне, тем сильнее будет цивилизация на той территории, где вы живёте. Человечество. Всё.</w:t>
      </w:r>
    </w:p>
    <w:p w:rsidR="00563F5A" w:rsidRPr="00442610" w:rsidRDefault="00563F5A" w:rsidP="00A72BAC">
      <w:pPr>
        <w:pStyle w:val="12"/>
      </w:pPr>
      <w:bookmarkStart w:id="106" w:name="_Toc90434003"/>
      <w:bookmarkStart w:id="107" w:name="_Toc90560792"/>
      <w:bookmarkStart w:id="108" w:name="_Toc90563369"/>
      <w:bookmarkStart w:id="109" w:name="_Toc90565120"/>
      <w:r w:rsidRPr="00442610">
        <w:t>Развитие Делом Синтеза</w:t>
      </w:r>
      <w:bookmarkEnd w:id="106"/>
      <w:bookmarkEnd w:id="107"/>
      <w:bookmarkEnd w:id="108"/>
      <w:bookmarkEnd w:id="109"/>
    </w:p>
    <w:p w:rsidR="00563F5A" w:rsidRPr="00442610" w:rsidRDefault="00563F5A" w:rsidP="00563F5A">
      <w:pPr>
        <w:ind w:firstLine="454"/>
      </w:pPr>
      <w:r w:rsidRPr="00442610">
        <w:t>Кстати, вот, ещё можно такой взгляд со стороны, ну раз уж мы говорим откровенно, да, от всех откровенностей, то, вот вы, когда работаете в Синтезе, попробуйте это для себя найти такое понимание: вы работаете внутренне, погружаясь в практикование с Кут Хуми Фаинь, с Отцом, вы с целью какой? В прохождении двенадцати часов, и вот чтобы темы, практики, внутри какие-то стяжания, чтобы что-то было?</w:t>
      </w:r>
    </w:p>
    <w:p w:rsidR="00563F5A" w:rsidRPr="00442610" w:rsidRDefault="00563F5A" w:rsidP="00563F5A">
      <w:pPr>
        <w:ind w:firstLine="454"/>
      </w:pPr>
      <w:r w:rsidRPr="00442610">
        <w:t xml:space="preserve">Или же второе, что в большей степени надо на это устремляться: у вас есть Дело Синтеза, где, приходя на Синтез, вы работаете вот этой цельностью Стандарта, и есть внутренний Синтез профессиональной, там не знаю, зрелости, компетенции, поручения ведения, </w:t>
      </w:r>
      <w:proofErr w:type="gramStart"/>
      <w:r w:rsidRPr="00442610">
        <w:t>и</w:t>
      </w:r>
      <w:proofErr w:type="gramEnd"/>
      <w:r w:rsidRPr="00442610">
        <w:t xml:space="preserve"> проходя Синтез, вы углубляете то, что развиваете вовне с Отцом, с Аватарами, или внутренне с Отцом и с Аватаром Синтезом по тематичности, развиваясь и внутренне, и внешне. Вот, нормально я так объяснила?</w:t>
      </w:r>
    </w:p>
    <w:p w:rsidR="00563F5A" w:rsidRPr="00442610" w:rsidRDefault="00563F5A" w:rsidP="00563F5A">
      <w:pPr>
        <w:ind w:firstLine="454"/>
      </w:pPr>
      <w:r w:rsidRPr="00442610">
        <w:t xml:space="preserve">То есть я о чём? Если внутри не будет этой вот взрослости, зрелости Синтеза, как Дела, и, вот, я даже смотрела на некоторых из вас, и ваши вышестоящие Тела отвечали нам с Владыкой и с Отцом: «Я веду организацию. Я такой-то Аватар». И вам Аватаресса Синтеза Фаинь, Аватар Синтеза Кут Хуми в зале пред Отцом просто отвечали: «Это не ваше Дело». Это рост просто вашей компетенции в подразделении. </w:t>
      </w:r>
    </w:p>
    <w:p w:rsidR="00563F5A" w:rsidRPr="00442610" w:rsidRDefault="00563F5A" w:rsidP="00563F5A">
      <w:pPr>
        <w:ind w:firstLine="454"/>
      </w:pPr>
      <w:r w:rsidRPr="00442610">
        <w:t>А есть внутреннее ещё Дело, где вы, там, не знаю, в каком-то Проекте, вам это интересно. Я даже, просто даже видела тело, которое ответило. Но не буду показывать ни пальцем, ни индивидуально говорить. Это ваши личные вопросы. Но с другой стороны, если ваше вышестоящее Тело позволяет такое ответить в зале, тогда и вы так то же самое думаете. Если думает один, значит, этому подвержены все. Я надеюсь, мы можем понимать, что есть, когда мы проходим Синтезы да, но если я внутри, кроме прохождения Синтезов, более ничем не занимаюсь и считаю, что я супер занят, то по большому счёту…</w:t>
      </w:r>
    </w:p>
    <w:p w:rsidR="00563F5A" w:rsidRPr="00442610" w:rsidRDefault="00563F5A" w:rsidP="00563F5A">
      <w:pPr>
        <w:ind w:firstLine="454"/>
      </w:pPr>
      <w:r w:rsidRPr="00442610">
        <w:t>Понимаете, настоящее Служение идёт тогда, когда есть, знаете, что? – нагрузка. Вот тут написано: «Служение – это больше, чем вы можете», – в кавычках то, что Иосиф два месяца от вас ждал. Это ж было сказано на первом Синтезе. А сейчас продолжение: «Это тогда, когда есть нагрузка». Если вашей нагрузкой является Совет Изначально Вышестоящего Отца и ведение организации, и больше ничего…</w:t>
      </w:r>
    </w:p>
    <w:p w:rsidR="00563F5A" w:rsidRPr="00442610" w:rsidRDefault="00563F5A" w:rsidP="00563F5A">
      <w:pPr>
        <w:ind w:firstLine="454"/>
      </w:pPr>
      <w:r w:rsidRPr="00442610">
        <w:t>Давайте так, набор текстов, проверка текстов – это вообще не об этом. Это дополнение. О-о-о-о! А для многих из вас – это Дело! Нет. Это дополнение вообще, дополнение, когда вы из 24-х часов выделяете час и просто это делаете, потому что, ну, вы можете. Знаете почему? Вы это можете сделать. Вот, другой не сможет, а вы своим Огнём это сможете делать. И тогда это уже не становится вершинным пиком, это вот, как раз, вопрос Вершения, а становится вашей реализацией, потому что вы можете.</w:t>
      </w:r>
    </w:p>
    <w:p w:rsidR="00563F5A" w:rsidRPr="00442610" w:rsidRDefault="00563F5A" w:rsidP="00563F5A">
      <w:pPr>
        <w:ind w:firstLine="454"/>
      </w:pPr>
      <w:r w:rsidRPr="00442610">
        <w:t>И тогда встаёт вопрос: а что же тогда есть внутреннее Служение? – где ведение организации, это просто Служение в подразделении, набор текстов –</w:t>
      </w:r>
      <w:r w:rsidR="00070DC2" w:rsidRPr="00442610">
        <w:t xml:space="preserve"> </w:t>
      </w:r>
      <w:r w:rsidRPr="00442610">
        <w:t>это потому, что я просто могу.</w:t>
      </w:r>
    </w:p>
    <w:p w:rsidR="00563F5A" w:rsidRPr="00442610" w:rsidRDefault="00563F5A" w:rsidP="00563F5A">
      <w:pPr>
        <w:ind w:firstLine="454"/>
      </w:pPr>
      <w:r w:rsidRPr="00442610">
        <w:t xml:space="preserve">И то, кстати, у нас сейчас, знаете, система писчиков, не знаю, как, есть или нет, группа писчиков. Но много нарицаний на группу писчиков: запятые не ставят, абзацы не выделяют, тексты набирают тяп-ляп, абы просто набрать и сдать. То есть, вот, то, что раньше мы достигали этой организацией ещё там несколько лет назад, когда это был пик отстройки. То сейчас многим, кто редакторы проверяют тексты после наборщиков, многое приходится самим переслушивать и перенабирать. А это, кстати, что? – это подходы реакций физического Тела отсутствием грамотности. То есть за грамотностью нужно ехать в подразделение Тела, почему? Потому что грамотность рождается только тогда – знаете, когда рождается грамотность? – когда есть Субъектность. Когда есть объектность и предметность – это безграмотное существо, даже не живое, он не человек, хотя тело человека. </w:t>
      </w:r>
    </w:p>
    <w:p w:rsidR="00563F5A" w:rsidRPr="00442610" w:rsidRDefault="00563F5A" w:rsidP="00563F5A">
      <w:pPr>
        <w:ind w:firstLine="454"/>
      </w:pPr>
      <w:r w:rsidRPr="00442610">
        <w:t>А, вот, субъектность – это грамотность, хоть какая-то, хоть небольшая. Вопрос, не нам судить эту степень грамотности. Но отслеживается она текстами. Текстами. Поэтому, когда помните: «Пилите</w:t>
      </w:r>
      <w:r w:rsidR="00D44C34">
        <w:t>,</w:t>
      </w:r>
      <w:r w:rsidRPr="00442610">
        <w:t xml:space="preserve"> Шура, пилите». Вот это: «Пишите, пишите». Но это необязательно. Вопрос сейчас не про написание. </w:t>
      </w:r>
      <w:proofErr w:type="gramStart"/>
      <w:r w:rsidRPr="00442610">
        <w:t xml:space="preserve">Вопрос сейчас просто про саму концепцию, которую вы можете отстроить или </w:t>
      </w:r>
      <w:r w:rsidRPr="00442610">
        <w:lastRenderedPageBreak/>
        <w:t>там, даже грубо говоря, для истории, для следующих, для потомков.</w:t>
      </w:r>
      <w:proofErr w:type="gramEnd"/>
      <w:r w:rsidRPr="00442610">
        <w:t xml:space="preserve"> Зафиксировано что ли должно быть. Услышали?</w:t>
      </w:r>
    </w:p>
    <w:p w:rsidR="00563F5A" w:rsidRPr="00442610" w:rsidRDefault="00563F5A" w:rsidP="00563F5A">
      <w:pPr>
        <w:ind w:firstLine="454"/>
      </w:pPr>
      <w:r w:rsidRPr="00442610">
        <w:t xml:space="preserve">И вернёмся к главному. Тогда, где тут цельный Синтез, который формирует у вас внутреннее Дело? А вы подразделение как раз Дела. </w:t>
      </w:r>
      <w:proofErr w:type="gramStart"/>
      <w:r w:rsidRPr="00442610">
        <w:t>То есть, если от вас это не пойдёт, тогда все подразделения, называется «Делай, как Санкт-Петербург!» или «делай, как Ладога!»</w:t>
      </w:r>
      <w:proofErr w:type="gramEnd"/>
      <w:r w:rsidRPr="00442610">
        <w:t xml:space="preserve"> Услышали? Вот просто такой момент, который вы можете обсудить между собой. И даже к Делу Синтеза нужно вырасти. </w:t>
      </w:r>
    </w:p>
    <w:p w:rsidR="00563F5A" w:rsidRPr="00442610" w:rsidRDefault="00563F5A" w:rsidP="00563F5A">
      <w:pPr>
        <w:ind w:firstLine="454"/>
      </w:pPr>
      <w:r w:rsidRPr="00442610">
        <w:t xml:space="preserve">То есть, так что: «Дайте мне, и я буду этим завтра заниматься», – не пойдёт. Ты должен на это созреть. И найти состояние, в котором ты можешь видеть или услышать от Аватаров и Отца Дело Синтеза. Вот, может, подробно так объясняю. Время, конечно, идёт, но нам кажется, что это важно. Потому что, если ещё раз вам это не сказать, вы это проигнорируете. </w:t>
      </w:r>
    </w:p>
    <w:p w:rsidR="00563F5A" w:rsidRPr="00442610" w:rsidRDefault="00563F5A" w:rsidP="00A72BAC">
      <w:pPr>
        <w:pStyle w:val="12"/>
      </w:pPr>
      <w:bookmarkStart w:id="110" w:name="_Toc90434004"/>
      <w:bookmarkStart w:id="111" w:name="_Toc90560793"/>
      <w:bookmarkStart w:id="112" w:name="_Toc90563370"/>
      <w:bookmarkStart w:id="113" w:name="_Toc90565121"/>
      <w:r w:rsidRPr="00442610">
        <w:t>Когда Физическое тело включает игнор?</w:t>
      </w:r>
      <w:bookmarkEnd w:id="110"/>
      <w:bookmarkEnd w:id="111"/>
      <w:bookmarkEnd w:id="112"/>
      <w:bookmarkEnd w:id="113"/>
    </w:p>
    <w:p w:rsidR="00563F5A" w:rsidRPr="00442610" w:rsidRDefault="00563F5A" w:rsidP="00563F5A">
      <w:pPr>
        <w:ind w:firstLine="454"/>
      </w:pPr>
      <w:r w:rsidRPr="00442610">
        <w:t>Кстати, опять же, ну, специфики просто такие. Когда Физическое тело включает игнор? Ну, вот игнорирование, там не знаю, кого-то (субъекта), игнорирование какой-то ситуации, игнорирование каких-то условий. Когда Физическое тело включает это условие? По вашему мнению, когда это наступает, только подумайте с точки зрения Стандартов действия Синтезом, когда Физическое тело включает игнор?</w:t>
      </w:r>
    </w:p>
    <w:p w:rsidR="00563F5A" w:rsidRPr="00442610" w:rsidRDefault="00563F5A" w:rsidP="00563F5A">
      <w:pPr>
        <w:ind w:firstLine="454"/>
      </w:pPr>
      <w:r w:rsidRPr="00442610">
        <w:t>Ну, вот, вы приходите, не знаю, а вам там говорят: «Сегодня приём закончен, всё, Аватар Синтеза не принимает». Хотя они принимают все 24 часа физически. Ну, вот, а вам сказали, всё. Табличка: «Занято на все оставшиеся часы». Когда? Когда включается игнор в Физическом теле, ну, подумайте.</w:t>
      </w:r>
    </w:p>
    <w:p w:rsidR="00563F5A" w:rsidRPr="00442610" w:rsidRDefault="00563F5A" w:rsidP="00563F5A">
      <w:pPr>
        <w:ind w:firstLine="454"/>
      </w:pPr>
      <w:r w:rsidRPr="00442610">
        <w:t>Хватит сидеть в этом, в своей улитке, выходите тут на свежий воздух, Отец, Аватары, хватит сидеть внутри в окопах.</w:t>
      </w:r>
    </w:p>
    <w:p w:rsidR="00563F5A" w:rsidRPr="00442610" w:rsidRDefault="00563F5A" w:rsidP="00563F5A">
      <w:pPr>
        <w:ind w:firstLine="454"/>
        <w:rPr>
          <w:i/>
        </w:rPr>
      </w:pPr>
      <w:r w:rsidRPr="00442610">
        <w:rPr>
          <w:i/>
        </w:rPr>
        <w:t>Из зала:</w:t>
      </w:r>
      <w:r w:rsidRPr="00442610">
        <w:t xml:space="preserve"> – </w:t>
      </w:r>
      <w:r w:rsidRPr="00442610">
        <w:rPr>
          <w:i/>
        </w:rPr>
        <w:t xml:space="preserve">Ну, либо, когда ему не интересно, может оно не включаться, </w:t>
      </w:r>
      <w:proofErr w:type="gramStart"/>
      <w:r w:rsidRPr="00442610">
        <w:rPr>
          <w:i/>
        </w:rPr>
        <w:t>но</w:t>
      </w:r>
      <w:proofErr w:type="gramEnd"/>
      <w:r w:rsidRPr="00442610">
        <w:rPr>
          <w:i/>
        </w:rPr>
        <w:t xml:space="preserve"> скорее всего… </w:t>
      </w:r>
    </w:p>
    <w:p w:rsidR="00563F5A" w:rsidRPr="00442610" w:rsidRDefault="00563F5A" w:rsidP="00563F5A">
      <w:pPr>
        <w:ind w:firstLine="454"/>
        <w:rPr>
          <w:i/>
        </w:rPr>
      </w:pPr>
      <w:r w:rsidRPr="00442610">
        <w:t>Когда не интересно, это вопрос человека.</w:t>
      </w:r>
      <w:r w:rsidRPr="00442610">
        <w:rPr>
          <w:i/>
        </w:rPr>
        <w:t xml:space="preserve"> </w:t>
      </w:r>
    </w:p>
    <w:p w:rsidR="00563F5A" w:rsidRPr="00442610" w:rsidRDefault="00563F5A" w:rsidP="00563F5A">
      <w:pPr>
        <w:ind w:firstLine="454"/>
        <w:rPr>
          <w:i/>
        </w:rPr>
      </w:pPr>
      <w:r w:rsidRPr="00442610">
        <w:rPr>
          <w:i/>
        </w:rPr>
        <w:t>Из зала:</w:t>
      </w:r>
      <w:r w:rsidRPr="00442610">
        <w:t xml:space="preserve"> – </w:t>
      </w:r>
      <w:r w:rsidRPr="00442610">
        <w:rPr>
          <w:i/>
        </w:rPr>
        <w:t>Да. Скорее всего, оно может игнорировать, когда там есть какой-то объём дела, действия и оно ещё не готово в этом ну, и не хочет…</w:t>
      </w:r>
    </w:p>
    <w:p w:rsidR="00563F5A" w:rsidRPr="00442610" w:rsidRDefault="00563F5A" w:rsidP="00563F5A">
      <w:pPr>
        <w:ind w:firstLine="454"/>
      </w:pPr>
      <w:r w:rsidRPr="00442610">
        <w:t>Ты сейчас идёшь в оправдательной позиции. Не надо оправдывать, вот, вообще, для Тела. Вы что?</w:t>
      </w:r>
    </w:p>
    <w:p w:rsidR="00563F5A" w:rsidRPr="00442610" w:rsidRDefault="00563F5A" w:rsidP="00563F5A">
      <w:pPr>
        <w:ind w:firstLine="454"/>
      </w:pPr>
      <w:r w:rsidRPr="00442610">
        <w:rPr>
          <w:i/>
        </w:rPr>
        <w:t>Из зала:</w:t>
      </w:r>
      <w:r w:rsidRPr="00442610">
        <w:t xml:space="preserve"> – </w:t>
      </w:r>
      <w:r w:rsidRPr="00442610">
        <w:rPr>
          <w:i/>
        </w:rPr>
        <w:t>Я, что, адвокат Тела</w:t>
      </w:r>
      <w:r w:rsidRPr="00442610">
        <w:t>?</w:t>
      </w:r>
    </w:p>
    <w:p w:rsidR="00563F5A" w:rsidRPr="00442610" w:rsidRDefault="00563F5A" w:rsidP="00563F5A">
      <w:pPr>
        <w:ind w:firstLine="454"/>
      </w:pPr>
      <w:r w:rsidRPr="00442610">
        <w:t>Нет, вы не адвокат. Вы не адвокат. Давайте так: адвокаты, прокуроры – это организация чуть пониже.</w:t>
      </w:r>
    </w:p>
    <w:p w:rsidR="00563F5A" w:rsidRPr="00442610" w:rsidRDefault="00563F5A" w:rsidP="00563F5A">
      <w:pPr>
        <w:ind w:firstLine="454"/>
        <w:rPr>
          <w:i/>
        </w:rPr>
      </w:pPr>
      <w:r w:rsidRPr="00442610">
        <w:rPr>
          <w:i/>
        </w:rPr>
        <w:t>Из зала:</w:t>
      </w:r>
      <w:r w:rsidRPr="00442610">
        <w:t xml:space="preserve"> – </w:t>
      </w:r>
      <w:r w:rsidRPr="00442610">
        <w:rPr>
          <w:i/>
        </w:rPr>
        <w:t>Вообще, там пахать надо! И лучше проигнорировать.</w:t>
      </w:r>
    </w:p>
    <w:p w:rsidR="00563F5A" w:rsidRPr="00442610" w:rsidRDefault="00563F5A" w:rsidP="00563F5A">
      <w:pPr>
        <w:ind w:firstLine="454"/>
      </w:pPr>
      <w:r w:rsidRPr="00442610">
        <w:t>Правильно! Вот, сразу же Алла ответила. Игнор в Теле включается тогда, когда надо делать Дело. А если не хочется делать Дело, включается, нет, давайте так. Игнор включается на того, кто не хочет делать Дело. Сейчас правильно сформулируем.</w:t>
      </w:r>
    </w:p>
    <w:p w:rsidR="00563F5A" w:rsidRPr="00442610" w:rsidRDefault="00563F5A" w:rsidP="00563F5A">
      <w:pPr>
        <w:ind w:firstLine="454"/>
      </w:pPr>
      <w:r w:rsidRPr="00442610">
        <w:t>То есть, если вам дали какое-то задание, вы через полгода, пришли. Не к Аватарам, а вот даже просто, не знаю там, к Главе Проекта, не знаю там, к Главе Подразделения, к Аватару организации. Вам говорят: «Где?» А вы говорите: «Ну, я там не смогла».</w:t>
      </w:r>
      <w:r w:rsidR="00070DC2" w:rsidRPr="00442610">
        <w:t xml:space="preserve"> </w:t>
      </w:r>
    </w:p>
    <w:p w:rsidR="00563F5A" w:rsidRPr="00442610" w:rsidRDefault="00563F5A" w:rsidP="00563F5A">
      <w:pPr>
        <w:ind w:firstLine="454"/>
      </w:pPr>
      <w:r w:rsidRPr="00442610">
        <w:t>И знаете так, раз не смог, два не смог, три раза пообещал, ещё сколько-то там раз. И уже так смотрят на вас и понимают: ну как бы берёт на себя ответственность, проходит какое-то время, а физических результатов, вот этого вещества, нет. И что включается? Включается игнор.</w:t>
      </w:r>
    </w:p>
    <w:p w:rsidR="00563F5A" w:rsidRPr="00442610" w:rsidRDefault="00563F5A" w:rsidP="00563F5A">
      <w:pPr>
        <w:ind w:firstLine="454"/>
      </w:pPr>
      <w:r w:rsidRPr="00442610">
        <w:t xml:space="preserve">То есть, как бы есть Тело, но мы понимаем, что от этого Тела Дела ждать, в общем-то, не нужно. Потому что его не будет. То есть должен созреть Компетентный, чтобы проникнуться условием понимания того, что где-то просто стяжать Условия, чтобы было это Дело, этого недостаточно, понимаете. Вот, у вас должна сложиться корректная картина. </w:t>
      </w:r>
    </w:p>
    <w:p w:rsidR="00563F5A" w:rsidRPr="00442610" w:rsidRDefault="00563F5A" w:rsidP="00563F5A">
      <w:pPr>
        <w:ind w:firstLine="454"/>
      </w:pPr>
      <w:r w:rsidRPr="00442610">
        <w:t xml:space="preserve">Ещё раз, давайте так, начнём сверху вниз. Отец, Аватары Синтеза, Аватары-Ипостаси нас не игнорируют. Я сейчас привела пример физически. В любом случае, даже если мы укаканились, мы выходим, и нас всё равно принимают. Вот в любом случае, то есть сначала огненный душ у Фаинь, а потом сразу же к Аватару Синтеза Кут Хуми: вы такие там чистенькие, свеженькие прямо выходим. Ну, я образно. Ну, или не надо, комната осмысления. Не нравится вам это. А теперь сидите и думаете, как этот мудрец, что же вам делать и, как же вы поступили. И </w:t>
      </w:r>
      <w:r w:rsidRPr="00442610">
        <w:lastRenderedPageBreak/>
        <w:t xml:space="preserve">соответственно вопрос, только между нами, когда мы даём какое-то поручение, потом Владыка отслеживает, делаем или не делаем, кто-то из вас. </w:t>
      </w:r>
    </w:p>
    <w:p w:rsidR="00563F5A" w:rsidRPr="00442610" w:rsidRDefault="00563F5A" w:rsidP="00563F5A">
      <w:pPr>
        <w:ind w:firstLine="454"/>
      </w:pPr>
      <w:r w:rsidRPr="00442610">
        <w:t xml:space="preserve">Если вы не делаете, потом включается состояние игнор, только не от Тела, от условий, игнор от исполнения. И вы говорите: «Что же у меня ничего не происходит?» А что должно происходить, если ты ещё в том, что ты не закончил? Знаете, такое, новое не происходит в Вершении только тогда, когда не завершено предыдущее. И картина мира не перестраивается ни в Головерсуме, ни в Условиях ИВДИВО, ни в Восприятии, ни в любой другой Части только потому, что вы не завершили, ну, предыдущее. </w:t>
      </w:r>
    </w:p>
    <w:p w:rsidR="00563F5A" w:rsidRPr="00442610" w:rsidRDefault="00563F5A" w:rsidP="00563F5A">
      <w:pPr>
        <w:ind w:firstLine="454"/>
      </w:pPr>
      <w:r w:rsidRPr="00442610">
        <w:t xml:space="preserve">Ну, всё, как бы вся тематика поднята. Вы на пике возможности, насколько мы смогли её развернуть, называется, продолжитесь этим сами. Просто перераспределить – а это, кстати, Иерархизация. То есть вы иерархизируете вопросы, понимаете, где вы находитесь. И в этом состоянии должна быть какая-то трезвость, где вы можете оценить. </w:t>
      </w:r>
    </w:p>
    <w:p w:rsidR="00563F5A" w:rsidRPr="00442610" w:rsidRDefault="00563F5A" w:rsidP="00563F5A">
      <w:pPr>
        <w:ind w:firstLine="454"/>
      </w:pPr>
      <w:r w:rsidRPr="00442610">
        <w:t xml:space="preserve">Вот, смотрите, Человек не может оценивать, а, вот, уже Служащий должен оценивать свои Дела. Потому что, выходя к Отцу, Отец, да, помните, судит и оценивает только кто? Аватары Синтеза, Изначально Вышестоящий Отец, Аватар-Ипостаси, – вот три явления, которые могут оценить. Но с точки зрения Человека «не оценивай» </w:t>
      </w:r>
      <w:proofErr w:type="gramStart"/>
      <w:r w:rsidRPr="00442610">
        <w:t>–д</w:t>
      </w:r>
      <w:proofErr w:type="gramEnd"/>
      <w:r w:rsidRPr="00442610">
        <w:t>а, а уже с точки зрения Посвящённого, Служащего и выше, там нет слова «оценка», там, знаете, такое –подведение итогов, то есть я понимаю, что будет. Ну, предложите слово, что ты сказала Лена?</w:t>
      </w:r>
    </w:p>
    <w:p w:rsidR="00563F5A" w:rsidRPr="00442610" w:rsidRDefault="00563F5A" w:rsidP="00563F5A">
      <w:pPr>
        <w:ind w:firstLine="454"/>
      </w:pPr>
      <w:r w:rsidRPr="00442610">
        <w:rPr>
          <w:i/>
        </w:rPr>
        <w:t>Из зала:</w:t>
      </w:r>
      <w:r w:rsidRPr="00442610">
        <w:t xml:space="preserve"> –</w:t>
      </w:r>
      <w:r w:rsidRPr="00442610">
        <w:rPr>
          <w:i/>
        </w:rPr>
        <w:t xml:space="preserve"> Результативность.</w:t>
      </w:r>
    </w:p>
    <w:p w:rsidR="00563F5A" w:rsidRPr="00442610" w:rsidRDefault="00563F5A" w:rsidP="00563F5A">
      <w:pPr>
        <w:ind w:firstLine="454"/>
      </w:pPr>
      <w:r w:rsidRPr="00442610">
        <w:t>Результативность, да, вот хорошее слово. То есть, нет оценки, есть результативность. Если итоги результативности нулевые, то соответственно, или ничего больше не поручают, или просто не обращаются. Да. Вот как-то так.</w:t>
      </w:r>
    </w:p>
    <w:p w:rsidR="00563F5A" w:rsidRPr="00442610" w:rsidRDefault="00563F5A" w:rsidP="00563F5A">
      <w:pPr>
        <w:ind w:firstLine="454"/>
      </w:pPr>
      <w:r w:rsidRPr="00442610">
        <w:t>Поэтому просто соразмерьте подходы, насколько вы действуете, чтобы к вам обращались или вам что-то предлагали. Только не удручайтесь сейчас этим объяснением, расстраиваться нечего, но по факту не обессудьте. Вот в условиях взрослости, оно предполагается, что должно быть действие такое.</w:t>
      </w:r>
    </w:p>
    <w:p w:rsidR="00563F5A" w:rsidRPr="00442610" w:rsidRDefault="00563F5A" w:rsidP="00563F5A">
      <w:pPr>
        <w:ind w:firstLine="454"/>
      </w:pPr>
      <w:r w:rsidRPr="00442610">
        <w:t xml:space="preserve">Ладно. Всё, всё сказали? </w:t>
      </w:r>
      <w:proofErr w:type="gramStart"/>
      <w:r w:rsidRPr="00442610">
        <w:t>Мы сейчас идём перед перерывом к Аватару Синтеза, быстренько пройдёмся, возожжёмся, настроимся, за время перерыва встроимся в активацию Головерсума, а после перерыва выйдем в Головерсум, обновимся, то есть попросим Отца обновить, вывести какие-то предыдущие программы развития Головерсума, картины внутреннего восприятия, действия и настроимся на новое состояние, чтобы у нас сложилось следующее стяжание.</w:t>
      </w:r>
      <w:proofErr w:type="gramEnd"/>
      <w:r w:rsidRPr="00442610">
        <w:t xml:space="preserve"> Хорошо.</w:t>
      </w:r>
    </w:p>
    <w:p w:rsidR="00563F5A" w:rsidRPr="00442610" w:rsidRDefault="00563F5A" w:rsidP="00A72BAC">
      <w:pPr>
        <w:pStyle w:val="12"/>
      </w:pPr>
      <w:bookmarkStart w:id="114" w:name="_Toc90434005"/>
      <w:bookmarkStart w:id="115" w:name="_Toc90560794"/>
      <w:bookmarkStart w:id="116" w:name="_Toc90563371"/>
      <w:bookmarkStart w:id="117" w:name="_Toc90565122"/>
      <w:r w:rsidRPr="00442610">
        <w:t xml:space="preserve">Практика 2. Служение 12-рицей взаимоорганизации Изначально </w:t>
      </w:r>
      <w:proofErr w:type="gramStart"/>
      <w:r w:rsidRPr="00442610">
        <w:t>Вышестоящих</w:t>
      </w:r>
      <w:proofErr w:type="gramEnd"/>
      <w:r w:rsidRPr="00442610">
        <w:t xml:space="preserve"> Аватаров и Изначально Вышестоящих Аватаресс и Аватар-Ипостаси 51-го горизонта Синтеза. Стяжание Точности Головерсумной Архетипической отстроенности минимально си-ивдивного 14-го действия Синтезом ИВО</w:t>
      </w:r>
      <w:bookmarkEnd w:id="114"/>
      <w:bookmarkEnd w:id="115"/>
      <w:bookmarkEnd w:id="116"/>
      <w:bookmarkEnd w:id="117"/>
    </w:p>
    <w:p w:rsidR="00563F5A" w:rsidRPr="00442610" w:rsidRDefault="00563F5A" w:rsidP="00563F5A">
      <w:pPr>
        <w:ind w:firstLine="454"/>
      </w:pPr>
      <w:r w:rsidRPr="00442610">
        <w:t>Мы возжигаемся всем синтезом каждым из нас. И вот возожгитесь, как раз, синтезом как Делом, которое вы не игнорируете, а внутренне ведёте. То есть ваше руководство, ваше исполнительство, то, что вы делаете.</w:t>
      </w:r>
    </w:p>
    <w:p w:rsidR="00563F5A" w:rsidRPr="00442610" w:rsidRDefault="00563F5A" w:rsidP="00563F5A">
      <w:pPr>
        <w:ind w:firstLine="454"/>
      </w:pPr>
      <w:r w:rsidRPr="00442610">
        <w:t xml:space="preserve">Синтезируемся с Изначально </w:t>
      </w:r>
      <w:proofErr w:type="gramStart"/>
      <w:r w:rsidRPr="00442610">
        <w:t>Вышестоящими</w:t>
      </w:r>
      <w:proofErr w:type="gramEnd"/>
      <w:r w:rsidRPr="00442610">
        <w:t xml:space="preserve"> Аватарами Синтеза Кут Хуми Фаинь Си-ИВДИВО Метагалактики. Переходим и развёртываемся в зал, в центральный зал Изначально Вышестоящего Дома Изначально Вышестоящего Отца Аватаров Синтеза Кут Хуми Фаинь Си-ИВДИВО Метагалактики 17179869120 синтез-ивдиво-цельно. </w:t>
      </w:r>
      <w:proofErr w:type="gramStart"/>
      <w:r w:rsidRPr="00442610">
        <w:t>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в каждом из нас.</w:t>
      </w:r>
      <w:proofErr w:type="gramEnd"/>
    </w:p>
    <w:p w:rsidR="00563F5A" w:rsidRPr="00442610" w:rsidRDefault="00563F5A" w:rsidP="00563F5A">
      <w:pPr>
        <w:ind w:firstLine="454"/>
      </w:pPr>
      <w:r w:rsidRPr="00442610">
        <w:t xml:space="preserve">Стяжая 12 Синтез Синтезов 12 Синтез Прасинтезов Изначально Вышестоящего Отца в координации с тремя парами Изначально Вышестоящих Аватаров Синтеза Изначально Вышестоящего Отца разработанностью 51–го Синтеза каждым из нас и собою. </w:t>
      </w:r>
      <w:proofErr w:type="gramStart"/>
      <w:r w:rsidRPr="00442610">
        <w:t>И, проникаясь, пронзаясь глубиной физической мираклевости, погружённости, магнитности, практики, тренинга, репликации, тренингом, созидания, творения, любовью, мудростью, волей и синтеза.</w:t>
      </w:r>
      <w:proofErr w:type="gramEnd"/>
      <w:r w:rsidRPr="00442610">
        <w:t xml:space="preserve"> Развёртываемся телесно Учителем 51-го Синтеза каждым из нас, максимально нарабатывая, напахтывая </w:t>
      </w:r>
      <w:proofErr w:type="gramStart"/>
      <w:r w:rsidRPr="00442610">
        <w:t>телесную</w:t>
      </w:r>
      <w:proofErr w:type="gramEnd"/>
      <w:r w:rsidRPr="00442610">
        <w:t xml:space="preserve"> синтез-физичность ИВДИВО синтезом в восприятии глубины Аватаров Синтеза Кут Хуми Фаинь в зале пред нами.</w:t>
      </w:r>
    </w:p>
    <w:p w:rsidR="00563F5A" w:rsidRPr="00442610" w:rsidRDefault="00563F5A" w:rsidP="00563F5A">
      <w:pPr>
        <w:ind w:firstLine="454"/>
      </w:pPr>
      <w:r w:rsidRPr="00442610">
        <w:lastRenderedPageBreak/>
        <w:t xml:space="preserve">И вот здесь настаиваясь, заострите внимание на иную среду зала ИВДИВО. В чём она иная? Аватар Кут Хуми работает в зале сейчас не только с нами, а ещё идут параллельно Синтезы. И Владыка нам показывает с точки зрения Головерсума разные уровни Синтезов в номерах. Там, допустим, у нас 51-й, где-то идёт там 48-й, предположим, или идёт 4-й, идёт 5-й Синтез, то есть разные виды Синтеза идут, и Аватар Кут Хуми включил условия ИВДИВО Си-Ивдивной цельности. </w:t>
      </w:r>
    </w:p>
    <w:p w:rsidR="00563F5A" w:rsidRPr="00442610" w:rsidRDefault="00563F5A" w:rsidP="00563F5A">
      <w:pPr>
        <w:ind w:firstLine="454"/>
      </w:pPr>
      <w:r w:rsidRPr="00442610">
        <w:t>Ну, вот для меня восприятие некоего такого торжества и внутренней глубины вершения Синтеза разными группами в ИВДИВО по факту. Разными парами Аватаров Синтеза, где закручиваются какие-то процессы важные в ИВДИВО. Это может быть такой Головерсумный взгляд, может быть взгляд частного вершения. То есть вот, когда мы обращаем внимание на исполнение.</w:t>
      </w:r>
    </w:p>
    <w:p w:rsidR="00563F5A" w:rsidRPr="00442610" w:rsidRDefault="00563F5A" w:rsidP="00563F5A">
      <w:pPr>
        <w:ind w:firstLine="454"/>
      </w:pPr>
      <w:r w:rsidRPr="00442610">
        <w:t xml:space="preserve">Мы, погружаясь в концентрацию с Аватарами Синтеза Кут Хуми Фаинь. </w:t>
      </w:r>
      <w:proofErr w:type="gramStart"/>
      <w:r w:rsidRPr="00442610">
        <w:t>Мы стяжаем явление специфической реализации 51-го Синтеза Изначально Вышестоящего Отца в глубинной отстроенности тремя парами Аватаров Синтеза в явлении Изначально Вышестоящего Отца в каждом из нас.</w:t>
      </w:r>
      <w:proofErr w:type="gramEnd"/>
    </w:p>
    <w:p w:rsidR="00563F5A" w:rsidRPr="00442610" w:rsidRDefault="00563F5A" w:rsidP="00563F5A">
      <w:pPr>
        <w:ind w:firstLine="454"/>
      </w:pPr>
      <w:r w:rsidRPr="00442610">
        <w:t>И, выстраиваясь вот здесь же из группового выхода в линию, в шеренгу пред Аватарами Синтеза Кут Хуми Фаинь. Расходимся. Синтезируемся с Изначально Вышестоящим Аватаром Синтеза Александром, стяжаем Синтез Вершения Головерсума Изначально Вышестоящего Отца каждому из нас и синтезу нас.</w:t>
      </w:r>
    </w:p>
    <w:p w:rsidR="00563F5A" w:rsidRPr="00442610" w:rsidRDefault="00563F5A" w:rsidP="00563F5A">
      <w:pPr>
        <w:ind w:firstLine="454"/>
      </w:pPr>
      <w:r w:rsidRPr="00442610">
        <w:t xml:space="preserve">Обновляясь вновь знакомством, так звучит, с Изначально Вышестоящим Аватаром Синтеза Александром, стяжая Синтез Вершения, Синтез Головерсума Изначально Вышестоящего Отца каждому из нас и синтезу нас. Выстраиваемся в целевое сопряжение Синтезом Вершения каждым из нас. Это слово </w:t>
      </w:r>
      <w:r w:rsidRPr="00442610">
        <w:rPr>
          <w:i/>
        </w:rPr>
        <w:t>Целевое</w:t>
      </w:r>
      <w:r w:rsidRPr="00442610">
        <w:t>, оно ключевое.</w:t>
      </w:r>
    </w:p>
    <w:p w:rsidR="00563F5A" w:rsidRPr="00442610" w:rsidRDefault="00563F5A" w:rsidP="00563F5A">
      <w:pPr>
        <w:ind w:firstLine="454"/>
      </w:pPr>
      <w:r w:rsidRPr="00442610">
        <w:t xml:space="preserve">То есть Аватар Синтеза Александр выделяет синтез не в целом на группу, а есть вот это целевое направленное действие конкретно на каждого. И мы, проникаясь, возжигаемся. </w:t>
      </w:r>
    </w:p>
    <w:p w:rsidR="00563F5A" w:rsidRPr="00442610" w:rsidRDefault="00563F5A" w:rsidP="00563F5A">
      <w:pPr>
        <w:ind w:firstLine="454"/>
      </w:pPr>
      <w:r w:rsidRPr="00442610">
        <w:t>А теперь, вспыхивая целевым Синтез Вершением, стяжаем преображение, прося обучить Синтезу Головерсума в обучаемости, повысив обучаемость, повысив глубину вникновения в процесс обучения с Аватарами Синтеза, может быть, переобучением, навыками, умениями, знаниями в Плане Синтеза.</w:t>
      </w:r>
    </w:p>
    <w:p w:rsidR="00563F5A" w:rsidRPr="00442610" w:rsidRDefault="00563F5A" w:rsidP="00563F5A">
      <w:pPr>
        <w:ind w:firstLine="454"/>
      </w:pPr>
      <w:r w:rsidRPr="00442610">
        <w:t xml:space="preserve">И вот по восприятию ведения группы, мы не близко к Аватару Синтеза, хотя близко стоим. Попробуйте встроиться в Аватара Синтеза и впитать синтез не формально по факту. Практика пошла, действие должно быть сделано. Не-не-не, если практика пошла, в ней действие должно быть сделано. Действие уже идёт. Дело должно быть сделано. Вот это целевое исполнение Синтеза. Не Аватар приближается к нам, а мы </w:t>
      </w:r>
      <w:proofErr w:type="gramStart"/>
      <w:r w:rsidRPr="00442610">
        <w:t>внутренней</w:t>
      </w:r>
      <w:proofErr w:type="gramEnd"/>
      <w:r w:rsidRPr="00442610">
        <w:t xml:space="preserve"> сонастройкой синтезируемся с Аватаром Синтеза. Да.</w:t>
      </w:r>
    </w:p>
    <w:p w:rsidR="00563F5A" w:rsidRPr="00442610" w:rsidRDefault="00563F5A" w:rsidP="00563F5A">
      <w:pPr>
        <w:ind w:firstLine="454"/>
      </w:pPr>
      <w:r w:rsidRPr="00442610">
        <w:t>Кстати, такой интересный момент. Чем ближе мы к Аватарам Синтеза, тем проще, мягче или вообще минимально проходим проверки. Вот интересный такой факт, стоит запомнить. Но вот именно на уровне Служащего есть один ответ. Что проверки идут. Да, они были, есть и будут, как говорит Аватар Синтеза Кут Хуми. Но, чем ближе мы с Аватарами Синтеза, тем они мягче, не такие, допустим, жёсткие, и всегда есть поддержка Аватаров, чтобы из них корректно и достойно выйти, завершив их.</w:t>
      </w:r>
    </w:p>
    <w:p w:rsidR="00563F5A" w:rsidRPr="00442610" w:rsidRDefault="00563F5A" w:rsidP="00563F5A">
      <w:pPr>
        <w:ind w:firstLine="454"/>
      </w:pPr>
      <w:r w:rsidRPr="00442610">
        <w:t>Почему? Проверки повторяются только тогда, когда они не завершены с первого раза. Это, кстати, к вопросу Вершения. Александр сказал достаточно.</w:t>
      </w:r>
    </w:p>
    <w:p w:rsidR="00563F5A" w:rsidRPr="00442610" w:rsidRDefault="00563F5A" w:rsidP="00563F5A">
      <w:pPr>
        <w:ind w:firstLine="454"/>
      </w:pPr>
      <w:r w:rsidRPr="00442610">
        <w:t xml:space="preserve">Сейчас можно сказать, эффектом группы вы стали ближе к Аватару Синтеза Александру в восприятии с ним, что Восприятие – физика Головерсума. Значит, </w:t>
      </w:r>
      <w:proofErr w:type="gramStart"/>
      <w:r w:rsidRPr="00442610">
        <w:t>воспринимая Аватара Синтеза Синтез Головерсума Синтез Вершения становится более чётким</w:t>
      </w:r>
      <w:proofErr w:type="gramEnd"/>
      <w:r w:rsidRPr="00442610">
        <w:t>. Отлично. Благодарим Аватара Синтеза Александра.</w:t>
      </w:r>
    </w:p>
    <w:p w:rsidR="00563F5A" w:rsidRPr="00442610" w:rsidRDefault="00563F5A" w:rsidP="00563F5A">
      <w:pPr>
        <w:ind w:firstLine="454"/>
      </w:pPr>
      <w:r w:rsidRPr="00442610">
        <w:t xml:space="preserve">Синтезируемся с Изначально Вышестоящим Аватаром Синтеза Бориславом. Аватар Синтеза выходит в зал. Кстати, посмотрите, какая у него чёткая походка. Движения тела чётко откликаются вот этим звуком удара ноги об пол. Знаете, как вот чеканит шаг, и я бы сказала, такая офицерская походка с вытягиванием носка. Слышно даже, такая чёткость. Ну, отлично. </w:t>
      </w:r>
    </w:p>
    <w:p w:rsidR="00563F5A" w:rsidRPr="00442610" w:rsidRDefault="00563F5A" w:rsidP="00563F5A">
      <w:pPr>
        <w:ind w:firstLine="454"/>
      </w:pPr>
      <w:r w:rsidRPr="00442610">
        <w:t xml:space="preserve">Синтезируемся с Изначально Вышестоящим Аватаром Синтеза Бориславом. Синтезируемся с Хум частью Хум, с Частью Аватара Синтеза, и стяжаем Синтез Голоники Изначально </w:t>
      </w:r>
      <w:r w:rsidRPr="00442610">
        <w:lastRenderedPageBreak/>
        <w:t>Вышестоящего Отца и Синтез Голонического тела Изначально Вышестоящего Отца на каждого из нас. И цельностью вхождения в групповую динамику Синтеза Голоники. То есть запомните, что Голоника предполагает групповую динамику. Поэтому и был чёткий чеканный шаг.</w:t>
      </w:r>
    </w:p>
    <w:p w:rsidR="00563F5A" w:rsidRPr="00442610" w:rsidRDefault="00563F5A" w:rsidP="00563F5A">
      <w:pPr>
        <w:ind w:firstLine="454"/>
      </w:pPr>
      <w:r w:rsidRPr="00442610">
        <w:t>И, погружаясь, заполняясь. Аватар говорит: «Откликаемся». Откликаемся Синтезом Голонического тела телесностью 50-ричной реальностью. Реальность, не как вид организации материи, а реальность, как реализация, реалистичность исполнения в режиме прямого времени здесь, вот сейчас в зале, Синтеза Голоники. И просим преобразить каждого из нас и синтез нас на явленность, настройку Голоники Изначально Вышестоящего Отца. Вы можете задавать вопросы, естественно получать ответы, рассматривать, прислушиваться, встраиваться, вписываться.</w:t>
      </w:r>
    </w:p>
    <w:p w:rsidR="00563F5A" w:rsidRPr="00442610" w:rsidRDefault="00563F5A" w:rsidP="00563F5A">
      <w:pPr>
        <w:ind w:firstLine="454"/>
      </w:pPr>
      <w:r w:rsidRPr="00442610">
        <w:t>И ждать пока Аватар Кут Хуми и, допустим, Аватар Синтеза Андрис, следующим выйдет в работу к нам в зал, поэтому не теребите, почему нет следующего Аватара, скоро будет. Вот это говорит о том, что вы должны учиться занимать своё время или время, которое освобождается в практике в молчаниях, на какие-то полезные дела. Занимать время полезными делами – общением с Аватарами Синтеза. И если у вас нет вопросов, есть кардинальное решение, спросить: будут ли вопросы у Аватаров Синтеза к вам? Ну, в данном случае, если вы не знаете, какой вопрос задать Аватару Синтеза Бориславу, вы можете у Аватара Синтеза спросить, есть ли у Аватара Синтеза вопросы к вам? Вот там скорость быстрее идёт и Аватар посмеялся и сказал, мне такой вопрос эта группа ни разу не задавала, ну в смысле, представители в этой группе.</w:t>
      </w:r>
    </w:p>
    <w:p w:rsidR="00563F5A" w:rsidRPr="00442610" w:rsidRDefault="00563F5A" w:rsidP="00563F5A">
      <w:pPr>
        <w:ind w:firstLine="454"/>
      </w:pPr>
      <w:r w:rsidRPr="00442610">
        <w:t xml:space="preserve">Могу сказать, наверно, ещё страшнее или жёстче, вы редко Аватара Синтеза и Иосифа, и Кут Хуми просите об этом же. То есть, у них не спрашиваете, есть ли вопросы к вам, да? Просто возьмите себе на вооружение, что если вы не умеете формулировать вопросы, учитесь у Аватаров Синтеза формулировать вопросы, которые направлены к вам. </w:t>
      </w:r>
      <w:proofErr w:type="gramStart"/>
      <w:r w:rsidRPr="00442610">
        <w:rPr>
          <w:i/>
        </w:rPr>
        <w:t>По</w:t>
      </w:r>
      <w:proofErr w:type="gramEnd"/>
      <w:r w:rsidRPr="00442610">
        <w:t xml:space="preserve"> или </w:t>
      </w:r>
      <w:proofErr w:type="gramStart"/>
      <w:r w:rsidRPr="00442610">
        <w:rPr>
          <w:i/>
        </w:rPr>
        <w:t>на</w:t>
      </w:r>
      <w:proofErr w:type="gramEnd"/>
      <w:r w:rsidRPr="00442610">
        <w:rPr>
          <w:i/>
        </w:rPr>
        <w:t xml:space="preserve"> </w:t>
      </w:r>
      <w:r w:rsidRPr="00442610">
        <w:t>вопросах, которые направлены к вам. Всё! Борислав сказал: «Вписал». Вот эта Голоника требует времени. Отлично.</w:t>
      </w:r>
    </w:p>
    <w:p w:rsidR="00563F5A" w:rsidRPr="00442610" w:rsidRDefault="00563F5A" w:rsidP="00563F5A">
      <w:pPr>
        <w:ind w:firstLine="454"/>
      </w:pPr>
      <w:r w:rsidRPr="00442610">
        <w:t>Проникаемся, теперь попробуйте в теле синтезом Голонического тела, определить, что же вписал Аватар Синтеза, понятно, что это будет Синтез Голоники Изначально Вышестоящего Отца, но, тем не менее, для вас, как это откликается, развёртывается и вообще, есть ли что-то, не знаю там, соразмерное, узнаваемое, ранее организующееся в теле для вас.</w:t>
      </w:r>
    </w:p>
    <w:p w:rsidR="00563F5A" w:rsidRPr="00442610" w:rsidRDefault="00563F5A" w:rsidP="00563F5A">
      <w:pPr>
        <w:ind w:firstLine="454"/>
      </w:pPr>
      <w:r w:rsidRPr="00442610">
        <w:t>Аватар смеётся и говорит вам: «Доселе не видавшее явление», – так стихами сказал. Вот сколько смогла, рифму передала. Вообще можно сделать вывод, что Головерсум, он развивается стихотворной формой. То есть, Головерсуму важна, в абсолютности его явления, форма, рифма. Вот что-то такое, что включает состояние цельности одной грани в переходе в другую. Именно стихотворная форма, и вот умение восприятием сложить, отразить философский подход в рифму, включает Головерсум. Да.</w:t>
      </w:r>
    </w:p>
    <w:p w:rsidR="00563F5A" w:rsidRPr="00442610" w:rsidRDefault="00563F5A" w:rsidP="00563F5A">
      <w:pPr>
        <w:ind w:firstLine="454"/>
      </w:pPr>
      <w:r w:rsidRPr="00442610">
        <w:t>Если вы начнёте разрабатываться и захотите начать в рифму говорить, а в рифму говорить, это не именно сказать сочетаниями фразы в рифме, а сказать рифмой к синтезу, сказать рифмой к огню, чтобы оно рифмовалось. То есть, сочеталось. И вот как раз Голоническое тело даёт переформатирование, помните слово «реформа», вот это реформирование из рифмы условий, перезаписывания, перезагруженности. Очень, кстати, классное объяснение, то есть вот за этим надо ходить к Бориславу Генриетте. Хорошее объяснение. А он говорит: «Разрекламировала нас».</w:t>
      </w:r>
    </w:p>
    <w:p w:rsidR="00563F5A" w:rsidRPr="00442610" w:rsidRDefault="00563F5A" w:rsidP="00563F5A">
      <w:pPr>
        <w:ind w:firstLine="454"/>
      </w:pPr>
      <w:r w:rsidRPr="00442610">
        <w:t>Вот именно, вы должны так настраиваться на Аватаров Синтеза, чтобы потом каждому компетентному именно подавать специфику Аватаров Синтеза и Части настолько, чтобы было устремление пойти, научиться, обучиться и сделать это. А вы, получается, ни себе, ни людям – ни себя не можете мотивировать, что это классно, ни другим объяснить, что это хорошо. Не, но может быть и можете. Ладно, а то сейчас вас буду смущать.</w:t>
      </w:r>
    </w:p>
    <w:p w:rsidR="00563F5A" w:rsidRPr="00442610" w:rsidRDefault="00563F5A" w:rsidP="00563F5A">
      <w:pPr>
        <w:ind w:firstLine="454"/>
      </w:pPr>
      <w:r w:rsidRPr="00442610">
        <w:t xml:space="preserve">Отлично! Спасибо Аватару Синтеза. Аватар Синтеза подходит к Аватару Синтеза Александру, и они вместе вдвоём уже начинают там о чём-то говорить, касательно нашей группы. Поэтому, если будете слышать отголоски огнём что-то… Отлично! </w:t>
      </w:r>
    </w:p>
    <w:p w:rsidR="00563F5A" w:rsidRPr="00442610" w:rsidRDefault="00563F5A" w:rsidP="00563F5A">
      <w:pPr>
        <w:ind w:firstLine="454"/>
      </w:pPr>
      <w:r w:rsidRPr="00442610">
        <w:t xml:space="preserve">Далее, мы синтезируемся с Аватаром Синтеза Андрисом, стяжаем Синтез огня вершения Изначально Вышестоящего Отца, синтезируясь с Хум каждого из нас с Хум Изначально Вышестоящего Аватара Синтеза Изначально Вышестоящего Отца, и стяжаем Синтез ИВДИВО-тела вершения Изначально Вышестоящего Отца каждым из нас и синтезом нас. Супер! Замечательно! Аватар Синтеза вышел. И вот, кстати, без каких-то там </w:t>
      </w:r>
      <w:proofErr w:type="gramStart"/>
      <w:r w:rsidRPr="00442610">
        <w:t>разглагольствований</w:t>
      </w:r>
      <w:proofErr w:type="gramEnd"/>
      <w:r w:rsidRPr="00442610">
        <w:t xml:space="preserve">, сразу же там: первое, второе, третье. То есть, Огнём чётко распределил какое-то формулирование: там </w:t>
      </w:r>
      <w:r w:rsidRPr="00442610">
        <w:lastRenderedPageBreak/>
        <w:t>вот это, вот это, вот это, вот это. Он чётко сказал, чего не хватает группе. Услышали? Может быть, вдруг там, в голове промелькнуло или в теле включилось, есть такое состояние – реакция на посыл.</w:t>
      </w:r>
    </w:p>
    <w:p w:rsidR="00563F5A" w:rsidRPr="00442610" w:rsidRDefault="00563F5A" w:rsidP="00563F5A">
      <w:pPr>
        <w:ind w:firstLine="454"/>
      </w:pPr>
      <w:r w:rsidRPr="00442610">
        <w:t>Вот вам сейчас дали посыл Огнём и было сказано, вот это, Владыка сказал, нивелировать, убрать. Чтобы вы долго не думали, Аватар Андрис сразу же вышел, и вот Синтез огня вершения Изначально Вышестоящего Отца, Синтез огонь вершения Изначально Вышестоящего Отца сказал сразу же: «Простота». То есть, нужна простота. Вы где-то усложнились в сонастройке с Аватарами Синтеза. То есть, отреагируйте на Аватара Синтеза Андриса преображающей простотой восприятия ростом Синтеза ИВДИВО-тела вершения Изначально Вышестоящего Отца. Хорошо.</w:t>
      </w:r>
    </w:p>
    <w:p w:rsidR="00563F5A" w:rsidRPr="00442610" w:rsidRDefault="00563F5A" w:rsidP="00563F5A">
      <w:pPr>
        <w:ind w:firstLine="454"/>
      </w:pPr>
      <w:r w:rsidRPr="00442610">
        <w:t xml:space="preserve">Синтезируемся с Хум, преображаемся, вспыхиваем. Кстати, Аватары вам объясняют, чем умелее, такое состояние, вот </w:t>
      </w:r>
      <w:r w:rsidRPr="00442610">
        <w:rPr>
          <w:i/>
        </w:rPr>
        <w:t>умелость</w:t>
      </w:r>
      <w:r w:rsidRPr="00442610">
        <w:t xml:space="preserve">, чем </w:t>
      </w:r>
      <w:r w:rsidRPr="00442610">
        <w:rPr>
          <w:i/>
        </w:rPr>
        <w:t>умелее</w:t>
      </w:r>
      <w:r w:rsidRPr="00442610">
        <w:t xml:space="preserve"> вы будете возжигаться огнём, тем проще будут ваши действия. То есть другими словами, ещё одна такая объяснялка: сложность заключается в том, что не умеем возжигаться Синтезом и Огнём в действии.</w:t>
      </w:r>
    </w:p>
    <w:p w:rsidR="00563F5A" w:rsidRPr="00442610" w:rsidRDefault="00563F5A" w:rsidP="00563F5A">
      <w:pPr>
        <w:ind w:firstLine="454"/>
      </w:pPr>
      <w:r w:rsidRPr="00442610">
        <w:t xml:space="preserve">Ну, вот пред Аватаром Синтеза, расшифровываю напрямую, ну, понятно, что не косвенно, вот то, что Владыка говорит вам. Вам то же самое, говорят это же. Проникайтесь. Да, Владыка сказал, </w:t>
      </w:r>
      <w:proofErr w:type="gramStart"/>
      <w:r w:rsidRPr="00442610">
        <w:t>верно</w:t>
      </w:r>
      <w:proofErr w:type="gramEnd"/>
      <w:r w:rsidRPr="00442610">
        <w:t xml:space="preserve"> передали интерпретацию, что неумение возжигаться, приводит к сложности действия. Это первичный уровень, не надо этим мерить все остальные дела. Но поначалу, вот для Синтеза ИВДИВО, вернее, Синтеза огня вершения – это факт. Ладно, проникаемся, возжигаемся.</w:t>
      </w:r>
    </w:p>
    <w:p w:rsidR="00563F5A" w:rsidRPr="00442610" w:rsidRDefault="00563F5A" w:rsidP="00563F5A">
      <w:pPr>
        <w:ind w:firstLine="454"/>
      </w:pPr>
      <w:r w:rsidRPr="00442610">
        <w:t>А теперь такой момент, вот сложно-простой. Попробуйте переключиться на действия огней от трёх Аватаров Синтеза, на действия огней трёх Аватаресс Синтеза. Когда сейчас включится в дело Синтез огонь Аватарессы Синтеза Тамилы, и мы включаемся в Синтез Правершения Изначально Вышестоящего Отца, в Синтез Праголоверсум Изначально Вышестоящего Отца на каждого из нас.</w:t>
      </w:r>
    </w:p>
    <w:p w:rsidR="00563F5A" w:rsidRPr="00442610" w:rsidRDefault="00563F5A" w:rsidP="00563F5A">
      <w:pPr>
        <w:ind w:firstLine="454"/>
      </w:pPr>
      <w:r w:rsidRPr="00442610">
        <w:t xml:space="preserve">Синтезируемся с Изначально </w:t>
      </w:r>
      <w:proofErr w:type="gramStart"/>
      <w:r w:rsidRPr="00442610">
        <w:t>Вышестоящей</w:t>
      </w:r>
      <w:proofErr w:type="gramEnd"/>
      <w:r w:rsidRPr="00442610">
        <w:t xml:space="preserve"> Аватарессой Синтеза. Вам парадигмально-парадоксальный вопрос: Где Аватарессу вы регистрируете? Перед собой или, где она стоит? Между вами, как вариант? Справа от группы, слева от группы, где регистрируете Аватарессу?</w:t>
      </w:r>
    </w:p>
    <w:p w:rsidR="00563F5A" w:rsidRPr="00442610" w:rsidRDefault="00563F5A" w:rsidP="00563F5A">
      <w:pPr>
        <w:ind w:firstLine="454"/>
      </w:pPr>
      <w:r w:rsidRPr="00442610">
        <w:t>Зарегистрируйте её за нашей группой, вот чёткий огонь за спиной. Сейчас она обойдёт группу и встанет напротив нас, но вначале Аватаресса пошла не стандартным путём, вышла и встала за нами. Вы должны были, ну вот, найти в Хум отклик огня за спиной.</w:t>
      </w:r>
    </w:p>
    <w:p w:rsidR="00563F5A" w:rsidRPr="00442610" w:rsidRDefault="00563F5A" w:rsidP="00563F5A">
      <w:pPr>
        <w:ind w:firstLine="454"/>
      </w:pPr>
      <w:r w:rsidRPr="00442610">
        <w:t xml:space="preserve">И мы синтезируемся Хум каждого из нас с Хум Изначально </w:t>
      </w:r>
      <w:proofErr w:type="gramStart"/>
      <w:r w:rsidRPr="00442610">
        <w:t>Вышестоящей</w:t>
      </w:r>
      <w:proofErr w:type="gramEnd"/>
      <w:r w:rsidRPr="00442610">
        <w:t xml:space="preserve"> Аватарессы Синтеза Тамилы, возжигаем Головерсум каждого из нас, синтезируемся с Головерсумом Изначально Вышестоящей Аватарессы Синтеза Тамилы. Стяжаем Синтез Правершения Изначально Вышестоящего Отца из Головерсума Аватарессы Синтеза Тамилы в Головерсум каждого из нас, из ИВДИВО Аватарессы Синтеза Тамилы в ИВДИВО каждого из нас. Возжигая Синтез Праголоверсума Изначально Вышестоящего Отца внутренней сопряжённостью </w:t>
      </w:r>
      <w:proofErr w:type="gramStart"/>
      <w:r w:rsidRPr="00442610">
        <w:rPr>
          <w:i/>
        </w:rPr>
        <w:t>с</w:t>
      </w:r>
      <w:proofErr w:type="gramEnd"/>
      <w:r w:rsidRPr="00442610">
        <w:t xml:space="preserve"> или </w:t>
      </w:r>
      <w:proofErr w:type="gramStart"/>
      <w:r w:rsidRPr="00442610">
        <w:rPr>
          <w:i/>
        </w:rPr>
        <w:t>в</w:t>
      </w:r>
      <w:proofErr w:type="gramEnd"/>
      <w:r w:rsidRPr="00442610">
        <w:t xml:space="preserve"> синтезе с Аватарессой Синтеза в нас и нами.</w:t>
      </w:r>
    </w:p>
    <w:p w:rsidR="00563F5A" w:rsidRPr="00442610" w:rsidRDefault="00563F5A" w:rsidP="00563F5A">
      <w:pPr>
        <w:ind w:firstLine="454"/>
      </w:pPr>
      <w:r w:rsidRPr="00442610">
        <w:t>И прямо вот заполняемся Синтезом, вспоминая или помня слова Аватара Андриса, насчёт простоты. Хорошо. Прося развернуть, сонастроить, углубить. И Аватаресса говорит, детализировать Синтез для действия в последующих тематиках. То есть, другими словами, для Головерсума важны детали. Это вот, когда мы говорили формулировку – проверяют на мелочах. Получается, что Головерсум тоже пользуется этой формулировкой.</w:t>
      </w:r>
    </w:p>
    <w:p w:rsidR="00563F5A" w:rsidRPr="00442610" w:rsidRDefault="00563F5A" w:rsidP="00563F5A">
      <w:pPr>
        <w:ind w:firstLine="454"/>
      </w:pPr>
      <w:r w:rsidRPr="00442610">
        <w:t>Далее, синтезируемся с Изначально Вышестоящей Генриеттой, проникаемся её Синтезом. Синтезируемся с Хум, стяжаем Синтез Праголоники Изначально Вышестоящего Отца и Синтез Праголонического пратела Изначально Вышестоящего Отца каждому из нас и синтезу нас. И возжигаясь, насыщаясь, настраиваемся в явлении Аватарессы Синтеза Генриетты специфичностью 51-го Синтеза ростом Голонического тела Синтезом Праголонического пратела Изначально Вышестоящего Отца. Вот здесь, Аватаресса Синтеза, если так корректно сказать – не речью с вами общается, словом, а я бы сказала Взглядом. То есть, у неё такие пронзительные глаза, что она смотрит и вот от взгляда идёт отстройка, не знаю как, передача слов, устремлений, констатаций, действий. То есть, вот взглядом. Это, кстати, наверное, правильно, потому, что тело реагирует на взгляд как на своё внутреннее.</w:t>
      </w:r>
    </w:p>
    <w:p w:rsidR="00563F5A" w:rsidRPr="00442610" w:rsidRDefault="00563F5A" w:rsidP="00563F5A">
      <w:pPr>
        <w:pStyle w:val="Standard"/>
        <w:spacing w:after="0" w:line="240" w:lineRule="auto"/>
        <w:ind w:firstLine="454"/>
        <w:rPr>
          <w:rFonts w:ascii="Times New Roman" w:hAnsi="Times New Roman" w:cs="Times New Roman"/>
          <w:sz w:val="24"/>
          <w:szCs w:val="24"/>
        </w:rPr>
      </w:pPr>
      <w:r w:rsidRPr="00442610">
        <w:rPr>
          <w:rFonts w:ascii="Times New Roman" w:hAnsi="Times New Roman" w:cs="Times New Roman"/>
          <w:sz w:val="24"/>
          <w:szCs w:val="24"/>
        </w:rPr>
        <w:t xml:space="preserve">Если вот, мы занимаемся телом и не умеем расшифровывать взгляд, понимать, что передаётся взглядом – тело малоразвитое. То есть, это, кстати, цивилизованность оценивается, глубиной понимает ли тело взгляд как внутренний посыл. Да, правильно расшифровали. Она сейчас даже </w:t>
      </w:r>
      <w:r w:rsidRPr="00442610">
        <w:rPr>
          <w:rFonts w:ascii="Times New Roman" w:hAnsi="Times New Roman" w:cs="Times New Roman"/>
          <w:sz w:val="24"/>
          <w:szCs w:val="24"/>
        </w:rPr>
        <w:lastRenderedPageBreak/>
        <w:t>сказала слово, говорит: «Правильно увидели, что взгляд работает сильнее слова». Вот взгляд работает сильнее слова. Да, она говорит, что Слово Отца, когда-то фиксировалось выше, сейчас там Нить Синтеза на двойке но, тем не менее, учиться нужно, расшифровывать взгляд. Хорошо.</w:t>
      </w:r>
    </w:p>
    <w:p w:rsidR="00563F5A" w:rsidRPr="00442610" w:rsidRDefault="00563F5A" w:rsidP="00563F5A">
      <w:pPr>
        <w:pStyle w:val="Standard"/>
        <w:spacing w:after="0" w:line="240" w:lineRule="auto"/>
        <w:ind w:firstLine="454"/>
        <w:rPr>
          <w:rFonts w:ascii="Times New Roman" w:hAnsi="Times New Roman" w:cs="Times New Roman"/>
          <w:sz w:val="24"/>
          <w:szCs w:val="24"/>
        </w:rPr>
      </w:pPr>
      <w:r w:rsidRPr="00442610">
        <w:rPr>
          <w:rFonts w:ascii="Times New Roman" w:hAnsi="Times New Roman" w:cs="Times New Roman"/>
          <w:sz w:val="24"/>
          <w:szCs w:val="24"/>
        </w:rPr>
        <w:t>Далее, мы синтезируемся с Изначально Вышестоящей Аватарессой Анжелой. Проникаемся Синтезом Изначально Вышестоящей Аватарессы Синтеза Анжелы. Стяжаем Синтез Огня Правершения Изначально Вышестоящего Отца, синтез ИВДИВО-пратела правершения Изначально Вышестоящего Отца в каждом из нас и синтезом нас. Погружаемся в цельность Огня и Компетенции Изначально Вышестоящей Аватарессы Синтеза Анжелы ростом Синтеза и Огня Правершения Изначально Вышестоящего Отца в каждом из нас и синтезом нас. И обновляясь, просим преобразить каждого из нас Синтезом огня, Синтезом ИВДИВО-пратела правершения Изначально Вышестоящего Отца</w:t>
      </w:r>
      <w:bookmarkStart w:id="118" w:name="_GoBack2"/>
      <w:bookmarkStart w:id="119" w:name="_GoBack1"/>
      <w:r w:rsidRPr="00442610">
        <w:rPr>
          <w:rFonts w:ascii="Times New Roman" w:hAnsi="Times New Roman" w:cs="Times New Roman"/>
          <w:sz w:val="24"/>
          <w:szCs w:val="24"/>
        </w:rPr>
        <w:t xml:space="preserve"> собою. Вот, пока вы возжигаетесь, настраиваетесь, обратите внимание, когда мы действовали с Аватаром Синтеза Андрисом, мы сейчас с Аватарессой Синтеза Анжелой, возникает, ну такое уже, типологичное состояние. Это говорит о том, мы запросили Владыку Кут Хуми и Анжела сказали о том, что не разработана частность Вершение. То есть, вот мы мало действуем частностями, выше получается – 32-й. То есть, вот эти частности выше 32-й, они не активны. И поэтому, когда включается Синтез, такое ощущение, что да, Аватаресса стоит, да мы синтезировались, а эффекта от нашей разработанности мало наблюдается. Поэтому, здесь только один вопрос – углубляем Синтез, встраиваемся Синтезом пятидесяти видов Синтеза от движения до практики физически телом Учителя Синтеза. И прямо просите простроить, отстроить, организовать, – то есть, есть такое состояние «</w:t>
      </w:r>
      <w:proofErr w:type="gramStart"/>
      <w:r w:rsidRPr="00442610">
        <w:rPr>
          <w:rFonts w:ascii="Times New Roman" w:hAnsi="Times New Roman" w:cs="Times New Roman"/>
          <w:sz w:val="24"/>
          <w:szCs w:val="24"/>
        </w:rPr>
        <w:t>просящему</w:t>
      </w:r>
      <w:proofErr w:type="gramEnd"/>
      <w:r w:rsidRPr="00442610">
        <w:rPr>
          <w:rFonts w:ascii="Times New Roman" w:hAnsi="Times New Roman" w:cs="Times New Roman"/>
          <w:sz w:val="24"/>
          <w:szCs w:val="24"/>
        </w:rPr>
        <w:t xml:space="preserve"> даётся». Вот, в любом действии с Аватарами Синтеза всегда включается такое явление Могущественности как Иерархического явления внутренней просьбы. И любое Служение это всегда вопрос, когда мы просим и соответственно на это включается Синтез. И вот, если сейчас регистрируете, то, ну как-бы стало проще. Может, поэтому Андрис до этого сказал: «Простота». Потому, что уже в явление Аватарессы было сложно войти. Хорошо.</w:t>
      </w:r>
    </w:p>
    <w:p w:rsidR="00563F5A" w:rsidRPr="00442610" w:rsidRDefault="00563F5A" w:rsidP="00563F5A">
      <w:pPr>
        <w:pStyle w:val="Standard"/>
        <w:spacing w:after="0" w:line="240" w:lineRule="auto"/>
        <w:ind w:firstLine="454"/>
        <w:rPr>
          <w:rFonts w:ascii="Times New Roman" w:hAnsi="Times New Roman" w:cs="Times New Roman"/>
          <w:sz w:val="24"/>
          <w:szCs w:val="24"/>
        </w:rPr>
      </w:pPr>
      <w:r w:rsidRPr="00442610">
        <w:rPr>
          <w:rFonts w:ascii="Times New Roman" w:hAnsi="Times New Roman" w:cs="Times New Roman"/>
          <w:sz w:val="24"/>
          <w:szCs w:val="24"/>
        </w:rPr>
        <w:t>Кстати, вот тут можно сделать такой вывод, если Аватар Синтеза что-то рекомендует сделать ну, например, Андрис сказал: «Простота». То потом, когда выходит Аватаресса Синтеза, она то, что сказал Аватар, будет тут же, да, от тела запрашивать и затребовать. Андрис сказал проще, потом две Аватарессы Синтеза, выходит Анжела, а у нас опять не простота. И Аватаресса начинает отрабатывать. Просто увидьте, что Аватары друг друга дополняют в рекомендациях. И, если один из Аватаров в паре задал вам какое-то условие, то, уже выходя к другому, или к Аватару, или к Аватарессе, вы будете на это условие давать ответ и действовать чем-то, чтобы это достичь или подводить итоги. Вот, кстати это очень хорошее объяснение, которое мы раньше не видели. Отлично, хорошо.</w:t>
      </w:r>
    </w:p>
    <w:p w:rsidR="00563F5A" w:rsidRPr="00442610" w:rsidRDefault="00563F5A" w:rsidP="00563F5A">
      <w:pPr>
        <w:pStyle w:val="Standard"/>
        <w:spacing w:after="0" w:line="240" w:lineRule="auto"/>
        <w:ind w:firstLine="454"/>
        <w:rPr>
          <w:rFonts w:ascii="Times New Roman" w:hAnsi="Times New Roman" w:cs="Times New Roman"/>
          <w:sz w:val="24"/>
          <w:szCs w:val="24"/>
        </w:rPr>
      </w:pPr>
      <w:r w:rsidRPr="00442610">
        <w:rPr>
          <w:rFonts w:ascii="Times New Roman" w:hAnsi="Times New Roman" w:cs="Times New Roman"/>
          <w:sz w:val="24"/>
          <w:szCs w:val="24"/>
        </w:rPr>
        <w:t>Далее, мы синтезируемся уже с тремя парами Аватаров Синтеза в цельности. Синтезируясь с Аватарами Синтеза Александром Тамилой, Бориславом Генриеттой, Андрисом Анжелой. Возжигаясь, стяжаем концентрацию, вернее возжигаемся двенадцатью Синтез Синтезами Изначально Вышестоящего Аватара Синтеза Кут Хуми в углублении погружённости в Синтез и Огонь Аватаров Синтеза в каждом из нас. Настраиваясь, развёртываемся. И Аватар Кут Хуми говорит: «Горим». Или вот возжигая, держим 12-ричный Синтез, Огонь, собственно, самого Синтеза и Частей в каждом из нас.</w:t>
      </w:r>
    </w:p>
    <w:p w:rsidR="00563F5A" w:rsidRPr="00442610" w:rsidRDefault="00563F5A" w:rsidP="00563F5A">
      <w:pPr>
        <w:pStyle w:val="Standard"/>
        <w:spacing w:after="0" w:line="240" w:lineRule="auto"/>
        <w:ind w:firstLine="454"/>
        <w:rPr>
          <w:rFonts w:ascii="Times New Roman" w:hAnsi="Times New Roman" w:cs="Times New Roman"/>
          <w:sz w:val="24"/>
          <w:szCs w:val="24"/>
        </w:rPr>
      </w:pPr>
      <w:r w:rsidRPr="00442610">
        <w:rPr>
          <w:rFonts w:ascii="Times New Roman" w:hAnsi="Times New Roman" w:cs="Times New Roman"/>
          <w:sz w:val="24"/>
          <w:szCs w:val="24"/>
        </w:rPr>
        <w:t xml:space="preserve">И синтезируемся далее с Изначально Вышестоящим Отцом. Возжигая, держа двойную реализацию явления Синтеза и Огня в каждом из нас. Переходим вместе с Изначально </w:t>
      </w:r>
      <w:proofErr w:type="gramStart"/>
      <w:r w:rsidRPr="00442610">
        <w:rPr>
          <w:rFonts w:ascii="Times New Roman" w:hAnsi="Times New Roman" w:cs="Times New Roman"/>
          <w:sz w:val="24"/>
          <w:szCs w:val="24"/>
        </w:rPr>
        <w:t>Вышестоящими</w:t>
      </w:r>
      <w:proofErr w:type="gramEnd"/>
      <w:r w:rsidRPr="00442610">
        <w:rPr>
          <w:rFonts w:ascii="Times New Roman" w:hAnsi="Times New Roman" w:cs="Times New Roman"/>
          <w:sz w:val="24"/>
          <w:szCs w:val="24"/>
        </w:rPr>
        <w:t xml:space="preserve"> Аватарами Синтеза Изначально Вышестоящего Отца к Изначально Вышестоящему Отцу Си-ИВДИВО Метагалактики. Развёртываемся в зале 17179869185 синтез-ивдиво-цельно. Синтезируемся с Хум Изначально Вышестоящего Отца и стяжаем реализацию Синтеза Изначально Вышестоящего Отца 12-рицей взаимоорганизаций Изначально Вышестоящих Аватаров, Изначально Вышестоящих Аватаресс Синтезом Изначально Вышестоящего Отца в каждом из нас взаимообусловленным ростом Частей, Синтезов, Огней дееспособности специфик 51-го горизонта на каждом из нас. И возжигаемся взаимообусловленным ростом Синтеза Изначально Вышестоящего Отца Частями Изначально Вышестоящего Отца и Синтезом Изначально Вышестоящего Отца. Огнями и Синтезом Изначально Вышестоящего Отца.</w:t>
      </w:r>
    </w:p>
    <w:p w:rsidR="00563F5A" w:rsidRPr="00442610" w:rsidRDefault="00563F5A" w:rsidP="00563F5A">
      <w:pPr>
        <w:pStyle w:val="Standard"/>
        <w:spacing w:after="0" w:line="240" w:lineRule="auto"/>
        <w:ind w:firstLine="454"/>
        <w:rPr>
          <w:rFonts w:ascii="Times New Roman" w:hAnsi="Times New Roman" w:cs="Times New Roman"/>
          <w:sz w:val="24"/>
          <w:szCs w:val="24"/>
        </w:rPr>
      </w:pPr>
      <w:r w:rsidRPr="00442610">
        <w:rPr>
          <w:rFonts w:ascii="Times New Roman" w:hAnsi="Times New Roman" w:cs="Times New Roman"/>
          <w:sz w:val="24"/>
          <w:szCs w:val="24"/>
        </w:rPr>
        <w:lastRenderedPageBreak/>
        <w:t xml:space="preserve">И вот немножко, такой сложный вопрос, но начинаем практиковать – и, возжигаясь, являем Изначально Вышестоящего Отца в выражении, в усилении Изначально </w:t>
      </w:r>
      <w:proofErr w:type="gramStart"/>
      <w:r w:rsidRPr="00442610">
        <w:rPr>
          <w:rFonts w:ascii="Times New Roman" w:hAnsi="Times New Roman" w:cs="Times New Roman"/>
          <w:sz w:val="24"/>
          <w:szCs w:val="24"/>
        </w:rPr>
        <w:t>Вышестоящих</w:t>
      </w:r>
      <w:proofErr w:type="gramEnd"/>
      <w:r w:rsidRPr="00442610">
        <w:rPr>
          <w:rFonts w:ascii="Times New Roman" w:hAnsi="Times New Roman" w:cs="Times New Roman"/>
          <w:sz w:val="24"/>
          <w:szCs w:val="24"/>
        </w:rPr>
        <w:t xml:space="preserve"> Аватаров Синтеза, Изначально Вышестоящих Аватаресс Синтеза. Стяжая, являем Синтез Вершения Изначально Вышестоящего Отца, Головерсума Изначально Вышестоящего Отца, Синтез Правершения Изначально Вышестоящего Отца, Синтез Праголоверсума Изначально Вышестоящего Отца. И возжигаясь, вот попробуйте то, что сказал Отец, начать реализовывать Отца четверичным Синтезом пары Александра Тамилы. И вот, вы Есмь Изначально Вышестоящий Отец Си-ИВДИВО цельно Синтезом четырёх явлений, где два вида Синтеза, две реализации активации Части Изначально Вышестоящего Отца. Это не просто, то есть, у вас сейчас по телу гуляют четыре вида Синтеза и вот Отец на вас фиксируется в Си-ИВДИВО</w:t>
      </w:r>
      <w:bookmarkEnd w:id="118"/>
      <w:bookmarkEnd w:id="119"/>
      <w:r w:rsidRPr="00442610">
        <w:rPr>
          <w:rFonts w:ascii="Times New Roman" w:hAnsi="Times New Roman" w:cs="Times New Roman"/>
          <w:sz w:val="24"/>
          <w:szCs w:val="24"/>
        </w:rPr>
        <w:t>, в том числе активируясь физически, то есть в физическом теле четырьмя видами Синтеза.</w:t>
      </w:r>
    </w:p>
    <w:p w:rsidR="00563F5A" w:rsidRPr="00442610" w:rsidRDefault="00563F5A" w:rsidP="00563F5A">
      <w:pPr>
        <w:pStyle w:val="Standard"/>
        <w:spacing w:after="0" w:line="240" w:lineRule="auto"/>
        <w:ind w:firstLine="454"/>
        <w:rPr>
          <w:rFonts w:ascii="Times New Roman" w:hAnsi="Times New Roman" w:cs="Times New Roman"/>
          <w:sz w:val="24"/>
          <w:szCs w:val="24"/>
        </w:rPr>
      </w:pPr>
      <w:r w:rsidRPr="00442610">
        <w:rPr>
          <w:rFonts w:ascii="Times New Roman" w:hAnsi="Times New Roman" w:cs="Times New Roman"/>
          <w:sz w:val="24"/>
          <w:szCs w:val="24"/>
        </w:rPr>
        <w:t xml:space="preserve">Только, не угнетайте, там, какое-то сложное состояние, не нагнетайте, попробуйте идти, как сказал Андрис </w:t>
      </w:r>
      <w:proofErr w:type="gramStart"/>
      <w:r w:rsidRPr="00442610">
        <w:rPr>
          <w:rFonts w:ascii="Times New Roman" w:hAnsi="Times New Roman" w:cs="Times New Roman"/>
          <w:sz w:val="24"/>
          <w:szCs w:val="24"/>
        </w:rPr>
        <w:t>-п</w:t>
      </w:r>
      <w:proofErr w:type="gramEnd"/>
      <w:r w:rsidRPr="00442610">
        <w:rPr>
          <w:rFonts w:ascii="Times New Roman" w:hAnsi="Times New Roman" w:cs="Times New Roman"/>
          <w:sz w:val="24"/>
          <w:szCs w:val="24"/>
        </w:rPr>
        <w:t>ростотой. Но делая определённые какие-то выводы. Отлично.</w:t>
      </w:r>
    </w:p>
    <w:p w:rsidR="00563F5A" w:rsidRPr="00442610" w:rsidRDefault="00563F5A" w:rsidP="00563F5A">
      <w:pPr>
        <w:pStyle w:val="Standard"/>
        <w:spacing w:after="0" w:line="240" w:lineRule="auto"/>
        <w:ind w:firstLine="454"/>
        <w:rPr>
          <w:rFonts w:ascii="Times New Roman" w:hAnsi="Times New Roman" w:cs="Times New Roman"/>
          <w:sz w:val="24"/>
          <w:szCs w:val="24"/>
        </w:rPr>
      </w:pPr>
      <w:r w:rsidRPr="00442610">
        <w:rPr>
          <w:rFonts w:ascii="Times New Roman" w:hAnsi="Times New Roman" w:cs="Times New Roman"/>
          <w:sz w:val="24"/>
          <w:szCs w:val="24"/>
        </w:rPr>
        <w:t>Далее, мы синтезируемся с Изначально Вышестоящим Отцом, стяжая синтез Голоники Изначально Вышестоящего Отца, стяжаем Голоническое тело Изначально Вышестоящего Отца, (стяжаем Синтез Огня Правершения Изначально Вышестоящего Отца, стяжая Синтез ИВДИВО-пратела правершения Изначально Вышестоящего Отца собою) Синтез Праголоники Изначально Вышестоящего Отца и Синтез Праголонического пратела Изначально Вышестоящего Отца собою. Возжигаемся цельностью четверичного выражения пары Аватаров Синтеза Борислав Генриетта в явлении Изначально Вышестоящего Отца каждым отдельным из четырёх позиций, каждой отдельной из четырёх позиций Синтеза Изначально Вышестоящего Отца. Выражая, отстраиваемся, неся Изначально Вышестоящего Отца Синтезом Голоники Голоническим телом Изначально Вышестоящего Отца Синтезом Праголоники и Синтезом Праголонического пратела Изначально Вышестоящего Отца.</w:t>
      </w:r>
    </w:p>
    <w:p w:rsidR="00563F5A" w:rsidRPr="00442610" w:rsidRDefault="00563F5A" w:rsidP="00563F5A">
      <w:pPr>
        <w:pStyle w:val="Standard"/>
        <w:spacing w:after="0" w:line="240" w:lineRule="auto"/>
        <w:ind w:firstLine="454"/>
        <w:rPr>
          <w:rFonts w:ascii="Times New Roman" w:hAnsi="Times New Roman" w:cs="Times New Roman"/>
          <w:sz w:val="24"/>
          <w:szCs w:val="24"/>
        </w:rPr>
      </w:pPr>
      <w:r w:rsidRPr="00442610">
        <w:rPr>
          <w:rFonts w:ascii="Times New Roman" w:hAnsi="Times New Roman" w:cs="Times New Roman"/>
          <w:sz w:val="24"/>
          <w:szCs w:val="24"/>
        </w:rPr>
        <w:t xml:space="preserve">Вот, кстати, отследите реакцию тела. Если прислушаться, к внутреннем вот действии, то процессы Головерсума запускаются не из </w:t>
      </w:r>
      <w:proofErr w:type="gramStart"/>
      <w:r w:rsidRPr="00442610">
        <w:rPr>
          <w:rFonts w:ascii="Times New Roman" w:hAnsi="Times New Roman" w:cs="Times New Roman"/>
          <w:sz w:val="24"/>
          <w:szCs w:val="24"/>
        </w:rPr>
        <w:t>внешнего</w:t>
      </w:r>
      <w:proofErr w:type="gramEnd"/>
      <w:r w:rsidRPr="00442610">
        <w:rPr>
          <w:rFonts w:ascii="Times New Roman" w:hAnsi="Times New Roman" w:cs="Times New Roman"/>
          <w:sz w:val="24"/>
          <w:szCs w:val="24"/>
        </w:rPr>
        <w:t xml:space="preserve"> вовнутрь, а процессы Головерсума запускаются из внутреннего вовне. И вот здесь как раз, Голоника, Голоническое тело включает Головерсум как Часть внутренним своим. А значит, всё, что мы говорили как Голоническое тело как отстроенности матриц, включение ядерности, концентрация </w:t>
      </w:r>
      <w:proofErr w:type="gramStart"/>
      <w:r w:rsidRPr="00442610">
        <w:rPr>
          <w:rFonts w:ascii="Times New Roman" w:hAnsi="Times New Roman" w:cs="Times New Roman"/>
          <w:sz w:val="24"/>
          <w:szCs w:val="24"/>
        </w:rPr>
        <w:t>внутреннего</w:t>
      </w:r>
      <w:proofErr w:type="gramEnd"/>
      <w:r w:rsidRPr="00442610">
        <w:rPr>
          <w:rFonts w:ascii="Times New Roman" w:hAnsi="Times New Roman" w:cs="Times New Roman"/>
          <w:sz w:val="24"/>
          <w:szCs w:val="24"/>
        </w:rPr>
        <w:t xml:space="preserve"> вершения, внутренние матричные связи, которыми владеет Голоническое тело, отстраивая даже ту же картографичность, какое-то внутреннее определение, берёт вектор на активацию Головерсума. Сейчас мы, конечно, идём сверху вниз, но вот действия Синтеза и Огня в данном случае идёт изнутри. Если прислушаетесь к телу, оно очень </w:t>
      </w:r>
      <w:proofErr w:type="gramStart"/>
      <w:r w:rsidRPr="00442610">
        <w:rPr>
          <w:rFonts w:ascii="Times New Roman" w:hAnsi="Times New Roman" w:cs="Times New Roman"/>
          <w:sz w:val="24"/>
          <w:szCs w:val="24"/>
        </w:rPr>
        <w:t>здорово</w:t>
      </w:r>
      <w:proofErr w:type="gramEnd"/>
      <w:r w:rsidRPr="00442610">
        <w:rPr>
          <w:rFonts w:ascii="Times New Roman" w:hAnsi="Times New Roman" w:cs="Times New Roman"/>
          <w:sz w:val="24"/>
          <w:szCs w:val="24"/>
        </w:rPr>
        <w:t>, ну, вот я бы сказала, так уверенно, вот редко, когда тело уверенно действует в том, где не особо компетентно. В данном случае тело физическое Учителя Синтеза, уверенно действует Голоническим телом в активации Головерсума. Это есть.</w:t>
      </w:r>
    </w:p>
    <w:p w:rsidR="00563F5A" w:rsidRPr="00442610" w:rsidRDefault="00563F5A" w:rsidP="00563F5A">
      <w:pPr>
        <w:ind w:firstLine="454"/>
      </w:pPr>
      <w:r w:rsidRPr="00442610">
        <w:t>При всём при этом вы являли Отца до этого, и являете Отца. Переключаемся далее. Синтезируемся с Изначально Вышестоящим Отцом и стяжаем Синтез огня вершения Изначально Вышестоящего Отца, ИВДИВО-тело вершения Изначально Вышестоящего Отца, Синтез огня правершения</w:t>
      </w:r>
      <w:r w:rsidR="00070DC2" w:rsidRPr="00442610">
        <w:t xml:space="preserve"> </w:t>
      </w:r>
      <w:r w:rsidRPr="00442610">
        <w:t>Изначально Вышестоящего Отца и Синтез ИВДИВО-пратела правершения Изначально Вышестоящего Отца каждым из нас. Прося Изначально Вышестоящего Отца преобразить каждого из нас и синтез нас явлением Изначально Вышестоящего Отца третьей пары Аватаров Синтеза Андрис Анжела. И выражаем Изначально Вышестоящего Отца, концентрацией четверичного Синтеза и Огня неся собою разработанность, погружённость, углубление, даже просто сонастройку с Аватарами Синтеза в знакомстве Синтезом в 51-й компетенции Синтеза Изначально Вышестоящего Отца. И вспыхиваем этим.</w:t>
      </w:r>
    </w:p>
    <w:p w:rsidR="00563F5A" w:rsidRPr="00442610" w:rsidRDefault="00563F5A" w:rsidP="00563F5A">
      <w:pPr>
        <w:ind w:firstLine="454"/>
      </w:pPr>
      <w:r w:rsidRPr="00442610">
        <w:t>Возжигаемся теперь цельностью трёх пар Аватаров Синтеза, в каждой паре Аватаров Синтеза по четыре степени Синтеза в каждом из нас. Возжигаем.</w:t>
      </w:r>
    </w:p>
    <w:p w:rsidR="00563F5A" w:rsidRPr="00442610" w:rsidRDefault="00563F5A" w:rsidP="00563F5A">
      <w:pPr>
        <w:ind w:firstLine="454"/>
      </w:pPr>
      <w:r w:rsidRPr="00442610">
        <w:t>Синтезируемся с Изначально Вышестоящим Отцом, стяжая цельность 12-рицы реализации 51-го Синтеза Изначально Вышестоящего Отца в каждом из нас, прося сотворить двенадцать служений реализации Изначально Вышестоящего Отца каждому из нас собою. И в этом действии в двенадцатеричном служении, оформив 12-ричное Вершение реализации Синтеза Изначально Вышестоящего Отца. И возжигаясь Изначально Вышестоящим Отцом, прежде</w:t>
      </w:r>
      <w:proofErr w:type="gramStart"/>
      <w:r w:rsidRPr="00442610">
        <w:t>,</w:t>
      </w:r>
      <w:proofErr w:type="gramEnd"/>
      <w:r w:rsidRPr="00442610">
        <w:t xml:space="preserve"> чем войти в </w:t>
      </w:r>
      <w:r w:rsidRPr="00442610">
        <w:lastRenderedPageBreak/>
        <w:t>двенадцатеричное Вершение реализации, возжигаемся двенадцатеричным Служением. И одновременно развёртываемся 12-рицей реализации каждого из нас с активацией Архетипических Частей 51-го горизонта. Возжигаемся.</w:t>
      </w:r>
    </w:p>
    <w:p w:rsidR="00563F5A" w:rsidRPr="00442610" w:rsidRDefault="00563F5A" w:rsidP="00563F5A">
      <w:pPr>
        <w:ind w:firstLine="454"/>
      </w:pPr>
      <w:r w:rsidRPr="00442610">
        <w:t>Синтезируемся с Хум Изначально Вышестоящего Отца и включаемся, и стяжаем у Изначально Вышестоящего Отца ознакомление вхождения в 243-ю Часть Изначально Вышестоящего Отца Человек-Служащий Изначально Вышестоящего Отца. Стяжая, Синтез Изначально Вышестоящего Отца и включаясь, в знакомство с Аватар-Ипостасью Изначально Вышестоящий Человек-Служащий Изначально Вышестоящего Отца каждым из нас и синтезом нас. Синтезируемся с Хум Аватар-Ипостаси.</w:t>
      </w:r>
    </w:p>
    <w:p w:rsidR="00563F5A" w:rsidRPr="00442610" w:rsidRDefault="00563F5A" w:rsidP="00563F5A">
      <w:pPr>
        <w:ind w:firstLine="454"/>
      </w:pPr>
      <w:r w:rsidRPr="00442610">
        <w:t>Если вот чисто Синтезом и Огнём посмотреть, то в зале Аватары Синтеза стоят справа от Изначально Вышестоящего Отца, Аватар-Ипостась Изначально Вышестоящий Человек-Служащий, слева от Отца, вот Аватар-Ипостась один стоит. И у нас идёт синтезирование Хум с Хум. Стяжаем Вершение Изначально Вышестоящего Отца, стяжая точность Головерсумной Архетипической отстроенности минимально си-ивдивного четырнадцатого действия Синтезом Изначально Вышестоящего Отца каждым из нас и синтезом нас.</w:t>
      </w:r>
    </w:p>
    <w:p w:rsidR="00563F5A" w:rsidRPr="00442610" w:rsidRDefault="00563F5A" w:rsidP="00563F5A">
      <w:pPr>
        <w:ind w:firstLine="454"/>
      </w:pPr>
      <w:r w:rsidRPr="00442610">
        <w:t>И возжигаясь, заполняясь Аватар-Ипостасью, проникаемся Вершением Изначально Вышестоящего Отца в точности и целенаправленности действия с каждым из нас. И возжигаясь, вот сам Огонь Вершения и Синтез Вершения он, что делает? – Он работает с Вершением в Планах Синтеза. Мы Планы Синтеза сейчас не развёртываем, эта специфика Александра Тамилы, но Аватар-Ипостась внутренне, есть такое явления, как бы побуждает, включая Вершением Изначально Вышестоящего Отца внутреннее спланирование. Для нас с вами первичное</w:t>
      </w:r>
      <w:r w:rsidR="00070DC2" w:rsidRPr="00442610">
        <w:t xml:space="preserve"> </w:t>
      </w:r>
      <w:r w:rsidRPr="00442610">
        <w:t>планирование 51-го Синтеза это те цели, который ставил перед нами Аватар Синтеза Кут Хуми, ранее в первом выходе.</w:t>
      </w:r>
    </w:p>
    <w:p w:rsidR="00563F5A" w:rsidRPr="00442610" w:rsidRDefault="00563F5A" w:rsidP="00563F5A">
      <w:pPr>
        <w:ind w:firstLine="454"/>
      </w:pPr>
      <w:r w:rsidRPr="00442610">
        <w:t xml:space="preserve">Вот настраиваясь на Аватар-Ипостась, попробуйте обратить внимание, насколько вы синтезированы, заполнены? чем реагируете? включается ли реакция Учителя Синтеза? Есть ли между вами перетекание 51-го Синтеза? В чём </w:t>
      </w:r>
      <w:proofErr w:type="gramStart"/>
      <w:r w:rsidRPr="00442610">
        <w:t>такая</w:t>
      </w:r>
      <w:proofErr w:type="gramEnd"/>
      <w:r w:rsidRPr="00442610">
        <w:t xml:space="preserve"> эталонность голоничности восприятия тела Учителя Синтеза с Аватар Ипостасью в сопряжении на вас? При всём при этом, здесь же в зале стоят Аватары Голонического тела, но вот какая-то такая динамика, пробуйте её включить. Ну, или не включайте, ею действовать.</w:t>
      </w:r>
    </w:p>
    <w:p w:rsidR="00563F5A" w:rsidRPr="00442610" w:rsidRDefault="00563F5A" w:rsidP="00563F5A">
      <w:pPr>
        <w:ind w:firstLine="454"/>
      </w:pPr>
      <w:r w:rsidRPr="00442610">
        <w:t>Аватар-Ипостась говорит: «Я бы, на вашем месте включил уровень Человека-Служащего, чтобы посмотреть, насколько наработано, вот это направление Человек-Служащий, наработан в вас». Потому что когда мы подходим или подойдём к Человеку Изначально Вышестоящего Отца, он будет строиться всей девятерицей в цельности. И вот сейчас третья позиция Человек-Служащий. Там по ходу осмысления какие-то ваши понималки рождаются. Вы и вышестоящим телом и физическим что-то спрашиваете, но просьба такая. Вот отключите или как бы переключите контроль физического тела, по принципу «хочу знать», «хочу слышать, что задаю Аватар-Ипостаси» на состояние внутреннего такого, доверительной работы, когда вышестоящее тело, например, Учителя Синтеза, всей своей однородностью включается и помогает физическому углубить действия с Аватар-Ипостасью. Это будет в плюс вам и в минус вашим привычкам. То есть иная практика.</w:t>
      </w:r>
    </w:p>
    <w:p w:rsidR="00563F5A" w:rsidRPr="00442610" w:rsidRDefault="00563F5A" w:rsidP="00563F5A">
      <w:pPr>
        <w:ind w:firstLine="454"/>
      </w:pPr>
      <w:r w:rsidRPr="00442610">
        <w:t xml:space="preserve">И мы возжигаемся, теперь уже четырьмя явлениями Изначально Вышестоящего Отца в каждом из нас. И синтезируемся с Изначально Вышестоящим Отцом итогово, стяжаем по факту Синтез Изначально Вышестоящего Отца глубиной явления трёх пар Аватаров Синтеза и Аватар-Ипостаси нами в цели: Головерсум Изначально Вышестоящего Отца, Голонический Куб и внутреннее встраивание в Синтез Вершения в каждом из нас и нами. И возжигаемся Изначально Вышестоящим Отцом. </w:t>
      </w:r>
    </w:p>
    <w:p w:rsidR="00563F5A" w:rsidRPr="00442610" w:rsidRDefault="00563F5A" w:rsidP="00563F5A">
      <w:pPr>
        <w:ind w:firstLine="454"/>
      </w:pPr>
      <w:r w:rsidRPr="00442610">
        <w:t xml:space="preserve">Возжигаясь, благодарим Изначально Вышестоящего Отца, благодарим Аватар-Ипостась, благодарим Изначально </w:t>
      </w:r>
      <w:proofErr w:type="gramStart"/>
      <w:r w:rsidRPr="00442610">
        <w:t>Вышестоящих</w:t>
      </w:r>
      <w:proofErr w:type="gramEnd"/>
      <w:r w:rsidRPr="00442610">
        <w:t xml:space="preserve"> Аватаров Синтеза Андриса Анжелу, Борислава Генриетту, Александра Тамилу. Благодарим Аватаров Синтеза Кут Хуми Фаинь в концентрации Синтеза в разработанности действенности Синтеза в каждом из нас цельной 12-ричностью, плюс Синтез Огонь Аватар-Ипостаси, Синтез Огонь Изначально Вышестоящего Отца и Кут Хуми Фаинь Аватаров Синтеза. </w:t>
      </w:r>
    </w:p>
    <w:p w:rsidR="00563F5A" w:rsidRPr="00442610" w:rsidRDefault="00563F5A" w:rsidP="00563F5A">
      <w:pPr>
        <w:ind w:firstLine="454"/>
      </w:pPr>
      <w:r w:rsidRPr="00442610">
        <w:lastRenderedPageBreak/>
        <w:t>Возвращаемся синтезтелесно синтезфизично в данный зал. Синтезируя синтезфизичностью минимум четырнадцать физичностей Изначально Вышестоящего Отца, Вершением Изначально Вышестоящего Отца, внутренним планированием Синтеза в каждом из нас. И возжигаясь, вначале в планировании Синтеза планированием Огнём и Огня, планирование Огня. Возжигаемся планированием Синтез Синтеза Изначально Вышестоящего Отца, Синтез Прасинтеза Изначально Вышестоящего Отца.</w:t>
      </w:r>
    </w:p>
    <w:p w:rsidR="00563F5A" w:rsidRPr="00442610" w:rsidRDefault="00563F5A" w:rsidP="00563F5A">
      <w:pPr>
        <w:ind w:firstLine="454"/>
      </w:pPr>
      <w:r w:rsidRPr="00442610">
        <w:t>И распределяя, фиксируя, развёртывая всё стяжённое, возожжённое, настроенное, те рекомендации, которые дали Аватары Синтеза то, что вы наработали собою в Изначально Вышестоящий Дом Изначально Вышестоящего Отца. Далее в подразделения ИВДИВО Санкт-Петербург, Ладога. Вспоминаем про уровни.</w:t>
      </w:r>
    </w:p>
    <w:p w:rsidR="00563F5A" w:rsidRPr="00442610" w:rsidRDefault="00563F5A" w:rsidP="00563F5A">
      <w:pPr>
        <w:ind w:firstLine="454"/>
      </w:pPr>
      <w:r w:rsidRPr="00442610">
        <w:t xml:space="preserve">И следующим шагом распределяем, фиксируем всё в ИВДИВО каждого. Максимально, как было сказано в практике, точно или точечно, углубляя специфичность распределения Синтеза. То есть все сферы, все оболочки сферы ИВДИВО каждого, плюс координация распределения Огня по </w:t>
      </w:r>
      <w:proofErr w:type="gramStart"/>
      <w:r w:rsidRPr="00442610">
        <w:t>частно-служебным</w:t>
      </w:r>
      <w:proofErr w:type="gramEnd"/>
      <w:r w:rsidRPr="00442610">
        <w:t xml:space="preserve"> зданиям. Их у нас плюс-минус сорок два. Максимум сорок два здания. Значит, распределения Огня в ИВДИВО каждого влечёт за собой концентрацию Огня ещё по частным служебным зданиям. Здания подразделения мы затронули, когда распределяли в ИВДИВО подразделений. И в этой распределённости выходим из практики.</w:t>
      </w:r>
    </w:p>
    <w:p w:rsidR="00563F5A" w:rsidRPr="00442610" w:rsidRDefault="00563F5A" w:rsidP="00563F5A">
      <w:pPr>
        <w:ind w:firstLine="454"/>
      </w:pPr>
      <w:r w:rsidRPr="00442610">
        <w:t>Аминь.</w:t>
      </w:r>
    </w:p>
    <w:p w:rsidR="00563F5A" w:rsidRPr="00442610" w:rsidRDefault="00563F5A" w:rsidP="00563F5A">
      <w:pPr>
        <w:ind w:firstLine="454"/>
      </w:pPr>
    </w:p>
    <w:p w:rsidR="00563F5A" w:rsidRPr="00442610" w:rsidRDefault="00563F5A" w:rsidP="00563F5A">
      <w:pPr>
        <w:ind w:firstLine="454"/>
      </w:pPr>
      <w:r w:rsidRPr="00442610">
        <w:t xml:space="preserve">Вот сейчас, секундочку, если надо там что-то запишите, зафиксируйте просто побудьте, не каких обсуждалок там, рекомендаций, каких-то пояснялок даваться не будет. У вас сейчас довольно-таки пресыщенное состояние и очень живой был процесс работы с Аватарами Синтеза. </w:t>
      </w:r>
    </w:p>
    <w:p w:rsidR="00563F5A" w:rsidRPr="00442610" w:rsidRDefault="00563F5A" w:rsidP="00563F5A">
      <w:pPr>
        <w:ind w:firstLine="454"/>
      </w:pPr>
      <w:r w:rsidRPr="00442610">
        <w:t>Вот я вспомнила такую формулировку, иногда Аватар Кут Хуми её говорит: «Иногда и ради одного действия как для одной практики мы можем прийти на Синтез». И вот у вас сегодня было несколько осознаний и две практики, они были просты в осуществлении, но были какие-то нюансы, контексты, которые внутренне меняли какой-то ваш подход ракурсом Вершения. И можно сказать даже больше, мы с вами, ну, получается, что особо недооценивали Вершения, Головерсум как таковой и План Синтеза вот до этого действия.</w:t>
      </w:r>
    </w:p>
    <w:p w:rsidR="00563F5A" w:rsidRPr="00442610" w:rsidRDefault="00563F5A" w:rsidP="00563F5A">
      <w:pPr>
        <w:ind w:firstLine="454"/>
      </w:pPr>
      <w:r w:rsidRPr="00442610">
        <w:t xml:space="preserve">Но, может быть, я за себя скажу. Потому, что вот сейчас на группе с вами раскрывается какая-то большая или яркая глубина. </w:t>
      </w:r>
    </w:p>
    <w:p w:rsidR="00563F5A" w:rsidRPr="00442610" w:rsidRDefault="00563F5A" w:rsidP="00563F5A">
      <w:pPr>
        <w:ind w:firstLine="454"/>
      </w:pPr>
      <w:r w:rsidRPr="00442610">
        <w:t>У нас сейчас с вами 18:36. И мы предлагаем двадцать пять минут перерыв. То есть соответственно через двадцать пять минут мы с вами встречаемся. Спасибо.</w:t>
      </w:r>
    </w:p>
    <w:p w:rsidR="00563F5A" w:rsidRPr="00442610" w:rsidRDefault="00563F5A" w:rsidP="00563F5A">
      <w:pPr>
        <w:ind w:firstLine="454"/>
        <w:jc w:val="left"/>
      </w:pPr>
      <w:r w:rsidRPr="00442610">
        <w:br w:type="page"/>
      </w:r>
    </w:p>
    <w:p w:rsidR="00563F5A" w:rsidRPr="00442610" w:rsidRDefault="00563F5A" w:rsidP="00A72BAC">
      <w:pPr>
        <w:pStyle w:val="0"/>
      </w:pPr>
      <w:bookmarkStart w:id="120" w:name="_Toc90434006"/>
      <w:bookmarkStart w:id="121" w:name="_Toc90560795"/>
      <w:bookmarkStart w:id="122" w:name="_Toc90563372"/>
      <w:bookmarkStart w:id="123" w:name="_Toc90565123"/>
      <w:r w:rsidRPr="00442610">
        <w:lastRenderedPageBreak/>
        <w:t>1 день 2 часть</w:t>
      </w:r>
      <w:bookmarkEnd w:id="120"/>
      <w:bookmarkEnd w:id="121"/>
      <w:bookmarkEnd w:id="122"/>
      <w:bookmarkEnd w:id="123"/>
    </w:p>
    <w:p w:rsidR="00A72BAC" w:rsidRPr="00442610" w:rsidRDefault="00A72BAC" w:rsidP="00563F5A">
      <w:pPr>
        <w:ind w:firstLine="454"/>
      </w:pPr>
    </w:p>
    <w:p w:rsidR="00563F5A" w:rsidRPr="00442610" w:rsidRDefault="00563F5A" w:rsidP="00563F5A">
      <w:pPr>
        <w:ind w:firstLine="454"/>
      </w:pPr>
      <w:r w:rsidRPr="00442610">
        <w:t>У нас остался час до завершения. И можно сказать, что Синтез очень быстро прошёл. Вот обратите внимание, как действует ИВДИВО. То есть сокращение времени по-максимуму идёт. Понятно, что для каждого из вас своё время, и вы по-своему своеобразно соотноситесь к этому. Но вот в целом для группы прошёл очень быстро.</w:t>
      </w:r>
    </w:p>
    <w:p w:rsidR="00563F5A" w:rsidRPr="00442610" w:rsidRDefault="00563F5A" w:rsidP="00563F5A">
      <w:pPr>
        <w:ind w:firstLine="454"/>
      </w:pPr>
      <w:r w:rsidRPr="00442610">
        <w:t xml:space="preserve">Значит, что нам осталось сделать. У нас с вами за этот час нужно сделать минимум три Практики. Мы сначала пойдём попреображаем Головерсум, расстанемся со старыми накоплениями. То есть подготовим Головерсум к Архетипическому Головерсуму. Потом стяжаем Архетипический Головерсум и стяжаем Метагалактический Статус. Четвёртый Метагалактический Статус, входя в ночную подготовку. Значит, четыре Практики тогда получается. Но при этом. </w:t>
      </w:r>
    </w:p>
    <w:p w:rsidR="00563F5A" w:rsidRPr="00442610" w:rsidRDefault="00563F5A" w:rsidP="00563F5A">
      <w:pPr>
        <w:ind w:firstLine="454"/>
        <w:rPr>
          <w:i/>
          <w:iCs/>
        </w:rPr>
      </w:pPr>
      <w:r w:rsidRPr="00442610">
        <w:rPr>
          <w:i/>
          <w:iCs/>
        </w:rPr>
        <w:t>Из зала:</w:t>
      </w:r>
      <w:r w:rsidRPr="00442610">
        <w:t xml:space="preserve"> –</w:t>
      </w:r>
      <w:r w:rsidRPr="00442610">
        <w:rPr>
          <w:i/>
          <w:iCs/>
        </w:rPr>
        <w:t xml:space="preserve"> За час.</w:t>
      </w:r>
    </w:p>
    <w:p w:rsidR="00563F5A" w:rsidRPr="00442610" w:rsidRDefault="00563F5A" w:rsidP="00563F5A">
      <w:pPr>
        <w:ind w:firstLine="454"/>
      </w:pPr>
      <w:r w:rsidRPr="00442610">
        <w:t>Да, за час. Поэтому если вдруг минута другая задержка – не обессудьте. Вы везде успеете. Потому что на вас действует кто? Или что? На вас действуют Условия ИВДИВО.</w:t>
      </w:r>
    </w:p>
    <w:p w:rsidR="00563F5A" w:rsidRPr="00442610" w:rsidRDefault="00563F5A" w:rsidP="00A72BAC">
      <w:pPr>
        <w:pStyle w:val="12"/>
      </w:pPr>
      <w:bookmarkStart w:id="124" w:name="_Toc90434007"/>
      <w:bookmarkStart w:id="125" w:name="_Toc90560796"/>
      <w:bookmarkStart w:id="126" w:name="_Toc90563373"/>
      <w:bookmarkStart w:id="127" w:name="_Toc90565124"/>
      <w:r w:rsidRPr="00442610">
        <w:t>Спонтанность</w:t>
      </w:r>
      <w:bookmarkEnd w:id="124"/>
      <w:bookmarkEnd w:id="125"/>
      <w:bookmarkEnd w:id="126"/>
      <w:bookmarkEnd w:id="127"/>
    </w:p>
    <w:p w:rsidR="00563F5A" w:rsidRPr="00442610" w:rsidRDefault="00563F5A" w:rsidP="00563F5A">
      <w:pPr>
        <w:ind w:firstLine="454"/>
      </w:pPr>
      <w:r w:rsidRPr="00442610">
        <w:t>И ещё. Вот мы тут ходили, думали на свежем воздухе. Вывод или итог Аватара Синтеза Кут Хуми. Я думаю, надо вам над этим хорошенечко подумать. Вас и так уже предыдущие слова ввели в состояние обдумывания, что очень хорошо сказывается на Физическом теле. И кстати, активность Физического тела всегда реагирует или является итогом ментальной активности. Так вот.</w:t>
      </w:r>
    </w:p>
    <w:p w:rsidR="00563F5A" w:rsidRPr="00442610" w:rsidRDefault="00563F5A" w:rsidP="00563F5A">
      <w:pPr>
        <w:ind w:firstLine="454"/>
      </w:pPr>
      <w:r w:rsidRPr="00442610">
        <w:t xml:space="preserve">Аватар Кут Хуми сказал, что вы привыкли действовать только в том планировании Синтеза, который для вас предсказуем. То есть другими словами, если, например, какая-то тема развёртывается спонтанно или Владыка раскрывает её и вам предлагает по ней пройтись, пойти, осуществить, развернуться, как-то примениться, как-то её сопрячь собою, развернуть, то у вас это вызывает ну, не какое-то там глобальное удивление, а вначале вы в оторопи. </w:t>
      </w:r>
      <w:proofErr w:type="gramStart"/>
      <w:r w:rsidRPr="00442610">
        <w:t>Вот вы в такой в оторопи.</w:t>
      </w:r>
      <w:proofErr w:type="gramEnd"/>
      <w:r w:rsidRPr="00442610">
        <w:t xml:space="preserve"> Потом вы начинаете как-то присматриваться: да, оно не страшно, серых волков нет. Там барабан не стучит определённую дробь. Можно идти. И вот, на самом деле, сейчас мы образно это сказали. Но, по большому счёту, это говорит о некоем недоверии к Аватарам Синтеза в целом.</w:t>
      </w:r>
    </w:p>
    <w:p w:rsidR="00563F5A" w:rsidRPr="00442610" w:rsidRDefault="00563F5A" w:rsidP="00563F5A">
      <w:pPr>
        <w:ind w:firstLine="454"/>
      </w:pPr>
      <w:proofErr w:type="gramStart"/>
      <w:r w:rsidRPr="00442610">
        <w:t>Поэтому вы должны просто подумать и, может, себя потренировать или начать воспитывать, что очень редко наблюдается у нас, когда мы самолично начинаем заниматься нашим же собственным воспитанием или обучением о том, чтобы больше действовать спонтанностью и не подготавливать себя к тому, что даст Кут Хуми на том или ином мероприятии или занятии.</w:t>
      </w:r>
      <w:proofErr w:type="gramEnd"/>
      <w:r w:rsidRPr="00442610">
        <w:t xml:space="preserve"> Вот это важно. Иначе Головерсум будет страдать. Чем? Заранее какими-то простроенными действиями, к которым он готов. А любое Вершение не может быть априори зафиксировано подготовленными заранее. Ну, какие-то основные вот масштабы должны быть исполнены. Но если что-то такое глобальное вот конкретное Головерсум не будет развиваться. </w:t>
      </w:r>
    </w:p>
    <w:p w:rsidR="00563F5A" w:rsidRPr="00442610" w:rsidRDefault="00563F5A" w:rsidP="00A72BAC">
      <w:pPr>
        <w:pStyle w:val="12"/>
      </w:pPr>
      <w:bookmarkStart w:id="128" w:name="_Toc90434008"/>
      <w:bookmarkStart w:id="129" w:name="_Toc90560797"/>
      <w:bookmarkStart w:id="130" w:name="_Toc90563374"/>
      <w:bookmarkStart w:id="131" w:name="_Toc90565125"/>
      <w:r w:rsidRPr="00442610">
        <w:t>Чем же реализовывать План Синтеза?</w:t>
      </w:r>
      <w:bookmarkEnd w:id="128"/>
      <w:bookmarkEnd w:id="129"/>
      <w:bookmarkEnd w:id="130"/>
      <w:bookmarkEnd w:id="131"/>
    </w:p>
    <w:p w:rsidR="00563F5A" w:rsidRPr="00442610" w:rsidRDefault="00563F5A" w:rsidP="00563F5A">
      <w:pPr>
        <w:ind w:firstLine="454"/>
      </w:pPr>
      <w:r w:rsidRPr="00442610">
        <w:t xml:space="preserve">И ещё. Это важный момент, чтобы вы ушли на ночную подготовку. Планирование Синтеза. Вот мы сказали, что начинается планирование Синтеза с исполнения Программ на первом курсе. Но мы не сделали с вами другую параллель. Что получается, что исполнение Плана Синтеза Изначально Вышестоящего Отца – это тоже программа. Не программа стяжания Омеги, Абсолюта. А это программа, как определённый План, ну ваших там не знаю реализаций, исполнений. </w:t>
      </w:r>
      <w:r w:rsidR="00A72BAC" w:rsidRPr="00442610">
        <w:rPr>
          <w:i/>
        </w:rPr>
        <w:t>(Чих)</w:t>
      </w:r>
      <w:r w:rsidRPr="00442610">
        <w:rPr>
          <w:i/>
        </w:rPr>
        <w:t xml:space="preserve"> </w:t>
      </w:r>
      <w:r w:rsidRPr="00442610">
        <w:t>Спасибо</w:t>
      </w:r>
      <w:r w:rsidR="00A72BAC" w:rsidRPr="00442610">
        <w:t>,</w:t>
      </w:r>
      <w:r w:rsidRPr="00442610">
        <w:t xml:space="preserve"> Марина Геннадьевна</w:t>
      </w:r>
      <w:r w:rsidR="00A72BAC" w:rsidRPr="00442610">
        <w:t>!</w:t>
      </w:r>
    </w:p>
    <w:p w:rsidR="00563F5A" w:rsidRPr="00442610" w:rsidRDefault="00563F5A" w:rsidP="00563F5A">
      <w:pPr>
        <w:ind w:firstLine="454"/>
      </w:pPr>
      <w:r w:rsidRPr="00442610">
        <w:t>Вот получается, что</w:t>
      </w:r>
      <w:r w:rsidR="00A72BAC" w:rsidRPr="00442610">
        <w:t>,</w:t>
      </w:r>
      <w:r w:rsidRPr="00442610">
        <w:t xml:space="preserve"> когда мы включаемся, у вас возник вопрос: «А чем же реализовывать План Синтеза?» Этот вопрос стоит всегда. Ответ простой. Если План Синтеза – это Программа Синтеза Изначально Вышестоящего Отца, в Программе есть основная задача: слить всё, что между собой можно слить и синтезировать, то есть совместить. И что у нас сливается? Мы вам до этого подсказывали. – Части. Поэтому реализация Плана Синтеза начинается с разработанности синтезированных слитых Частей. То есть многочастное явление, которое мы начинаем потом </w:t>
      </w:r>
      <w:r w:rsidRPr="00442610">
        <w:lastRenderedPageBreak/>
        <w:t xml:space="preserve">вовне применять. То есть нельзя к Плану Синтеза подойти одно-двух-трёхчастным состоянием. Если у нас это горизонт атомов. </w:t>
      </w:r>
    </w:p>
    <w:p w:rsidR="00563F5A" w:rsidRPr="00442610" w:rsidRDefault="00563F5A" w:rsidP="00563F5A">
      <w:pPr>
        <w:ind w:firstLine="454"/>
      </w:pPr>
      <w:r w:rsidRPr="00442610">
        <w:t>Ещё раз возвращаемся в предыдущую эпоху. Как они назывались? Эзотерики видели развитие человека, кто писал о трёх атомах? Стабильных.</w:t>
      </w:r>
    </w:p>
    <w:p w:rsidR="00563F5A" w:rsidRPr="00442610" w:rsidRDefault="00563F5A" w:rsidP="00563F5A">
      <w:pPr>
        <w:ind w:firstLine="454"/>
        <w:rPr>
          <w:i/>
          <w:iCs/>
        </w:rPr>
      </w:pPr>
      <w:r w:rsidRPr="00442610">
        <w:rPr>
          <w:i/>
          <w:iCs/>
        </w:rPr>
        <w:t>Из зала:</w:t>
      </w:r>
      <w:r w:rsidRPr="00442610">
        <w:t xml:space="preserve"> –</w:t>
      </w:r>
      <w:r w:rsidRPr="00442610">
        <w:rPr>
          <w:i/>
          <w:iCs/>
        </w:rPr>
        <w:t xml:space="preserve"> Блаватская.</w:t>
      </w:r>
    </w:p>
    <w:p w:rsidR="00563F5A" w:rsidRPr="00442610" w:rsidRDefault="00563F5A" w:rsidP="00563F5A">
      <w:pPr>
        <w:ind w:firstLine="454"/>
      </w:pPr>
      <w:r w:rsidRPr="00442610">
        <w:t>Блаватская.</w:t>
      </w:r>
    </w:p>
    <w:p w:rsidR="00563F5A" w:rsidRPr="00442610" w:rsidRDefault="00563F5A" w:rsidP="00563F5A">
      <w:pPr>
        <w:ind w:firstLine="454"/>
        <w:rPr>
          <w:i/>
          <w:iCs/>
        </w:rPr>
      </w:pPr>
      <w:r w:rsidRPr="00442610">
        <w:rPr>
          <w:i/>
          <w:iCs/>
        </w:rPr>
        <w:t>Из зала:</w:t>
      </w:r>
      <w:r w:rsidRPr="00442610">
        <w:t xml:space="preserve"> –</w:t>
      </w:r>
      <w:r w:rsidRPr="00442610">
        <w:rPr>
          <w:i/>
          <w:iCs/>
        </w:rPr>
        <w:t xml:space="preserve"> О пяти.</w:t>
      </w:r>
    </w:p>
    <w:p w:rsidR="00563F5A" w:rsidRPr="00442610" w:rsidRDefault="00563F5A" w:rsidP="00563F5A">
      <w:pPr>
        <w:ind w:firstLine="454"/>
      </w:pPr>
      <w:r w:rsidRPr="00442610">
        <w:t>Ну, о пяти атомах. Ну, видите, у нас три атома.</w:t>
      </w:r>
    </w:p>
    <w:p w:rsidR="00563F5A" w:rsidRPr="00442610" w:rsidRDefault="00563F5A" w:rsidP="00563F5A">
      <w:pPr>
        <w:ind w:firstLine="454"/>
        <w:rPr>
          <w:i/>
          <w:iCs/>
        </w:rPr>
      </w:pPr>
      <w:r w:rsidRPr="00442610">
        <w:rPr>
          <w:i/>
          <w:iCs/>
        </w:rPr>
        <w:t>Из зала:</w:t>
      </w:r>
      <w:r w:rsidRPr="00442610">
        <w:t xml:space="preserve"> –</w:t>
      </w:r>
      <w:r w:rsidRPr="00442610">
        <w:rPr>
          <w:i/>
          <w:iCs/>
        </w:rPr>
        <w:t xml:space="preserve"> Постоянные.</w:t>
      </w:r>
    </w:p>
    <w:p w:rsidR="00563F5A" w:rsidRPr="00442610" w:rsidRDefault="00563F5A" w:rsidP="00563F5A">
      <w:pPr>
        <w:ind w:firstLine="454"/>
      </w:pPr>
      <w:r w:rsidRPr="00442610">
        <w:t>Постоянные атомы. Да, абсолютно верно. То получается, мы с вами должны понимать, что когда мы входим в активацию Синтеза, наши постоянство должно быть в одном явлении: в чёткости Синтеза в Частях, которые синтезируются между собой и Частями раскрывается программа Плана Синтеза Изначально Вышестоящего Отца.</w:t>
      </w:r>
    </w:p>
    <w:p w:rsidR="00563F5A" w:rsidRPr="00442610" w:rsidRDefault="00563F5A" w:rsidP="00563F5A">
      <w:pPr>
        <w:ind w:firstLine="454"/>
      </w:pPr>
      <w:r w:rsidRPr="00442610">
        <w:t>И вот при первом приближении, когда мы это слышим, у нас внутри должна быть одна готовность как у Ученика в предыдущую эпоху. На спонтанности.</w:t>
      </w:r>
    </w:p>
    <w:p w:rsidR="00563F5A" w:rsidRPr="00442610" w:rsidRDefault="00563F5A" w:rsidP="00563F5A">
      <w:pPr>
        <w:ind w:firstLine="454"/>
      </w:pPr>
      <w:r w:rsidRPr="00442610">
        <w:t xml:space="preserve">Вот вас Владыка Кут Хуми на перерыве на что-то проверял. Я не знаю на что. Но по итогам Владыка сказал: </w:t>
      </w:r>
      <w:proofErr w:type="gramStart"/>
      <w:r w:rsidRPr="00442610">
        <w:t>«Не готовы к спонтанности и не готовы к тому, что может быть, знаете, как нечаянно нагрянет, а вам нужно будет отреагировать».</w:t>
      </w:r>
      <w:proofErr w:type="gramEnd"/>
      <w:r w:rsidRPr="00442610">
        <w:t xml:space="preserve"> Это вот настоящая реакция на первичный посыл самая настоящая и самая естественная.</w:t>
      </w:r>
    </w:p>
    <w:p w:rsidR="00563F5A" w:rsidRPr="00442610" w:rsidRDefault="00563F5A" w:rsidP="00563F5A">
      <w:pPr>
        <w:ind w:firstLine="454"/>
      </w:pPr>
      <w:r w:rsidRPr="00442610">
        <w:t>И вот, как раз, Головерсум реагирует этим естеством реакции. Отследите вот за собою, как вы встречаете каждый раз кого-то вот в состоянии этой спонтанности, как будто там давно не видели этого Компетентного там или этого человека. Вот так реагирует ваш Головерсум.</w:t>
      </w:r>
    </w:p>
    <w:p w:rsidR="00563F5A" w:rsidRPr="00442610" w:rsidRDefault="00563F5A" w:rsidP="00563F5A">
      <w:pPr>
        <w:ind w:firstLine="454"/>
      </w:pPr>
      <w:r w:rsidRPr="00442610">
        <w:t>Если внутренне вы настроитесь, включается там какая-то радость там или какая-то открытость, а на спонтанности смурное состояние, то настоящая реакция вот этого планирования вхождения в осуществление ваших Частей. Вот Части так привыкли реагировать. Это определённая степень даже реакции на Аватаров Синтеза. Вот честно, не шучу. Потому что этот вопрос, он стоит в обучаемости каждого из вас. Если Части не будут между собой сопряжены, степень обучаемости в разы падает. А от этого как раз все остальные действия начинают страдать, которые от вас зависят. Причём вы должны знать, что взрослого человека очень сложно переобучить. Тем более чему-то новому во внутреннем мире. Потому что есть устоявшаяся определённая картина мира.</w:t>
      </w:r>
    </w:p>
    <w:p w:rsidR="00563F5A" w:rsidRPr="00442610" w:rsidRDefault="00563F5A" w:rsidP="00563F5A">
      <w:pPr>
        <w:ind w:firstLine="454"/>
      </w:pPr>
      <w:r w:rsidRPr="00442610">
        <w:t xml:space="preserve">Вот мы сейчас пойдём с этим работать. Поэтому не относитесь сейчас к этой Практике, как к некому стандартному явлению обновления. А попробуйте подействовать минимально как Посвящённый–Служащий или Человек-Посвящённый, Посвящённый–Служащий. Может быть, дотянетесь до Служащего–Служащего или до Ипостаси–Служащего. Будет хорошо, если включится Учитель–Служащий. Вот в этом урегулировании действия, чтобы вы ну если не увидели как факт, вот что это есть, то попросили Отца включить перестройку. Потому что есть же принцип: </w:t>
      </w:r>
      <w:proofErr w:type="gramStart"/>
      <w:r w:rsidRPr="00442610">
        <w:t>просящему</w:t>
      </w:r>
      <w:proofErr w:type="gramEnd"/>
      <w:r w:rsidRPr="00442610">
        <w:t xml:space="preserve"> даётся. Вопрос: о чём просим, чтобы </w:t>
      </w:r>
      <w:proofErr w:type="gramStart"/>
      <w:r w:rsidRPr="00442610">
        <w:t>просящему</w:t>
      </w:r>
      <w:proofErr w:type="gramEnd"/>
      <w:r w:rsidRPr="00442610">
        <w:t xml:space="preserve"> давалось?</w:t>
      </w:r>
    </w:p>
    <w:p w:rsidR="00563F5A" w:rsidRPr="00442610" w:rsidRDefault="00563F5A" w:rsidP="00563F5A">
      <w:pPr>
        <w:ind w:firstLine="454"/>
      </w:pPr>
      <w:r w:rsidRPr="00442610">
        <w:t xml:space="preserve">И даже об обучении, об образовании нужно уметь просить. Пример простой. Вот мы ведём сейчас Академический Синтез и так, и так, и так. И вот по итогам Академического Синтеза третьего Владыка Кут Хуми вывел опять требование: что любой входящий в степень стяжания Владыки Синтеза должен иметь полноценное высшее образование и лучше, если будет плюс переподготовка или дополнительное второе высшее образование. С умением в этом образовании, чтобы оно было не техническое. А чтобы образование было либо педагогическое, либо философское, если такое есть. У нас были Компетентные которые ходили в магистратуру и в аспирантуру, получали, либо </w:t>
      </w:r>
      <w:proofErr w:type="gramStart"/>
      <w:r w:rsidRPr="00442610">
        <w:t>психологическое</w:t>
      </w:r>
      <w:proofErr w:type="gramEnd"/>
      <w:r w:rsidRPr="00442610">
        <w:t>. То есть вот минимум три направления, которые должны быть.</w:t>
      </w:r>
    </w:p>
    <w:p w:rsidR="00563F5A" w:rsidRPr="00442610" w:rsidRDefault="00563F5A" w:rsidP="00563F5A">
      <w:pPr>
        <w:ind w:firstLine="454"/>
      </w:pPr>
      <w:r w:rsidRPr="00442610">
        <w:t xml:space="preserve">Соответственно Владыка берётся Кут Хуми опять за образованность уже Владык Синтеза. Я думаю, когда-нибудь вопрос дойдёт до </w:t>
      </w:r>
      <w:proofErr w:type="gramStart"/>
      <w:r w:rsidRPr="00442610">
        <w:t>Компетентных</w:t>
      </w:r>
      <w:proofErr w:type="gramEnd"/>
      <w:r w:rsidRPr="00442610">
        <w:t xml:space="preserve">, которые внутренне осуществляют какую-то деятельность, чтобы была специализация. Ну, только не берите это в конкретику, что это так и будет. Пока мы говорим только о Владыках Синтеза. Но, тем не менее, если требование есть к Владыкам Синтеза, вспоминаем, чем развивается индивидуальность? Индивидуальность развивается овладением Синтеза. Чем вы отличаетесь от Владык Синтеза, который ведёт </w:t>
      </w:r>
      <w:r w:rsidRPr="00442610">
        <w:lastRenderedPageBreak/>
        <w:t xml:space="preserve">групповой Синтез? Вы ведёте Синтез, как умеете сами в активации вашей подготовки. Мне когда-то Владыка Кут Хуми говорил, что каждый из здесь </w:t>
      </w:r>
      <w:proofErr w:type="gramStart"/>
      <w:r w:rsidRPr="00442610">
        <w:t>сидящих</w:t>
      </w:r>
      <w:proofErr w:type="gramEnd"/>
      <w:r w:rsidRPr="00442610">
        <w:t xml:space="preserve"> растёт во Владыку Синтеза внутренней реализацией. Всё. Просто займитесь этой организацией.</w:t>
      </w:r>
    </w:p>
    <w:p w:rsidR="00563F5A" w:rsidRPr="00442610" w:rsidRDefault="00563F5A" w:rsidP="00563F5A">
      <w:pPr>
        <w:ind w:firstLine="454"/>
      </w:pPr>
      <w:r w:rsidRPr="00442610">
        <w:t>Всё. На этом тогда вопросы мы ну, такие вот объяснялки долгие завершаем. У нас цикл Практик. И мы выходим в ночную подготовку.</w:t>
      </w:r>
    </w:p>
    <w:p w:rsidR="00563F5A" w:rsidRPr="00442610" w:rsidRDefault="00563F5A" w:rsidP="00A72BAC">
      <w:pPr>
        <w:pStyle w:val="12"/>
      </w:pPr>
      <w:bookmarkStart w:id="132" w:name="_Toc90434009"/>
      <w:bookmarkStart w:id="133" w:name="_Toc90560798"/>
      <w:bookmarkStart w:id="134" w:name="_Toc90563375"/>
      <w:bookmarkStart w:id="135" w:name="_Toc90565126"/>
      <w:r w:rsidRPr="00442610">
        <w:t>Практика 3. Преображение картин мира</w:t>
      </w:r>
      <w:bookmarkEnd w:id="132"/>
      <w:bookmarkEnd w:id="133"/>
      <w:bookmarkEnd w:id="134"/>
      <w:bookmarkEnd w:id="135"/>
    </w:p>
    <w:p w:rsidR="00563F5A" w:rsidRPr="00442610" w:rsidRDefault="00563F5A" w:rsidP="00563F5A">
      <w:pPr>
        <w:ind w:firstLine="454"/>
      </w:pPr>
      <w:r w:rsidRPr="00442610">
        <w:t>И мы возжигаемся концентрацией огня в каждом из нас и синтеза нас. Пойдём сначала от Огня. Вспоминаем, что вам Владыка Кут Хуми объяснял, что Огонь – это цельность 64-х Частностей. Вот пробуйте ракурсом Вершения возжечь Огонь 64-х Частностей в каждом из нас. Возжигаем.</w:t>
      </w:r>
    </w:p>
    <w:p w:rsidR="00563F5A" w:rsidRPr="00442610" w:rsidRDefault="00563F5A" w:rsidP="00563F5A">
      <w:pPr>
        <w:ind w:firstLine="454"/>
      </w:pPr>
      <w:r w:rsidRPr="00442610">
        <w:t xml:space="preserve">Проникаемся Аватарами Синтеза Кут Хуми Фаинь их Огнём Синтез Синтеза Изначально Вышестоящего Отца Синтез Прасинтеза Изначально Вышестоящего Отца в каждом из нас. И попробуйте зарегистрировать, на что Огонь Кут Хуми Фаинь, вот так знаете, сподвигает внутренне Частностями нас с вами. И вот вы увидите, что «сила» Огня, </w:t>
      </w:r>
      <w:r w:rsidRPr="00442610">
        <w:rPr>
          <w:i/>
        </w:rPr>
        <w:t>сила</w:t>
      </w:r>
      <w:r w:rsidRPr="00442610">
        <w:t xml:space="preserve"> в кавычках. Тут не только сила, образ не только силы. Это такой локомотив, который толкает вперёд, подводя к Синтезу. Хотя Синтез пишется в Огонь. Вот это объёмы Огня, они внутренне вводят нас в Синтез. Хорошо. Отлично. Ну, просто. А то мы привыкли Синтез – Огонь, Синтез – Огонь. Сейчас вот Владыка дал такое разделение Огнём.</w:t>
      </w:r>
    </w:p>
    <w:p w:rsidR="00563F5A" w:rsidRPr="00442610" w:rsidRDefault="00563F5A" w:rsidP="00563F5A">
      <w:pPr>
        <w:ind w:firstLine="454"/>
      </w:pPr>
      <w:r w:rsidRPr="00442610">
        <w:t>И синтезируясь с Аватарами Синтеза Кут Хуми Фаинь, проникаясь, просто возожгитесь телом Огнём, чтобы почувствовали, что такое Огонь, физически творящийся творимый реализующийся в теле. Огонь понятно, что разных видов, но в базовом явлении Огонь начинается вот с состояния: он творит, действует, исполняет.</w:t>
      </w:r>
    </w:p>
    <w:p w:rsidR="00563F5A" w:rsidRPr="00442610" w:rsidRDefault="00563F5A" w:rsidP="00563F5A">
      <w:pPr>
        <w:ind w:firstLine="454"/>
      </w:pPr>
      <w:r w:rsidRPr="00442610">
        <w:t>И проникаемся явлением Огня Аватаров Синтеза Кут Хуми Фаинь, Синтеза 64-ричности явления Аватаров Синтеза Кут Хуми Фаинь Си-ИВДИВО Метагалактики.</w:t>
      </w:r>
    </w:p>
    <w:p w:rsidR="00563F5A" w:rsidRPr="00442610" w:rsidRDefault="00563F5A" w:rsidP="00563F5A">
      <w:pPr>
        <w:ind w:firstLine="454"/>
      </w:pPr>
      <w:r w:rsidRPr="00442610">
        <w:t>И вот, если сейчас обращаете внимание на синтезирование с Аватарами Синтеза Кут Хуми Фаинь, такое, вот, невсеобъемлющее состояние: «вхожу в синтез с Кут Хуми», – это ни о чём. А включается такой конкретный посыл синтезирования с Аватарами Синтеза Кут Хуми Фаинь, то вы можете видеть, что Огонь он вмагничивает или втягивает, то есть выводит вас даже в те явления, где вы не особо разработаны. У меня сейчас огонь потянулся в тридцать второе архетип, потом в шестьдесят четвёртый, потом устоялся в семнадцатом, потом сконцентрировался на четырнадцатый. И вот Огонь потянул меня в разные выражения к Аватарам Синтеза Кут Хуми Фаинь в шестьдесят четвёртый, – не имеется в виду в выходе к Изначально Вышестоящему Отцу в восприятии или действии с Кут Хуми Фаинь, а в 64-ричное состояние, где Огонь уравновешивается Синтезом и идёт такой баланс цельности 64-рицы. Вот потянитесь.</w:t>
      </w:r>
    </w:p>
    <w:p w:rsidR="00563F5A" w:rsidRPr="00442610" w:rsidRDefault="00563F5A" w:rsidP="00563F5A">
      <w:pPr>
        <w:ind w:firstLine="454"/>
      </w:pPr>
      <w:r w:rsidRPr="00442610">
        <w:t xml:space="preserve">Мы Синтезом достаточно разработаны, и вот Огнём не всегда разрабатываемся, а Аватары Синтеза Добрыня Рада, если не ошибаюсь, а они как раз занимаются Огнём, очень вас внутренне ждут. Хорошо. Отлично. А теперь есть такое явление: оформить Огонь. Оформите Огонь Синтезом, выходя в 17179869120 синтез-ивдиво-цельно. И вот оформление Огня начинается с явления Аватаров Синтеза, то есть, являя телом два вида Синтеза, оформляется Огонь телесно. </w:t>
      </w:r>
      <w:proofErr w:type="gramStart"/>
      <w:r w:rsidRPr="00442610">
        <w:t>Такая</w:t>
      </w:r>
      <w:proofErr w:type="gramEnd"/>
      <w:r w:rsidRPr="00442610">
        <w:t xml:space="preserve"> психодинамика Огня. Только психодинамика не уровнем Монады, не уровнем Жизни, а психодинамика Ивдивная. Домом Отца, когда Огонь действует в Доме. То есть Огонь действует по Плану программе Синтеза в Теле. Всё Тело есмь Дом. Значит, Дом есть Огонь. Мы Есмь План Синтеза </w:t>
      </w:r>
      <w:bookmarkStart w:id="136" w:name="_Hlk88512681"/>
      <w:r w:rsidRPr="00442610">
        <w:t xml:space="preserve">Изначально Вышестоящего Отца </w:t>
      </w:r>
      <w:bookmarkEnd w:id="136"/>
      <w:r w:rsidRPr="00442610">
        <w:t xml:space="preserve">с текстом Огня. И если Синтез — это текст, тогда Огонь это что? Это лист, на который пишется Синтез. То есть то основание, то </w:t>
      </w:r>
      <w:proofErr w:type="gramStart"/>
      <w:r w:rsidRPr="00442610">
        <w:t>Начало</w:t>
      </w:r>
      <w:proofErr w:type="gramEnd"/>
      <w:r w:rsidRPr="00442610">
        <w:t xml:space="preserve"> в которое вписывается Синтез. Такая аналогия, но она допустима для нас с вами.</w:t>
      </w:r>
    </w:p>
    <w:p w:rsidR="00563F5A" w:rsidRPr="00442610" w:rsidRDefault="00563F5A" w:rsidP="00563F5A">
      <w:pPr>
        <w:ind w:firstLine="454"/>
      </w:pPr>
      <w:r w:rsidRPr="00442610">
        <w:t xml:space="preserve">И мы фиксируем Наблюдателя 150-й Частью Изначально Вышестоящего Отца в активации Огня в каждом из нас. Вы просто попрактикуйте Наблюдатель Огнём мною 150-й частью явлением Кут Хуми Фаинь. И вот Наблюдатель Фаинь, Наблюдатель Кут Хуми, Наблюдатель цельной пары Кут Хуми Фаинь, масштабом ИВДИВО 14-архетипично. Прямо возжигаемся. </w:t>
      </w:r>
      <w:proofErr w:type="gramStart"/>
      <w:r w:rsidRPr="00442610">
        <w:t xml:space="preserve">Если внимательны к своему телу, то есть такое слово, но, тем не менее, Наблюдатель шарахает по вискам, то есть вот такое впечатление как будто, простите за моветон, такое елозание Огня по вискам, по надбровным дугам и вот такое состояние включение Огня как дисков ввинчивания </w:t>
      </w:r>
      <w:r w:rsidRPr="00442610">
        <w:lastRenderedPageBreak/>
        <w:t>активации наблюдателя, но не знаю там, дыру у вас сейчас протрёт, в хорошем смысле слова.</w:t>
      </w:r>
      <w:proofErr w:type="gramEnd"/>
      <w:r w:rsidRPr="00442610">
        <w:t xml:space="preserve"> </w:t>
      </w:r>
      <w:proofErr w:type="gramStart"/>
      <w:r w:rsidRPr="00442610">
        <w:t>Ну</w:t>
      </w:r>
      <w:proofErr w:type="gramEnd"/>
      <w:r w:rsidRPr="00442610">
        <w:t xml:space="preserve"> реагируют виски. </w:t>
      </w:r>
    </w:p>
    <w:p w:rsidR="00563F5A" w:rsidRPr="00442610" w:rsidRDefault="00563F5A" w:rsidP="00563F5A">
      <w:pPr>
        <w:ind w:firstLine="454"/>
        <w:contextualSpacing/>
      </w:pPr>
      <w:r w:rsidRPr="00442610">
        <w:t xml:space="preserve">И вот мы стоим перед Аватаром Синтеза Кут Хуми. Да. Вот только смотрите, вы привыкли перед Аватаром Синтеза Кут Хуми стоять Синтезом, правда, ведь. И когда становитесь Синтезом, даже можете сейчас поменять позицию, вернитесь в состояние активацию Синтеза, и вот вы воспринимаете Аватара Синтеза в одной концентрации, даже Наблюдателем 150-й Частью. Масштаб, ну, какой-то </w:t>
      </w:r>
      <w:proofErr w:type="gramStart"/>
      <w:r w:rsidRPr="00442610">
        <w:t>вашей</w:t>
      </w:r>
      <w:proofErr w:type="gramEnd"/>
      <w:r w:rsidRPr="00442610">
        <w:t xml:space="preserve"> явленности как вы привыкли. А теперь компактифицируя Синтез, развёртывая Огонь, явление Аватара Синтеза Кут Хуми вовне. Совсем </w:t>
      </w:r>
      <w:proofErr w:type="gramStart"/>
      <w:r w:rsidRPr="00442610">
        <w:t>другое</w:t>
      </w:r>
      <w:proofErr w:type="gramEnd"/>
      <w:r w:rsidRPr="00442610">
        <w:t>, правда, ведь. И Наблюдатель по-другому реагирует. Как Наблюдатель реагирует в Огне? Он, как раз, включает масштабы материи 14-ти архетипов действием внутренним Синтезом. Вот вы сейчас можете увидеть, что значит активация Огня вовне, Синтеза внутри.</w:t>
      </w:r>
    </w:p>
    <w:p w:rsidR="00563F5A" w:rsidRPr="00442610" w:rsidRDefault="00563F5A" w:rsidP="00563F5A">
      <w:pPr>
        <w:ind w:firstLine="454"/>
        <w:contextualSpacing/>
      </w:pPr>
      <w:proofErr w:type="gramStart"/>
      <w:r w:rsidRPr="00442610">
        <w:t>И фиксируясь вот этими всеми, не знаю там, записями, спецификами, особенностями, какими даже компетенциями мы проникаемся Аватарами Синтеза Кут Хуми Фаинь, вспыхиваем любой или всем накопленным Вершением и Вершённостью как процессом Вершения, разработанного в каждом из нас компетентностью Человека-Служащего Изначально Вышестоящего Отца ранее, стяжая, заполняемся Синтезом Изначально Вышестоящих Аватаров Синтеза Кут Хуми Фаинь.</w:t>
      </w:r>
      <w:proofErr w:type="gramEnd"/>
      <w:r w:rsidRPr="00442610">
        <w:t xml:space="preserve"> И вот здесь переключаемся, почему мы работали с Огнём, переключаемся на действия с Аватарессой Синтеза Фаинь. То есть найдите в теле концентрацию Синтеза, где Аватар Кут Хуми ведёт нас, а мы включаемся, вникаемся, встраиваемся в Синтез Прасинтеза Изначально Вышестоящего Отца с Изначально Вышестоящей Аватарессой Синтеза Фаинь, возжигаем Наблюдателя Синтеза Прасинтеза Изначально Вышестоящего Отца в росте преображения, перестройки Головерсума, головерсумных картин.</w:t>
      </w:r>
    </w:p>
    <w:p w:rsidR="00563F5A" w:rsidRPr="00442610" w:rsidRDefault="00563F5A" w:rsidP="00563F5A">
      <w:pPr>
        <w:ind w:firstLine="454"/>
        <w:contextualSpacing/>
      </w:pPr>
      <w:r w:rsidRPr="00442610">
        <w:t xml:space="preserve">И вместе с Аватарессой Синтеза Фаинь переходим в зал к Изначально Вышестоящему Отцу 17179869185 синтез-ивдиво-цельно. Развёртываемся пред Изначально Вышестоящим Отцом в ведении нас в зале к Изначально Вышестоящему Отцу с Аватарессой Синтеза Фаинь. </w:t>
      </w:r>
      <w:proofErr w:type="gramStart"/>
      <w:r w:rsidRPr="00442610">
        <w:t>Проникаемся Синтезом Изначально Вышестоящего Отца усилением Синтеза Изначально Вышестоящего Отца в любом объёме Вершения Синтезом Прасинтеза с Изначально Вышестоящей Аватарессой Синтеза Фаинь, то есть какие-то ваши дела, какие-то ваши проекты, процессы, условия, то есть то, с чем вы работаете с Аватарессой Синтеза Фаинь вот в материи, в экополисах, физически территориально в ИВДИВО территории Санкт-Петербург, Ладога, дополнительно ещё где-то, в целом</w:t>
      </w:r>
      <w:proofErr w:type="gramEnd"/>
      <w:r w:rsidRPr="00442610">
        <w:t xml:space="preserve"> в Изначально Вышестоящем Доме Изначально Вышестоящего Отца по вашим поручениям.</w:t>
      </w:r>
    </w:p>
    <w:p w:rsidR="00563F5A" w:rsidRPr="00442610" w:rsidRDefault="00563F5A" w:rsidP="00563F5A">
      <w:pPr>
        <w:ind w:firstLine="454"/>
        <w:contextualSpacing/>
      </w:pPr>
      <w:proofErr w:type="gramStart"/>
      <w:r w:rsidRPr="00442610">
        <w:t>И вот этим, переходя, развёртываемся пред Изначально Вышестоящим Отцом, мы проникаемся Синтезом Изначально Вышестоящего Отца и просим Изначально Вышестоящего Отца преобразить Головерсум каждого из нас масштабами обновлённого действия минимально 14-синтез-архетипично-цельно из масштабов прежних явлений Головерсума записей, картин, действия головерсумно планетарно-солнечно-галактически, возможно в какой-то степени Метагалактики Фа, если есть такие записи, опустошивши Головерсум каждого из нас от каких-то наработок, записей, предубеждённостей</w:t>
      </w:r>
      <w:proofErr w:type="gramEnd"/>
      <w:r w:rsidRPr="00442610">
        <w:t xml:space="preserve">, установок, любых отживших головерсумных каких-то подходов, вариантов действия. Всё просто просим Отца, может вы что-то больше о себе знаете, от чего вам бы хотелось </w:t>
      </w:r>
      <w:proofErr w:type="gramStart"/>
      <w:r w:rsidRPr="00442610">
        <w:t>переключится</w:t>
      </w:r>
      <w:proofErr w:type="gramEnd"/>
      <w:r w:rsidRPr="00442610">
        <w:t>, завершить, обновиться, то есть сумейте сформулировать запрос к Отцу с просьбой помочь в перестройке вот завершения в Головерсуме этого процесса. Какие-то головерсумные явления, как формы, картины, условия, устойчивости. Не идите по принципу: «Отец видит, в чём вам надо преобразиться». Отец видит, но, если вам это не мешает, значит, вы с эти живёте дальше комфортно. Понятно. Помимо того, что Отец видит, у нас ещё должен быть какой-то запрос или просьба, чтобы потом включилось новое, что действительно мы будем стяжать дальше. И в этой просьбе к Изначально Вышестоящему Отцу мы внутренне делаем, не знаю такая просьба к Изначально Вышестоящему Отцу разрешить вот снять, завершить конкретно это условие.</w:t>
      </w:r>
    </w:p>
    <w:p w:rsidR="00563F5A" w:rsidRPr="00442610" w:rsidRDefault="00563F5A" w:rsidP="00563F5A">
      <w:pPr>
        <w:ind w:firstLine="454"/>
        <w:contextualSpacing/>
      </w:pPr>
      <w:r w:rsidRPr="00442610">
        <w:t>Ну вот, например</w:t>
      </w:r>
      <w:r w:rsidR="00070DC2" w:rsidRPr="00442610">
        <w:t>,</w:t>
      </w:r>
      <w:r w:rsidRPr="00442610">
        <w:t xml:space="preserve"> помню одну Компетентную</w:t>
      </w:r>
      <w:r w:rsidR="00070DC2" w:rsidRPr="00442610">
        <w:t>,</w:t>
      </w:r>
      <w:r w:rsidRPr="00442610">
        <w:t xml:space="preserve"> которая говорила, что говорю одно, делаю одно, абсолютно вовне окружающие Компетентные </w:t>
      </w:r>
      <w:proofErr w:type="gramStart"/>
      <w:r w:rsidRPr="00442610">
        <w:t>воспринимают</w:t>
      </w:r>
      <w:proofErr w:type="gramEnd"/>
      <w:r w:rsidRPr="00442610">
        <w:t xml:space="preserve"> слышат другое, третье, четвёртое. То есть, например, снять условие «не быть понятым», да допустим. Это Головерсумная картина. Где тебя всё равно будут оценивать или там воспринимать только так, хотя это вообще не </w:t>
      </w:r>
      <w:r w:rsidRPr="00442610">
        <w:lastRenderedPageBreak/>
        <w:t>так — это проблема Головерсума. То есть он выстраивает картину, что тебя считывают именно так. Попросите Отца какое-то решение, принятое по вам, чтобы на вашу просьбу, которую вы сформулировали, Отец это снял, завершил, сказал, что вот это там выведено, какие-то прежние записи, стыковки, информационные сопересечения, это, кстати, тоже относится всё к Головерсуму. Какие-то обмены данным, обмены в фокусе внимания, перестройкой каких-то позиций Наблюдателя, поэтому Наблюдателем, в общем-то, и возжигались. Хорошо. Отлично.</w:t>
      </w:r>
    </w:p>
    <w:p w:rsidR="00563F5A" w:rsidRPr="00442610" w:rsidRDefault="00563F5A" w:rsidP="00563F5A">
      <w:pPr>
        <w:ind w:firstLine="454"/>
      </w:pPr>
      <w:r w:rsidRPr="00442610">
        <w:t xml:space="preserve">И просим Изначально Вышестоящего Отца преобразить Головерсум каждого из нас и синтез нас в стыковке и связях </w:t>
      </w:r>
      <w:proofErr w:type="gramStart"/>
      <w:r w:rsidRPr="00442610">
        <w:t>с</w:t>
      </w:r>
      <w:proofErr w:type="gramEnd"/>
      <w:r w:rsidRPr="00442610">
        <w:t>, в том числе Головерсумностью территориальной, Головерсумностью планетарной предыдущей, которая уже завершилась. Может, даже знаете, вот в какой-то реализации отжившей субъектности, которая уже неосуществима в пользу каждого из нас, а тянет в устаревшую позицию Наблюдателя, там, мнения, убеждения, подготовку, переподготовку. Вот Головерсум, он в принципе, в какой-то степени и как Физическое Тело, где на Физическое Тело воздействуют Воля и Дух, на Головерсум воздействует Вершение. И если мы Волю и Дух в Физическом Теле можем преобразить и перестроить, то в Головерсуме мы перестраиваем информационные фокусировки различных действий, стыковок, записей, взаимодействий, вершений того, что мы наисполняли. Хорошо.</w:t>
      </w:r>
    </w:p>
    <w:p w:rsidR="00563F5A" w:rsidRPr="00442610" w:rsidRDefault="00563F5A" w:rsidP="00563F5A">
      <w:pPr>
        <w:ind w:firstLine="454"/>
      </w:pPr>
      <w:r w:rsidRPr="00442610">
        <w:t xml:space="preserve">И в этом Синтезе, вот обратите внимание, </w:t>
      </w:r>
      <w:proofErr w:type="gramStart"/>
      <w:r w:rsidRPr="00442610">
        <w:t>там</w:t>
      </w:r>
      <w:proofErr w:type="gramEnd"/>
      <w:r w:rsidRPr="00442610">
        <w:t xml:space="preserve"> в Зале Отец говорит: «Обращаю внимание на реагируемость частей». То есть, не только Головерсум освобождается, а у Головерсума такая есть классная штука – он вообще между собой сорганизует или стыкует множество частей. Ну вот, хотя бы </w:t>
      </w:r>
      <w:proofErr w:type="gramStart"/>
      <w:r w:rsidRPr="00442610">
        <w:t>базовые</w:t>
      </w:r>
      <w:proofErr w:type="gramEnd"/>
      <w:r w:rsidRPr="00442610">
        <w:t xml:space="preserve"> там 255-ть, он как 256-й выступает. И вот проживите, или почувствуйте или отследите такой сброс с частей того, что Головерсум уже отработал, и Отец признал в поддержке вас, что в этом вы можете завершить своё явление.</w:t>
      </w:r>
    </w:p>
    <w:p w:rsidR="00563F5A" w:rsidRPr="00442610" w:rsidRDefault="00563F5A" w:rsidP="00563F5A">
      <w:pPr>
        <w:ind w:firstLine="454"/>
      </w:pPr>
      <w:r w:rsidRPr="00442610">
        <w:t xml:space="preserve">И вот, как ни странно, но у нас в зале два именинника и оба с юбилеем. Вопрос сейчас не в личной позиции, хотя мы поздравляем вас ещё раз, вопрос в том, что если двое, а там, где двое во имя моё, там Отец имеет день физического рождения. Это получается, что каждый из нас, там, где двое – там Отец. Если тогда все мы есмь Отец в обновлении новизной дня рождения Головерсумной стратегией, Головерсумным обновлением. Если с одной стороны двое в обновлении, в таком нуле, чтобы завтра пошёл виток один, два, три, а с другой стороны и мы вот в обновлённости явлений. </w:t>
      </w:r>
    </w:p>
    <w:p w:rsidR="00563F5A" w:rsidRPr="00442610" w:rsidRDefault="00563F5A" w:rsidP="00563F5A">
      <w:pPr>
        <w:ind w:firstLine="454"/>
      </w:pPr>
      <w:r w:rsidRPr="00442610">
        <w:t xml:space="preserve">И заполняясь Изначально Вышестоящим Отцом, синтезируемся с Хум Изначально Вышестоящего Отца и вначале стяжаем преображение и обновление Головерсумных явлений. И вот увидьте, что наша реакция вовне – это всегда Головерсумное явление условий в реагируемости, поэтому есть такое состояние зеркала, мы больше его относим к Посвящённому, к Омеге, </w:t>
      </w:r>
      <w:proofErr w:type="gramStart"/>
      <w:r w:rsidRPr="00442610">
        <w:t>но</w:t>
      </w:r>
      <w:proofErr w:type="gramEnd"/>
      <w:r w:rsidRPr="00442610">
        <w:t xml:space="preserve"> в общем-то</w:t>
      </w:r>
      <w:r w:rsidR="0016600B" w:rsidRPr="00442610">
        <w:t>,</w:t>
      </w:r>
      <w:r w:rsidRPr="00442610">
        <w:t xml:space="preserve"> Головерсум, как служение, запускает процессы зеркала своими гранями. Вот Куб Головерсума своими гранями запускает этот процесс. </w:t>
      </w:r>
    </w:p>
    <w:p w:rsidR="00563F5A" w:rsidRPr="00442610" w:rsidRDefault="00563F5A" w:rsidP="0016600B">
      <w:pPr>
        <w:pStyle w:val="12"/>
      </w:pPr>
      <w:bookmarkStart w:id="137" w:name="_Toc90434010"/>
      <w:bookmarkStart w:id="138" w:name="_Toc90560799"/>
      <w:bookmarkStart w:id="139" w:name="_Toc90563376"/>
      <w:bookmarkStart w:id="140" w:name="_Toc90565127"/>
      <w:r w:rsidRPr="00442610">
        <w:t xml:space="preserve">Практика 4. Вхождение в организацию 14-архетипического Головерсума </w:t>
      </w:r>
      <w:r w:rsidR="0016600B" w:rsidRPr="00442610">
        <w:t>ИВО</w:t>
      </w:r>
      <w:r w:rsidRPr="00442610">
        <w:t xml:space="preserve">. Развитие Головерсумной картины 8-рицы Субъектности </w:t>
      </w:r>
      <w:bookmarkEnd w:id="137"/>
      <w:bookmarkEnd w:id="138"/>
      <w:r w:rsidR="0016600B" w:rsidRPr="00442610">
        <w:t>ИВО</w:t>
      </w:r>
      <w:bookmarkEnd w:id="139"/>
      <w:bookmarkEnd w:id="140"/>
    </w:p>
    <w:p w:rsidR="00563F5A" w:rsidRPr="00442610" w:rsidRDefault="00563F5A" w:rsidP="00563F5A">
      <w:pPr>
        <w:ind w:firstLine="454"/>
      </w:pPr>
      <w:proofErr w:type="gramStart"/>
      <w:r w:rsidRPr="00442610">
        <w:t xml:space="preserve">И стяжаем у Изначально Вышестоящего Отца синтез-физичность 14-архетипичной цельности, прося начать сотворение Головерсума Изначально Вышестоящего Отца 14-архетипично цельно в отстроенности по итогам стяжания архетипического Головерсума Учителя Синтеза Изначально Вышестоящего Отца 179-й Части, вхождение в 17-архетипичный Внутренний Мир Головерсумностью связок бытиём, Головерсумным кубом внутреннего роста в 17-й архетип Внутренним Миром и Тонким Миром Изначально Вышестоящего Отца в каждом из нас. </w:t>
      </w:r>
      <w:proofErr w:type="gramEnd"/>
    </w:p>
    <w:p w:rsidR="00563F5A" w:rsidRPr="00442610" w:rsidRDefault="00563F5A" w:rsidP="00563F5A">
      <w:pPr>
        <w:ind w:firstLine="454"/>
      </w:pPr>
      <w:r w:rsidRPr="00442610">
        <w:t xml:space="preserve">И, заполняясь Изначально Вышестоящим Отцом, проникаемся. На тело в Зале, вот есть такое хорошее состояние – </w:t>
      </w:r>
      <w:r w:rsidRPr="00442610">
        <w:rPr>
          <w:i/>
        </w:rPr>
        <w:t>действуют</w:t>
      </w:r>
      <w:r w:rsidRPr="00442610">
        <w:t xml:space="preserve">. Вот у вас сейчас на тело действует Синтез Изначально Вышестоящего Отца. </w:t>
      </w:r>
      <w:proofErr w:type="gramStart"/>
      <w:r w:rsidRPr="00442610">
        <w:t>Вот не просто возжигаемся и, как есть, принимаем, а если действует, надо, ну хотя бы по перв</w:t>
      </w:r>
      <w:r w:rsidRPr="00442610">
        <w:rPr>
          <w:sz w:val="28"/>
          <w:szCs w:val="28"/>
        </w:rPr>
        <w:t>о</w:t>
      </w:r>
      <w:r w:rsidRPr="00442610">
        <w:t>й, осознать, как действует Синтез на вас, как действует Огонь на ваше тело, то есть к чему приводит, что фиксирует, что Отец наделяет, как идёт эта вот растяжка базовой архетипичности 14-уровневостью, как она доходит до физики, вот то, с чего мы начинали, вплоть включения</w:t>
      </w:r>
      <w:proofErr w:type="gramEnd"/>
      <w:r w:rsidRPr="00442610">
        <w:t xml:space="preserve"> 17-го архетипа, как стыковка Внутреннего и Тонкого Мира, как некая такая утончённость </w:t>
      </w:r>
      <w:proofErr w:type="gramStart"/>
      <w:r w:rsidRPr="00442610">
        <w:t>внутренней</w:t>
      </w:r>
      <w:proofErr w:type="gramEnd"/>
      <w:r w:rsidRPr="00442610">
        <w:t xml:space="preserve"> Головерсумности Внутреннего Мира отстроенностью. Помните, мы, </w:t>
      </w:r>
      <w:r w:rsidRPr="00442610">
        <w:lastRenderedPageBreak/>
        <w:t xml:space="preserve">когда стяжали Внутренний Мир Человека, мы утверждали, что мы входим в Метагалактическую Цивилизацию Планеты Земля. Вот была такая практика недавно, </w:t>
      </w:r>
      <w:proofErr w:type="gramStart"/>
      <w:r w:rsidRPr="00442610">
        <w:t>где-то месяц назад</w:t>
      </w:r>
      <w:proofErr w:type="gramEnd"/>
      <w:r w:rsidRPr="00442610">
        <w:t>. Глава ИВДИВО, по-моему, это было в Ставрополе, да, как Синтез союза двух государств, мы стяжали как раз эту стыковку, и вот соответственно сейчас в продолжени</w:t>
      </w:r>
      <w:proofErr w:type="gramStart"/>
      <w:r w:rsidRPr="00442610">
        <w:t>и</w:t>
      </w:r>
      <w:proofErr w:type="gramEnd"/>
      <w:r w:rsidRPr="00442610">
        <w:t xml:space="preserve"> у нас тут есть устремление войти в Головерсумный Куб архетипичностью Внутреннего Мира, чтобы Головерсумный Куб развернулся на 16 архетипов Внутреннего Мира Человека Метагалактической Цивилизованностью, в том числе на Планете Земля. И вот устремляемся в этом посыле мыслеобраза действия.</w:t>
      </w:r>
    </w:p>
    <w:p w:rsidR="00563F5A" w:rsidRPr="00442610" w:rsidRDefault="00563F5A" w:rsidP="00563F5A">
      <w:pPr>
        <w:ind w:firstLine="454"/>
      </w:pPr>
      <w:proofErr w:type="gramStart"/>
      <w:r w:rsidRPr="00442610">
        <w:t>И, преображаясь, мы синтезируемся с Хум Изначально Вышестоящего Отца и стяжаем Головерсумность явления Синтеза Изначально Вышестоящего Отца каждому из нас и синтезу нас, сотворяясь Головерсумным Явлением Изначально Вышестоящего Отца, преображаемся, насыщаясь Изначально Вышестоящим Отцом, стяжаем организацию действия Синтеза Изначально Вышестоящего Отца Головерсума 179-й Части в выявлении базовой её выразимости 256-цы Изначально Вышестоящего Отца Головерсум как таковой.</w:t>
      </w:r>
      <w:proofErr w:type="gramEnd"/>
      <w:r w:rsidRPr="00442610">
        <w:t xml:space="preserve"> Возжигаемся в целом 256-цей базовых частей Изначально Вышестоящего Отца, возжигая 179-ю Часть в явлении Изначально Вышестоящего Отца в каждом из нас, Головерсум.</w:t>
      </w:r>
    </w:p>
    <w:p w:rsidR="00563F5A" w:rsidRPr="00442610" w:rsidRDefault="00563F5A" w:rsidP="00563F5A">
      <w:pPr>
        <w:ind w:firstLine="454"/>
      </w:pPr>
      <w:r w:rsidRPr="00442610">
        <w:t xml:space="preserve">Синтезируемся с Хум Изначально Вышестоящего Отца и стяжаем Синтез 179-й Части Головерсум Изначально Вышестоящего Отца в каждом из нас и в синтезе нас. Синтезируемся с Хум Изначально Вышестоящего Отца, возжигаясь, проникаемся. Стяжаем Сотворение Изначально Вышестоящим Отцом Головерсума Изначально Вышестоящего Отца архетипичности Синтез 14-архитепично-ивдиво-цельно каждым из нас и синтезом нашей группы. И, проникаясь Изначально Вышестоящим Отцом, стяжаем Сотворение Головерсума во всех его системах, аппаратах, частностях, сопрягаясь проникновенностью направленного действия Синтеза Изначально Вышестоящего Отца на каждого из нас. </w:t>
      </w:r>
    </w:p>
    <w:p w:rsidR="00563F5A" w:rsidRPr="00442610" w:rsidRDefault="00563F5A" w:rsidP="00563F5A">
      <w:pPr>
        <w:ind w:firstLine="454"/>
      </w:pPr>
      <w:r w:rsidRPr="00442610">
        <w:t>Синтезируемся с Хум Изначально Вышестоящего Отца, стяжаем развёртывание архетипической части Головерсум Изначально Вышестоящего Отца вмещением 256-ричного варианта выразимости действия Головерсума Изначально Вышестоящего Отца в каждом из нас. И, возжигаясь Головерсумностью, складывая, оформляем внутреннее Явление Головерсума Изначально Вышестоящего Отца. Синтезируемся Сферой Головерсума Изначально Вышестоящего Отца 179-ой Частью со Сферой Головерсума Изначально Вышестоящего Отца Частью Изначально Вышестоящего Отца каждым из нас и синтезом нас. Взаимопроникаемся сонастроенностью, Отцовской организованностью Сферы Головерсума каждого из нас формирующейся частью и Сферой Головерсума Изначально Вышестоящего Отца с Отцом. Синтезируемся с Хум Изначально Вышестоящего Отца, стяжаем Вершение в Головерсум каждого из нас и синтез нас.</w:t>
      </w:r>
    </w:p>
    <w:p w:rsidR="00563F5A" w:rsidRPr="00442610" w:rsidRDefault="00563F5A" w:rsidP="00563F5A">
      <w:pPr>
        <w:ind w:firstLine="454"/>
      </w:pPr>
      <w:r w:rsidRPr="00442610">
        <w:t xml:space="preserve">И, синтезирусь с Хум Изначально Вышестоящего Отца, стяжаем новые Головерсумные связи, стыковки, программы, Планы Синтеза, картины, подходы, взгляды, перестройки, организации, некие аксиоматические императивы, действия Изначально Вышестоящего Отца определённой сонастроенностью на Явление Головерсума частью, частотностью, частотой Вершения Изначально Вышестоящего Отца в каждом из нас и синтезом нас. И, синтезируясь с Хум Изначально Вышестоящего Отца, вмещаем из Сферы Головерсума Изначально Вышестоящего Отца формирующиеся действия части, системы, аппараты, частности Головерсума Изначально Вышестоящего Отца, пакет условий Синтеза Изначально Вышестоящего Отца 14-архетипично-цельно в каждом из нас и в синтезе нас. </w:t>
      </w:r>
    </w:p>
    <w:p w:rsidR="00563F5A" w:rsidRPr="00442610" w:rsidRDefault="00563F5A" w:rsidP="00563F5A">
      <w:pPr>
        <w:ind w:firstLine="454"/>
      </w:pPr>
      <w:r w:rsidRPr="00442610">
        <w:t xml:space="preserve">И, синтезируемся с Хум Изначально Вышестоящего Отца, стяжаем Частью Головерсум Изначально Вышестоящего Отца Ядро в центре Сферы Головерсума, стяжая 17 миллиардов 179 миллионов 869 тысяч 185 Синтезов Изначально Вышестоящего Отца каждому из нас и синтезу нас. Насыщая ядро в центре Головерсума Синтезом Изначально Вышестоящего Отца 17179869185 </w:t>
      </w:r>
      <w:proofErr w:type="gramStart"/>
      <w:r w:rsidRPr="00442610">
        <w:t>синтез-цельно</w:t>
      </w:r>
      <w:proofErr w:type="gramEnd"/>
      <w:r w:rsidRPr="00442610">
        <w:t xml:space="preserve">. И, возжигаясь Синтезом Изначально Вышестоящего Отца, фиксируемся телесно на центровку Ядра Головерсумом в каждом из нас. </w:t>
      </w:r>
    </w:p>
    <w:p w:rsidR="00563F5A" w:rsidRPr="00442610" w:rsidRDefault="00563F5A" w:rsidP="00563F5A">
      <w:pPr>
        <w:ind w:firstLine="454"/>
      </w:pPr>
      <w:r w:rsidRPr="00442610">
        <w:t xml:space="preserve">Синтезируемся с Хум Изначально Вышестоящего Отца, стяжаем в пространство между ядром в центровке и сферой как границей оболочки Головерсума, синтезируясь с Хум Изначально Вышестоящего Отца, стяжаем ядра, действующие сорганизацией Синтеза и огня условий в сфере </w:t>
      </w:r>
      <w:r w:rsidRPr="00442610">
        <w:lastRenderedPageBreak/>
        <w:t>Головерсума каждому из нас и синтезу нас. Стяжаем минимально 17179869184 ядра внутренних стыковок действия Головерсумности оболочками его выражения в цельной сфере Изначально Вышестоящего Отца Головерсума в каждом из нас.</w:t>
      </w:r>
    </w:p>
    <w:p w:rsidR="00563F5A" w:rsidRPr="00442610" w:rsidRDefault="00563F5A" w:rsidP="00563F5A">
      <w:pPr>
        <w:ind w:firstLine="454"/>
      </w:pPr>
      <w:r w:rsidRPr="00442610">
        <w:t>Синтезируемся с Хум Изначально Вышестоящего Отца и стяжаем, развёртывая, 17179869184 оболочки Головерсума, сонастраиваясь Головерсумом на явление 179-й Части Изначально Вышестоящего Отца каждым из нас и собою. И возжигаясь Изначально Вышестоящим Отцом, проникаясь, прося заполнить Изначально Вышестоящего Отца Головерсум каждого из нас в усилении дополненностью Вершением Изначально Вышестоящего Отца.</w:t>
      </w:r>
    </w:p>
    <w:p w:rsidR="00563F5A" w:rsidRPr="00442610" w:rsidRDefault="00563F5A" w:rsidP="00563F5A">
      <w:pPr>
        <w:ind w:firstLine="454"/>
      </w:pPr>
      <w:r w:rsidRPr="00442610">
        <w:t>Синтезируемся с Хум Изначально Вышестоящего Отца, возжигаемся, развёртываем состояние Головерсумности, стяжая Головерсумную картину Человека Изначально Вышестоящего Отца. И продолжая сорганизовываться с Изначально Вышестоящим Отцом в ядре центровки Головерсума и в ядрах вокруг в усилении оболочек Головерсума внутренне, в сфере Головерсума развёртываем картину Человека как действие, в том числе и Головерсумного Наблюдателя в каждом из нас.</w:t>
      </w:r>
    </w:p>
    <w:p w:rsidR="00563F5A" w:rsidRPr="00442610" w:rsidRDefault="00563F5A" w:rsidP="00563F5A">
      <w:pPr>
        <w:ind w:firstLine="454"/>
      </w:pPr>
      <w:r w:rsidRPr="00442610">
        <w:t xml:space="preserve">Далее синтезируемся с Хум Изначально Вышестоящего Отца, стяжаем картину Головерсума Посвящённого Изначально Вышестоящего Отца, какие-то взгляды, предпосылки, действия, реализации, как видит Отец нашу Головерсумную посвящённость внутренними знаниями с Изначально Вышестоящим Отцом, в правах, которыми мы владеем, будучи </w:t>
      </w:r>
      <w:proofErr w:type="gramStart"/>
      <w:r w:rsidRPr="00442610">
        <w:t>Посвящённым</w:t>
      </w:r>
      <w:proofErr w:type="gramEnd"/>
      <w:r w:rsidRPr="00442610">
        <w:t xml:space="preserve"> Изначально Вышестоящего Отца. Заполняясь, настраиваемся.</w:t>
      </w:r>
    </w:p>
    <w:p w:rsidR="00563F5A" w:rsidRPr="00442610" w:rsidRDefault="00563F5A" w:rsidP="00563F5A">
      <w:pPr>
        <w:ind w:firstLine="454"/>
      </w:pPr>
      <w:r w:rsidRPr="00442610">
        <w:t>Синтезируемся с Хум Изначально Вышестоящего Отца, стяжаем организацию действия Головерсума ростом картины Головерсума Служащего Изначально Вышестоящего Отца, стяжая, перенимая, впитывая от Изначально Вышестоящего Отца предпосылки Головерсумности вершащего Служения Изначально Вышестоящим Отцом, некоей такой конфедеративностью созидания Головерсумом Изначально Вышестоящего Отца. Кстати, когда Головерсум смотрит на какую-то картину, с точки зрения Служащего он созидает взглядом отстройку каких-то условий. Вот сейчас настраиваясь на Отца, попробуйте не в целом услышать, что это есть, а вот встроиться в некое такое действие спланированного Синтеза Головерсумом Служащего, что Отец задает вам. То есть Головерсум задаёт тон, форму, Синтез, огонь, условия.</w:t>
      </w:r>
    </w:p>
    <w:p w:rsidR="00563F5A" w:rsidRPr="00442610" w:rsidRDefault="00563F5A" w:rsidP="00563F5A">
      <w:pPr>
        <w:ind w:firstLine="454"/>
      </w:pPr>
      <w:r w:rsidRPr="00442610">
        <w:t xml:space="preserve">Далее синтезируемся с Хум Изначально Вышестоящего Отца Си-ИВДИВО Метагалактики, </w:t>
      </w:r>
      <w:proofErr w:type="gramStart"/>
      <w:r w:rsidRPr="00442610">
        <w:t>стяжаем картину мира Головерсумом ракурсом Ипостаси Изначально Вышестоящего Отца и прямо входя</w:t>
      </w:r>
      <w:proofErr w:type="gramEnd"/>
      <w:r w:rsidRPr="00442610">
        <w:t>, прося Изначально Вышестоящего Отца перенять, записать, организовать, как раз входя в творение Головерсумного начала Изначально Вышестоящим Отцом в каждом из нас и в синтезе нас.</w:t>
      </w:r>
    </w:p>
    <w:p w:rsidR="00563F5A" w:rsidRPr="00442610" w:rsidRDefault="00563F5A" w:rsidP="00563F5A">
      <w:pPr>
        <w:ind w:firstLine="454"/>
      </w:pPr>
      <w:r w:rsidRPr="00442610">
        <w:t>Синтезируемся с Хум Изначально Вышестоящего Отца, стяжаем картину Головерсума Учителя Изначально Вышестоящего Отца в каждом из нас и в синтезе нас 14-архетипично цельно, наполняя сферу ИВДИВО Головерсумом. Ядро в центре, ядра внутренней стыковки картины мира или картины там восприятия действия Учителем Изначально Вышестоящего Отца, Головерсумом Учителя.</w:t>
      </w:r>
    </w:p>
    <w:p w:rsidR="00563F5A" w:rsidRPr="00442610" w:rsidRDefault="00563F5A" w:rsidP="00563F5A">
      <w:pPr>
        <w:ind w:firstLine="454"/>
      </w:pPr>
      <w:r w:rsidRPr="00442610">
        <w:t xml:space="preserve">Синтезируемся с Хум Изначально Вышестоящего Отца, стяжаем Головерсумный взгляд, картину Владыки Изначально Вышестоящего Отца. Проникаемся. </w:t>
      </w:r>
    </w:p>
    <w:p w:rsidR="00563F5A" w:rsidRPr="00442610" w:rsidRDefault="00563F5A" w:rsidP="00563F5A">
      <w:pPr>
        <w:ind w:firstLine="454"/>
      </w:pPr>
      <w:r w:rsidRPr="00442610">
        <w:t>Синтезируемся с Изначально Вышестоящим Отцом, стяжаем Головерсумное действие внутренним миром Изначально Вышестоящего Отца, активируя Головерсум, стяжая Головерсум Аватара картиной действия, взгляда, исполненности с Изначально Вышестоящим Отцом.</w:t>
      </w:r>
    </w:p>
    <w:p w:rsidR="00563F5A" w:rsidRPr="00442610" w:rsidRDefault="00563F5A" w:rsidP="00563F5A">
      <w:pPr>
        <w:ind w:firstLine="454"/>
      </w:pPr>
      <w:r w:rsidRPr="00442610">
        <w:t xml:space="preserve">Синтезируемся с Хум Изначально Вышестоящего Отца, стяжаем картину действия Головерсума с Изначально Вышестоящим Отцом </w:t>
      </w:r>
      <w:proofErr w:type="gramStart"/>
      <w:r w:rsidRPr="00442610">
        <w:t>Отцом</w:t>
      </w:r>
      <w:proofErr w:type="gramEnd"/>
      <w:r w:rsidRPr="00442610">
        <w:t xml:space="preserve"> Изначально Вышестоящего Отца.</w:t>
      </w:r>
    </w:p>
    <w:p w:rsidR="00563F5A" w:rsidRPr="00442610" w:rsidRDefault="00563F5A" w:rsidP="00563F5A">
      <w:pPr>
        <w:ind w:firstLine="454"/>
      </w:pPr>
      <w:r w:rsidRPr="00442610">
        <w:t>И возжигаясь Изначально Вышестоящим Отцом, стяжаем 8 Синтезов Изначально Вышестоящего Отца в развитии Головерсумной картины 8-рицы Субъектности Изначально Вышестоящего Отца каждому из нас и синтезу нас. И вокруг нас развёртываются такие вот 8 оболочек, сферы, плотно прилегающие к телу. Фиксируются они на оболочку Головерсума в целом и на наше физическое тело Учителя Синтеза, стоящее пред Изначально Вышестоящим Отцом. И мы, сопрягаясь с Изначально Вышестоящим Отцом, возжигаем, прямо вспыхиваем внутренним миром картины, подходов, степени их углубления явления Изначально Вышестоящего Отца Головерсумом в каждом из нас, активируя цельность, оформленность 179</w:t>
      </w:r>
      <w:r w:rsidRPr="00442610">
        <w:noBreakHyphen/>
        <w:t>й Части каждым из нас и собою.</w:t>
      </w:r>
    </w:p>
    <w:p w:rsidR="00563F5A" w:rsidRPr="00442610" w:rsidRDefault="00563F5A" w:rsidP="00563F5A">
      <w:pPr>
        <w:ind w:firstLine="454"/>
      </w:pPr>
      <w:r w:rsidRPr="00442610">
        <w:lastRenderedPageBreak/>
        <w:t>И возжигаясь Изначально Вышестоящим Отцом Головерсумом каждым из нас, возжигаем единство с Изначально Вышестоящим Отцом. Есть такое слово – мы разделяем мнение, разделяем действие, разделяем подходы. Вот попробуйте увидеть, что Головерсум обучает нас разделять с Отцом точку зрения, не знаю, там взгляд, подходы, контексты. То</w:t>
      </w:r>
      <w:r w:rsidR="00795CA6" w:rsidRPr="00442610">
        <w:t xml:space="preserve"> </w:t>
      </w:r>
      <w:r w:rsidRPr="00442610">
        <w:t xml:space="preserve">же самое </w:t>
      </w:r>
      <w:r w:rsidR="00795CA6" w:rsidRPr="00442610">
        <w:t>с</w:t>
      </w:r>
      <w:r w:rsidRPr="00442610">
        <w:t xml:space="preserve"> Аватарами Синтеза. Этому нужно учиться, перенимая, как раз в обучении опыт с ними. И мы насыщаемся этой координированностью наполненности Изначально Вышестоящего Отца в каждом из нас ростом Части Головерсум, преображаемся. </w:t>
      </w:r>
    </w:p>
    <w:p w:rsidR="00563F5A" w:rsidRPr="00442610" w:rsidRDefault="00563F5A" w:rsidP="00563F5A">
      <w:pPr>
        <w:ind w:firstLine="454"/>
      </w:pPr>
      <w:r w:rsidRPr="00442610">
        <w:t>Синтезируемся с Хум Изначально Вышестоящего Отца и входим в 3-ю практику, это была вторая – стяжание архетипического Головерсума.</w:t>
      </w:r>
    </w:p>
    <w:p w:rsidR="00563F5A" w:rsidRPr="00442610" w:rsidRDefault="00563F5A" w:rsidP="00795CA6">
      <w:pPr>
        <w:pStyle w:val="12"/>
      </w:pPr>
      <w:bookmarkStart w:id="141" w:name="_Toc90434011"/>
      <w:bookmarkStart w:id="142" w:name="_Toc90560800"/>
      <w:bookmarkStart w:id="143" w:name="_Toc90563377"/>
      <w:bookmarkStart w:id="144" w:name="_Toc90565128"/>
      <w:r w:rsidRPr="00442610">
        <w:t>Практика 5. Первостяжание. Стяжание Головерсумного Куба цельностью внутреннего мира Человека 17-архетипично</w:t>
      </w:r>
      <w:bookmarkEnd w:id="141"/>
      <w:bookmarkEnd w:id="142"/>
      <w:bookmarkEnd w:id="143"/>
      <w:bookmarkEnd w:id="144"/>
    </w:p>
    <w:p w:rsidR="00563F5A" w:rsidRPr="00442610" w:rsidRDefault="00563F5A" w:rsidP="00563F5A">
      <w:pPr>
        <w:ind w:firstLine="454"/>
      </w:pPr>
      <w:r w:rsidRPr="00442610">
        <w:t xml:space="preserve"> А теперь мы включаемся в активацию Головерсумно внутреннего мира Человека, стяжая Головерсумный Куб во внутреннем мире 17-архетипично. </w:t>
      </w:r>
    </w:p>
    <w:p w:rsidR="00563F5A" w:rsidRPr="00442610" w:rsidRDefault="00563F5A" w:rsidP="00563F5A">
      <w:pPr>
        <w:ind w:firstLine="454"/>
      </w:pPr>
      <w:r w:rsidRPr="00442610">
        <w:t>Мы синтезируемся с Хум Изначально Вышестоящего Отца, стяжаем итоговый Синтез Изначально Вышестоящего Отца, Вершение Изначально Вышестоящего Отца, прося закрепить первой практикой – преображение обнуления картин мира, вхождением второй практикой в организацию архетипического Головерсума Изначально Вышестоящего Отца и прося завершить предыдущие две практики.</w:t>
      </w:r>
    </w:p>
    <w:p w:rsidR="00563F5A" w:rsidRPr="00442610" w:rsidRDefault="00563F5A" w:rsidP="00563F5A">
      <w:pPr>
        <w:ind w:firstLine="454"/>
      </w:pPr>
      <w:r w:rsidRPr="00442610">
        <w:t>Синтезируемся с Хум Изначально Вышестоящего Отца, стяжаем Синтез Изначально Вышестоящего Отца, концентрируясь, компактифицируемся на синтез, внутреннего действия с Изначально Вышестоящим Отцом в Зале.</w:t>
      </w:r>
    </w:p>
    <w:p w:rsidR="00563F5A" w:rsidRPr="00442610" w:rsidRDefault="00563F5A" w:rsidP="00563F5A">
      <w:pPr>
        <w:ind w:firstLine="454"/>
      </w:pPr>
      <w:r w:rsidRPr="00442610">
        <w:t xml:space="preserve">Включаемся в 3-е явление Синтеза практики. Мы синтезируемся с Изначально </w:t>
      </w:r>
      <w:proofErr w:type="gramStart"/>
      <w:r w:rsidRPr="00442610">
        <w:t>Вышестоящими</w:t>
      </w:r>
      <w:proofErr w:type="gramEnd"/>
      <w:r w:rsidRPr="00442610">
        <w:t xml:space="preserve"> Аватарами Синтеза Кут Хуми Фаинь, переходим в Зал к Изначально Вышестоящим Аватарам Синтеза Кут Хуми Фаинь 1 триллион 99 миллиардов 511 миллионов 627 тысяч 712 изначально вышестояще ивдиво-октавно Ми-ИВДИВО Октавы Бытия. Вот сейчас можете увидеть с учётом 8-ричной Головерсумности, этой вот картины мира, само состояние и восприятие и наблюдателя чётко переводит нас в 17-й архетип к Аватарам Синтеза Кут Хуми Фаинь самой формулировкой выхода 1 триллион 99 миллиардов 511 миллионов 627 тысяч 712 изначально вышестояще ивдиво-октавно Ми-ИВДИВО Октавы Бытия. Развёртываемся пред Аватарами Синтеза Кут Хуми Фаинь телесно Учителем 51-го Синтеза. </w:t>
      </w:r>
    </w:p>
    <w:p w:rsidR="00563F5A" w:rsidRPr="00442610" w:rsidRDefault="00563F5A" w:rsidP="00563F5A">
      <w:pPr>
        <w:ind w:firstLine="454"/>
      </w:pPr>
      <w:r w:rsidRPr="00442610">
        <w:t>Синтезируемся с Хум Изначально Вышестоящих Аватаров Синтеза Кут Хуми Фаинь, стяжаем цельность явления, прося преобразить каждого из нас и синтез нас Синтез Синтезом Изначально Вышестоящего Отца, Синтез Прасинтезом Изначально Вышестоящего Отца на телесное явление Учителя Синтеза Изначально Вышестоящего Отца. Проникаясь прямым Огнём и прямым Синтезом 51-го Синтеза Изначально Вышестоящего Отца, прося усилить, углубить преображение Головерсумных картин накоплений в устойчивости, в усвоении 8</w:t>
      </w:r>
      <w:r w:rsidRPr="00442610">
        <w:noBreakHyphen/>
        <w:t xml:space="preserve">ричной Головерсумной активации Субъектности Изначально Вышестоящего Отца в каждом из нас. И проникаясь Синтезом Изначально Вышестоящих Аватаров Синтеза Кут Хуми Фаинь, просим наделить нас ростом Головерсума архетипичностью его явления необходимыми элементами, знаниями, голографиями, голограммами внутренних активаций роста, развития Головерсума внутреннего мира Человека в перспективе стяжания Головерсумного Куба и базовых картин мира во внутреннем мире каждого из нас ростом Учителя Синтеза Изначально Вышестоящего Отца </w:t>
      </w:r>
      <w:proofErr w:type="gramStart"/>
      <w:r w:rsidRPr="00442610">
        <w:t>и</w:t>
      </w:r>
      <w:proofErr w:type="gramEnd"/>
      <w:r w:rsidRPr="00442610">
        <w:t xml:space="preserve"> возжигаясь, преображаемся.</w:t>
      </w:r>
    </w:p>
    <w:p w:rsidR="00563F5A" w:rsidRPr="00442610" w:rsidRDefault="00563F5A" w:rsidP="00563F5A">
      <w:pPr>
        <w:ind w:firstLine="454"/>
      </w:pPr>
      <w:r w:rsidRPr="00442610">
        <w:t xml:space="preserve">Синтезируемся с Изначально </w:t>
      </w:r>
      <w:proofErr w:type="gramStart"/>
      <w:r w:rsidRPr="00442610">
        <w:t>Вышестоящим</w:t>
      </w:r>
      <w:proofErr w:type="gramEnd"/>
      <w:r w:rsidRPr="00442610">
        <w:t xml:space="preserve"> Аватаром Синтеза Кут Хуми и вспоминаем нашу такую давнишнюю формулировку «не мой Синтез, а твой, Изначально Вышестоящего Аватара Синтеза Кут Хуми». И вот Головерсум имеет такую особенность: он, сопрягаясь, есть такое хорошее слово </w:t>
      </w:r>
      <w:r w:rsidRPr="00442610">
        <w:rPr>
          <w:i/>
        </w:rPr>
        <w:t>встраиваясь</w:t>
      </w:r>
      <w:r w:rsidRPr="00442610">
        <w:t xml:space="preserve">, включается в процесс, который ведёт Ведущий, в данном случае Аватар Синтеза Кут Хуми. </w:t>
      </w:r>
    </w:p>
    <w:p w:rsidR="00563F5A" w:rsidRPr="00442610" w:rsidRDefault="00563F5A" w:rsidP="00563F5A">
      <w:pPr>
        <w:ind w:firstLine="454"/>
      </w:pPr>
      <w:r w:rsidRPr="00442610">
        <w:t xml:space="preserve">Он, сопрягаясь, есть такое хорошее слово, встраиваясь, включается в процесс, который ведёт ведущий, в данном случае Аватар Синтеза Кут Хуми. Аватар Синтеза Кут Хуми ведёт Синтез, и мы встраиваемся в активацию Синтеза. И, возжигаясь Аватаром Синтеза Кут Хуми, мы сонастраиваемся вплоть до физического тела, ядер физического тела Синтезом Синтеза </w:t>
      </w:r>
      <w:r w:rsidRPr="00442610">
        <w:lastRenderedPageBreak/>
        <w:t xml:space="preserve">Изначально Вышестоящего Отца, активируя концентрацию 17-архетипично Ми-ИВДИВО Октавы Бытия в каждом из нас. И пред Аватаром Синтеза Кут Хуми возжигаемся внутренним миром Человека, входя в единство с Аватаром Синтеза Кут Хуми, поэтому фраза была «не мой Синтез, а твой», это единство внутреннее с Аватаром Синтеза Кут Хуми. Синтезируемся, возжигаемся, проникаемся Огнём Аватара Синтеза Кут Хуми и входим в активации Огня Аватара Синтеза Кут Хуми в </w:t>
      </w:r>
      <w:proofErr w:type="gramStart"/>
      <w:r w:rsidRPr="00442610">
        <w:t>бо́льшую</w:t>
      </w:r>
      <w:proofErr w:type="gramEnd"/>
      <w:r w:rsidRPr="00442610">
        <w:t xml:space="preserve"> погружённость в Огонь с Изначально Вышестоящим Отцом. </w:t>
      </w:r>
    </w:p>
    <w:p w:rsidR="00563F5A" w:rsidRPr="00442610" w:rsidRDefault="00563F5A" w:rsidP="00563F5A">
      <w:pPr>
        <w:ind w:firstLine="454"/>
      </w:pPr>
      <w:r w:rsidRPr="00442610">
        <w:t xml:space="preserve">Синтезируясь из зала Изначально </w:t>
      </w:r>
      <w:proofErr w:type="gramStart"/>
      <w:r w:rsidRPr="00442610">
        <w:t>Вышестоящих</w:t>
      </w:r>
      <w:proofErr w:type="gramEnd"/>
      <w:r w:rsidRPr="00442610">
        <w:t xml:space="preserve"> Аватаров Синтеза Кут Хуми Фаинь с Изначально Вышестоящим Отцом Ми-ИВДИВО Октавы Бытия. Переходим и развёртываемся к Изначально Вышестоящему Отцу Ми-ИВДИВО Октавы Бытия 1 триллион 99 миллиардов 511 миллионов 627 тысяч 777 изначально вышестояще ивдиво-октавно Ми-ИВДИВО Октавы Бытия, развёртываясь пред Изначально Вышестоящим Отцом в форме Учителя 51-го Синтеза.</w:t>
      </w:r>
    </w:p>
    <w:p w:rsidR="00563F5A" w:rsidRPr="00442610" w:rsidRDefault="00563F5A" w:rsidP="00563F5A">
      <w:pPr>
        <w:ind w:firstLine="454"/>
      </w:pPr>
      <w:r w:rsidRPr="00442610">
        <w:t>Синтезируемся с Хум Изначально Вышестоящего Отца и просим доработать обновлённое явление преображения Головерсумных, голомических картин реальностей Изначально Вышестоящего Отца в каждом из нас, действующих в нас. Синтезируемся с Хум Изначально Вышестоящего Отца и, возжигаясь, преображаемся любыми Головерсумными, голомическими, голомными, голографическими действиями Головерсума в каждом из нас и в синтезе нас. Возжигаясь Синтезом Изначально Вышестоящего Отца, прося завершить любые человеческие, семейные, профессиональные действия Головерсума, возможно, ракурсом Посвящённого, Служащего, Ипостаси, если есть выше явления, в усилении того, что мы стяжали субъектностью картины Головерсумности 8-рицы Изначально Вышестоящего Отца от Человека до Отца в каждом из нас.</w:t>
      </w:r>
    </w:p>
    <w:p w:rsidR="00563F5A" w:rsidRPr="00442610" w:rsidRDefault="00563F5A" w:rsidP="00563F5A">
      <w:pPr>
        <w:ind w:firstLine="454"/>
      </w:pPr>
      <w:r w:rsidRPr="00442610">
        <w:t>Синтезируемся с Хум Изначально Вышестоящего Отца и просим развернуть, обновить и войти в единство внутреннего мира с Изначально Вышестоящим Отцом 17</w:t>
      </w:r>
      <w:r w:rsidRPr="00442610">
        <w:noBreakHyphen/>
        <w:t>архетипично цельно. Синтезируясь с Хум Изначально Вышестоящего Отца, стяжаем Синтез Изначально Вышестоящего Отца единства Синтеза 17-архетипично внутренним миром Человека в каждом из нас ростом цивилизованности Изначально Вышестоящим Отцом. И стяжаем у Изначально Вышестоящего Отца 1 триллион 99 миллиардов 511 миллионов 627 тысяч 777 Синтезов Изначально Вышестоящего Отца, возжигая, фиксируем, доводим Синтез вплоть до физики.</w:t>
      </w:r>
    </w:p>
    <w:p w:rsidR="00563F5A" w:rsidRPr="00442610" w:rsidRDefault="00563F5A" w:rsidP="00563F5A">
      <w:pPr>
        <w:ind w:firstLine="454"/>
      </w:pPr>
      <w:r w:rsidRPr="00442610">
        <w:t>Фиксируем концентрацию Головерсума на активацию головного мозга, мозга физически в каждом из нас в физическом теле, возжигая Ядро Физического Тела в каждом из нас, центровку Ядра, Ядер. И синтезируясь с Хум Изначально Вышестоящего Отца, стяжаем сонастройку, перспективу Головерсумности картин с архетипами, наработку применения мудрости Головерсумной каждого из нас и синтеза нас по Указу Изначально Вышестоящего Отца, Распоряжение 5, с пункта 247-го по 260-й ростом и перестройкой картин Головерсумно поэтапно реализацией.</w:t>
      </w:r>
    </w:p>
    <w:p w:rsidR="00563F5A" w:rsidRPr="00442610" w:rsidRDefault="00563F5A" w:rsidP="00563F5A">
      <w:pPr>
        <w:ind w:firstLine="454"/>
      </w:pPr>
      <w:r w:rsidRPr="00442610">
        <w:t>Синтезируясь с Хум Изначально Вышестоящего Отца и, стяжаем базовую устойчивую Головерсумную картину Человека Метагалактики Фа Изначально Вышестоящего Отца 16384 Частями, системами, аппаратами, частностями явления высоких цельных реальностей Изначально Вышестоящего Отца Метагалактики Фа. И возжигаемся пред Изначально Вышестоящим Отцом Ми-ИВДИВО Октавы Бытия базовой устойчивой Головерсумной картиной в формировании этого Головерсумного Куба в перспективе движения внутреннего мира Головерсумным бытиём Изначально Вышестоящего Отца.</w:t>
      </w:r>
    </w:p>
    <w:p w:rsidR="00563F5A" w:rsidRPr="00442610" w:rsidRDefault="00563F5A" w:rsidP="00563F5A">
      <w:pPr>
        <w:ind w:firstLine="454"/>
      </w:pPr>
      <w:r w:rsidRPr="00442610">
        <w:t>Синтезируемся с Хум Изначально Вышестоящего Отца, стяжаем базовую устойчивую Головерсумную картину Человека Изначально Вышестоящей Метагалактики, стяжая явление 65536-рицы Изначально Вышестоящего Отца с первой по 65536-ю истинную реальность Изначально Вышестоящей Метагалактики ИВДИВО. Возжигаясь, усваиваем базовую Головерсумную картину Человека Изначально Вышестоящей Метагалактики.</w:t>
      </w:r>
    </w:p>
    <w:p w:rsidR="00563F5A" w:rsidRPr="00442610" w:rsidRDefault="00563F5A" w:rsidP="00563F5A">
      <w:pPr>
        <w:ind w:firstLine="454"/>
      </w:pPr>
      <w:r w:rsidRPr="00442610">
        <w:t>Синтезируемся с Хум Изначально Вышестоящего Отца, стяжаем базовую устойчивую Головерсумную картину Человека Высокой Цельной Метагалактики, стяжанием явления 262144-рицу явления Изначально Вышестоящего Отца базовой устойчивой Головерсумной картиной с первой по 262144-ю стать-реальность Высокой Цельной Метагалактики ИВДИВО Изначально Вышестоящего Отца.</w:t>
      </w:r>
    </w:p>
    <w:p w:rsidR="00563F5A" w:rsidRPr="00442610" w:rsidRDefault="00563F5A" w:rsidP="00563F5A">
      <w:pPr>
        <w:ind w:firstLine="454"/>
      </w:pPr>
      <w:r w:rsidRPr="00442610">
        <w:lastRenderedPageBreak/>
        <w:t>Синтезируемся с Хум Изначально Вышестоящего Отца, стяжаем базовую устойчивую Головерсумную картину Человека Истинной Метагалактики, стяжая явление 1048576-рицы Изначально Вышестоящего Отца с явлением с первой по 1048576-ю синтез-реальность Истинной Метагалактики ИВДИВО Изначально Вышестоящего Отца собою. Возжигаясь, усваиваем.</w:t>
      </w:r>
    </w:p>
    <w:p w:rsidR="00563F5A" w:rsidRPr="00442610" w:rsidRDefault="00563F5A" w:rsidP="00563F5A">
      <w:pPr>
        <w:ind w:firstLine="454"/>
      </w:pPr>
      <w:r w:rsidRPr="00442610">
        <w:t>Синтезируемся с Хум Изначально Вышестоящего Отца, стяжаем базовую устойчивую Головерсумную картину Человека Октавной Метагалактики, стяжая явление 4194304-рицы Изначально Вышестоящего Отца базовым явлением устойчивой Головерсумной картины с первой по 4194304-ю ивдиво-цельность Октавной Метагалактики ИВДИВО каждым.</w:t>
      </w:r>
    </w:p>
    <w:p w:rsidR="00563F5A" w:rsidRPr="00442610" w:rsidRDefault="00563F5A" w:rsidP="00563F5A">
      <w:pPr>
        <w:ind w:firstLine="454"/>
      </w:pPr>
      <w:r w:rsidRPr="00442610">
        <w:t>Синтезируемся с Хум Изначально Вышестоящего Отца Ми-ИВДИВО Октавы Бытия, стяжаем базовую устойчивую Головерсумную картину Человека Ре-ИВДИВО Метагалактики стяжанием явления 16777216-рицы явлением с первой по 16777216-ю высокую ивдиво-цельность Ре-ИВДИВО Метагалактики ИВДИВО Изначально Вышестоящего Отца каждым из нас.</w:t>
      </w:r>
    </w:p>
    <w:p w:rsidR="00563F5A" w:rsidRPr="00442610" w:rsidRDefault="00563F5A" w:rsidP="00563F5A">
      <w:pPr>
        <w:ind w:firstLine="454"/>
      </w:pPr>
      <w:r w:rsidRPr="00442610">
        <w:t>Синтезируемся с Хум Изначально Вышестоящего Отца, стяжаем базовую устойчивую Головерсумную картину Человека Ми-ИВДИВО Метагалактики. Стяжаем явление 67108864</w:t>
      </w:r>
      <w:r w:rsidRPr="00442610">
        <w:noBreakHyphen/>
        <w:t>рицу явлением с первой по 67108864</w:t>
      </w:r>
      <w:r w:rsidRPr="00442610">
        <w:noBreakHyphen/>
        <w:t xml:space="preserve">ю изначально </w:t>
      </w:r>
      <w:proofErr w:type="gramStart"/>
      <w:r w:rsidRPr="00442610">
        <w:t>вышестоящую</w:t>
      </w:r>
      <w:proofErr w:type="gramEnd"/>
      <w:r w:rsidRPr="00442610">
        <w:t xml:space="preserve"> ивдиво-цельность Ми-ИВДИВО Метагалактики Изначально Вышестоящего Отца.</w:t>
      </w:r>
    </w:p>
    <w:p w:rsidR="00563F5A" w:rsidRPr="00442610" w:rsidRDefault="00563F5A" w:rsidP="00563F5A">
      <w:pPr>
        <w:ind w:firstLine="454"/>
      </w:pPr>
      <w:proofErr w:type="gramStart"/>
      <w:r w:rsidRPr="00442610">
        <w:t>Синтезируемся с Хум Изначально Вышестоящего Отца Ми-ИВДИВО Октавы Бытия, углубляем внутренний мир с единством Изначально Вышестоящего Отца в единстве с Изначально Вышестоящим Отцом и стяжаем базовую устойчивую Головерсумную картину Человека Фа</w:t>
      </w:r>
      <w:r w:rsidRPr="00442610">
        <w:noBreakHyphen/>
        <w:t>ИВДИВО Метагалактики, стяжанием и явлением 268435456-рицы явлением с первой по 268435456-ю высокую цельную ивдиво-цельность Фа-ИВДИВО Метагалактики ИВДИВО каждым Изначально Вышестоящего Отца.</w:t>
      </w:r>
      <w:proofErr w:type="gramEnd"/>
    </w:p>
    <w:p w:rsidR="00563F5A" w:rsidRPr="00442610" w:rsidRDefault="00563F5A" w:rsidP="00563F5A">
      <w:pPr>
        <w:ind w:firstLine="454"/>
      </w:pPr>
      <w:r w:rsidRPr="00442610">
        <w:t>Синтезируемся с Хум Изначально Вышестоящего Отца, стяжаем базовую устойчивую Головерсумную картину Человека Изначально Вышестоящего Отца Соль-ИВДИВО Метагалактики стяжанием и явлением 1073741824-рицы явлением с первой по 1073741 824</w:t>
      </w:r>
      <w:r w:rsidRPr="00442610">
        <w:noBreakHyphen/>
        <w:t>ю истинную ивдиво-цельность Соль</w:t>
      </w:r>
      <w:r w:rsidRPr="00442610">
        <w:noBreakHyphen/>
        <w:t>ИВДИВО Метагалактики ИВДИВО каждым.</w:t>
      </w:r>
    </w:p>
    <w:p w:rsidR="00563F5A" w:rsidRPr="00442610" w:rsidRDefault="00563F5A" w:rsidP="00563F5A">
      <w:pPr>
        <w:ind w:firstLine="454"/>
      </w:pPr>
      <w:r w:rsidRPr="00442610">
        <w:t>Синтезируемся с Хум Изначально Вышестоящего Отца, стяжаем базовую устойчивую Головерсумную картину Посвящённого Изначально Вышестоящего Отца Ля-ИВДИВО Метагалактики стяжанием и явлением 4294967296-рицы явлением с первой по 4294967296-ю стать-ивдиво-цельность Ля-ИВДИВО Метагалактики ИВДИВО Изначально Вышестоящего Отца.</w:t>
      </w:r>
    </w:p>
    <w:p w:rsidR="00563F5A" w:rsidRPr="00442610" w:rsidRDefault="00563F5A" w:rsidP="00563F5A">
      <w:pPr>
        <w:ind w:firstLine="454"/>
      </w:pPr>
      <w:r w:rsidRPr="00442610">
        <w:t>Стяжаем базовую устойчивую Головерсумную картину Служащего Изначально Вышестоящего Отца Си-ИВДИВО Метагалактики стяжанием и явлением 17179869184</w:t>
      </w:r>
      <w:r w:rsidRPr="00442610">
        <w:noBreakHyphen/>
        <w:t>рицы явлением в первой по 17179869184-ю синтез-ивдиво-цельность Си-ИВДИВО Метагалактики ИВДИВО каждым Изначально Вышестоящего Отца.</w:t>
      </w:r>
    </w:p>
    <w:p w:rsidR="00563F5A" w:rsidRPr="00442610" w:rsidRDefault="00563F5A" w:rsidP="00563F5A">
      <w:pPr>
        <w:ind w:firstLine="454"/>
      </w:pPr>
      <w:r w:rsidRPr="00442610">
        <w:t>Синтезируемся с Хум Изначально Вышестоящего Отца, стяжаем базовую устойчивую Головерсумную картину мира Ипостаси Изначально Вышестоящего Отца До-ИВДИВО Метагалактики стяжанием и явлением 68719476746</w:t>
      </w:r>
      <w:r w:rsidRPr="00442610">
        <w:noBreakHyphen/>
        <w:t>рицы явлением с первой по 68719476746</w:t>
      </w:r>
      <w:r w:rsidRPr="00442610">
        <w:noBreakHyphen/>
        <w:t>ю ивдиво-октавность До-ИВДИВО Метагалактики ИВДИВО Изначально Вышестоящего Отца.</w:t>
      </w:r>
    </w:p>
    <w:p w:rsidR="00563F5A" w:rsidRPr="00442610" w:rsidRDefault="00563F5A" w:rsidP="00563F5A">
      <w:pPr>
        <w:ind w:firstLine="454"/>
      </w:pPr>
      <w:r w:rsidRPr="00442610">
        <w:t>Синтезируемся с Хум Изначально Вышестоящего Отца, стяжаем базовую устойчивую Головерсумную картину Учителя Изначально Вышестоящего Отца Ре-ИВДИВО Октавы Бытия стяжанием и явлением 274877906944</w:t>
      </w:r>
      <w:r w:rsidRPr="00442610">
        <w:noBreakHyphen/>
        <w:t>рицы Изначально Вышестоящего Отца явлением с первой по 274877906944-ю высокую ивдиво-октавность Ре-ИВДИВО Октавы Бытия ИВДИВО каждым.</w:t>
      </w:r>
    </w:p>
    <w:p w:rsidR="00563F5A" w:rsidRPr="00442610" w:rsidRDefault="00563F5A" w:rsidP="00563F5A">
      <w:pPr>
        <w:ind w:firstLine="454"/>
      </w:pPr>
      <w:r w:rsidRPr="00442610">
        <w:t>Синтезируемся с Хум Изначально Вышестоящего Отца Ми-ИВДИВО Октавы Бытия и стяжаем базовую устойчивую Головерсумную картину Владыки Изначально Вышестоящего Отца Ми-ИВДИВО Октавы Бытия стяжанием и явлением 1099511627776-рицы явлением с первой по 1 триллион 099 миллиардов 511 миллионов 627 тысяч 776-ю изначально вышестоящую ивдио-октавность Ми-ИВДИВО Октавы Бытия ИВДИВО каждым.</w:t>
      </w:r>
    </w:p>
    <w:p w:rsidR="00563F5A" w:rsidRPr="00442610" w:rsidRDefault="00563F5A" w:rsidP="00563F5A">
      <w:pPr>
        <w:ind w:firstLine="454"/>
      </w:pPr>
      <w:r w:rsidRPr="00442610">
        <w:t xml:space="preserve">И синтезируясь с Хум Изначально Вышестоящего Отца, стяжаем Синтез Изначально Вышестоящего Отца каждым из нас и синтезом нас, встраиваясь в Указ Изначально Вышестоящего Отца формированием базовой устойчивой Головесумной картины ростом поэтапным, постепенным в длительности, как видит Изначально Вышестоящий Отец в целом Изначально Вышестоящего Дома Изначально Вышестоящего Отца. И синтезируясь с Хум Изначально Вышестоящего Отца, стяжаем рост и реализацию Головерсумных картин действия от </w:t>
      </w:r>
      <w:r w:rsidRPr="00442610">
        <w:lastRenderedPageBreak/>
        <w:t xml:space="preserve">Человека Метагалактики Фа до явления Владыки Изначально Вышестоящего Отца Ми-ИВДИВО Октавы Бытия. </w:t>
      </w:r>
    </w:p>
    <w:p w:rsidR="00563F5A" w:rsidRPr="00442610" w:rsidRDefault="00563F5A" w:rsidP="00563F5A">
      <w:pPr>
        <w:ind w:firstLine="454"/>
      </w:pPr>
      <w:r w:rsidRPr="00442610">
        <w:t xml:space="preserve">Синтезируемся с Хум Изначально Вышестоящего Отца и стяжаем будущую перспективу отстроенности эталонной совершенной Части Головерсум Изначально Вышестоящего Отца ростом внутреннего мира 17-архетипично, цельно. И синтезируемся с Хум Изначально Вышестоящего Отца, стяжаем явление Головерсумного Куба Головерсума внутреннего мира Человека стяжанием 17-архетипичной цельности Изначально Вышестоящего Отца, стяжая 1099511627777 Синтезов Изначально Вышестоящего Отца, Синтезов Изначально Вышестоящего Отца в каждом из нас и синтезом нас. </w:t>
      </w:r>
    </w:p>
    <w:p w:rsidR="00563F5A" w:rsidRPr="00442610" w:rsidRDefault="00563F5A" w:rsidP="00563F5A">
      <w:pPr>
        <w:ind w:firstLine="454"/>
      </w:pPr>
      <w:r w:rsidRPr="00442610">
        <w:t xml:space="preserve">И возжигаясь, выстраиваемся цельностью явления от Человека Метагалактики Фа базовыми картинами Головерсума Изначально Вышестоящего Отца до явления Владыки Изначально Вышестоящего Отца Ми-ИВДИВО Октавы Бытия. Возжигая, развёртываемся во внутреннем мире Головерсумным Кубом Изначально Вышестоящего Отца и стяжаем цельную архетипичную или архетипическую картину Взгляда Изначально Вышестоящего Отца на внутренний мир каждого из нас по итогам данного стяжания. И эту картину вы можете либо услышать, либо внутренне воспринять Синтезом, то есть расшифровать Синтезом и, возжигаясь Изначально Вышестоящим Отцом, проникаемся, впитываем. </w:t>
      </w:r>
    </w:p>
    <w:p w:rsidR="00563F5A" w:rsidRPr="00442610" w:rsidRDefault="00563F5A" w:rsidP="00563F5A">
      <w:pPr>
        <w:ind w:firstLine="454"/>
      </w:pPr>
      <w:r w:rsidRPr="00442610">
        <w:t xml:space="preserve">И вот здесь может быть тавтологично, но как у Аватара Синтеза Кут Хуми мы возжигаемся Синтезом Изначально Вышестоящего Отца, «не мой Синтез, а твой Синтез» и возжигаемся Синтезом Изначально Вышестоящего Отца в цельности 17-архетипичности Головерсумного Куба в преддверии Голомического бытия Изначально Вышестоящего Отца в каждом из нас. </w:t>
      </w:r>
    </w:p>
    <w:p w:rsidR="00563F5A" w:rsidRPr="00442610" w:rsidRDefault="00563F5A" w:rsidP="00563F5A">
      <w:pPr>
        <w:ind w:firstLine="454"/>
      </w:pPr>
      <w:r w:rsidRPr="00442610">
        <w:t xml:space="preserve">И возжигаясь Изначально Вышестоящим Отцом Ми-ИВДИВО Октавы Бытия, стяжаем Синтез Изначально Вышестоящего Отца в Хум каждого из нас, прося, развернуть, записать, откорректировать все процессы этапности стяжания базовой картины Головерсума каждому из нас. И возжигаясь Изначально Вышестоящим Отцом, благодарим Изначально Вышестоящего Отца Ми-ИВДИВО Октавы Бытия. </w:t>
      </w:r>
    </w:p>
    <w:p w:rsidR="00563F5A" w:rsidRPr="00442610" w:rsidRDefault="00563F5A" w:rsidP="00A72BAC">
      <w:pPr>
        <w:pStyle w:val="12"/>
      </w:pPr>
      <w:bookmarkStart w:id="145" w:name="_Toc90434012"/>
      <w:bookmarkStart w:id="146" w:name="_Toc90560801"/>
      <w:bookmarkStart w:id="147" w:name="_Toc90563378"/>
      <w:bookmarkStart w:id="148" w:name="_Toc90565129"/>
      <w:r w:rsidRPr="00442610">
        <w:t>Практика 6. 4-й Метагалактический Статус</w:t>
      </w:r>
      <w:bookmarkEnd w:id="145"/>
      <w:bookmarkEnd w:id="146"/>
      <w:bookmarkEnd w:id="147"/>
      <w:bookmarkEnd w:id="148"/>
    </w:p>
    <w:p w:rsidR="00563F5A" w:rsidRPr="00442610" w:rsidRDefault="00563F5A" w:rsidP="00563F5A">
      <w:pPr>
        <w:ind w:firstLine="454"/>
      </w:pPr>
      <w:r w:rsidRPr="00442610">
        <w:t xml:space="preserve">Синтезируемся с Изначально </w:t>
      </w:r>
      <w:proofErr w:type="gramStart"/>
      <w:r w:rsidRPr="00442610">
        <w:t>Вышестоящими</w:t>
      </w:r>
      <w:proofErr w:type="gramEnd"/>
      <w:r w:rsidRPr="00442610">
        <w:t xml:space="preserve"> Аватарами Синтеза Кут Хуми Фаинь, переходим и развёртываемся в Си-ИВДИВО Метагалактику в зал. Фиксируемся пред Изначально </w:t>
      </w:r>
      <w:proofErr w:type="gramStart"/>
      <w:r w:rsidRPr="00442610">
        <w:t>Вышестоящими</w:t>
      </w:r>
      <w:proofErr w:type="gramEnd"/>
      <w:r w:rsidRPr="00442610">
        <w:t xml:space="preserve"> Аватарами Синтеза Кут Хуми Фаинь Си-ИВДИВО Метагалактики 17179869120-ти синтез-ивдиво-цельно. Развёртываемся вот внутренними базовыми картинами Головерсума Изначально Вышестоящего Отца зафиксированного в каждом из нас. И синтезируемся с Хум Изначально Вышестоящего Аватара Синтеза Кут Хуми Изначально Вышестоящей Аватарессы Синтеза Фаинь, становясь, развёртываясь архетипической Частью Головерсум Изначально Вышестоящего Отца, стяжаем преображение стандартом 4-й Компетенции Синтеза Изначально Вышестоящего Отца 51-го Синтеза Изначально Вышестоящего Отца Метагалактический Статус каждым из нас и синтезом нас. </w:t>
      </w:r>
    </w:p>
    <w:p w:rsidR="00563F5A" w:rsidRPr="00442610" w:rsidRDefault="00563F5A" w:rsidP="00563F5A">
      <w:pPr>
        <w:ind w:firstLine="454"/>
      </w:pPr>
      <w:r w:rsidRPr="00442610">
        <w:t xml:space="preserve">И возжигаясь Изначально </w:t>
      </w:r>
      <w:proofErr w:type="gramStart"/>
      <w:r w:rsidRPr="00442610">
        <w:t>Вышестоящими</w:t>
      </w:r>
      <w:proofErr w:type="gramEnd"/>
      <w:r w:rsidRPr="00442610">
        <w:t xml:space="preserve"> Аватарами Синтеза Кут Хуми Фаинь, мы синтезируемся с Изначально Вышестоящим Отцом Си-ИВДИВО Метагалактики. Переходим и развёртываемся в зале Изначально Вышестоящего Отца 17179869185 синтез-ивдиво-цельно. Становимся пред Изначально Вышестоящим Отцом архетипически действующим Головерсумом Изначально Вышестоящего Отца и, проникаясь Изначально Вышестоящим Отцом, возжигаемся телесно цельностью 6-рицей всей выразимости Частей в 20-рице 144-ричным явлением Учителя Синтеза Изначально Вышестоящего Отца однородностью </w:t>
      </w:r>
      <w:proofErr w:type="gramStart"/>
      <w:r w:rsidRPr="00442610">
        <w:t>синтез-физического</w:t>
      </w:r>
      <w:proofErr w:type="gramEnd"/>
      <w:r w:rsidRPr="00442610">
        <w:t xml:space="preserve"> явления тела Изначально Вышестоящего Отца в каждом из нас. </w:t>
      </w:r>
    </w:p>
    <w:p w:rsidR="00563F5A" w:rsidRPr="00442610" w:rsidRDefault="00563F5A" w:rsidP="00563F5A">
      <w:pPr>
        <w:ind w:firstLine="454"/>
      </w:pPr>
      <w:r w:rsidRPr="00442610">
        <w:t xml:space="preserve">И синтезируемся с Хум Изначально Вышестоящего Отца, стяжаем наделение 4-м Метагалактическим Статусом Изначально Вышестоящего Отца каждого из нас и синтез нас стандартом 51-го Синтеза Изначально Вышестоящего Отца. Синтезируемся с Хум Изначально Вышестоящего Отца, стяжаем 17179869184 Метагалактических Начал Синтеза Созиданий Изначально Вышестоящего Отца, прося повысить </w:t>
      </w:r>
      <w:proofErr w:type="gramStart"/>
      <w:r w:rsidRPr="00442610">
        <w:t>Метагалактическую</w:t>
      </w:r>
      <w:proofErr w:type="gramEnd"/>
      <w:r w:rsidRPr="00442610">
        <w:t xml:space="preserve"> статусность стяжёнными Метагалактическими Началами Синтеза в формировании 4-го Метагалактического Статуса Изначально Вышестоящего Отца в каждом из нас и синтезом нас. </w:t>
      </w:r>
    </w:p>
    <w:p w:rsidR="00563F5A" w:rsidRPr="00442610" w:rsidRDefault="00563F5A" w:rsidP="00563F5A">
      <w:pPr>
        <w:ind w:firstLine="454"/>
      </w:pPr>
      <w:r w:rsidRPr="00442610">
        <w:lastRenderedPageBreak/>
        <w:t xml:space="preserve">И возжигаясь Изначально Вышестоящим Отцом, стяжаем Огонь Головерсума Изначально Вышестоящего Отца в Метагалактические Начала Синтеза Изначально Вышестоящего Отца Созиданием Изначально Вышестоящего Отца, прося развернуть и разработать Головерсум Началами Созидания Изначально Вышестоящего Отца в каждом из нас внутренней статусностью и Метагалактическим, 4-м Метагалактическим Статусом Изначально Вышестоящего Отца. Стяжаем каждому из нас и синтезу нас Синтез Изначально Вышестоящего Отца. Возжигаясь Изначально Вышестоящим Отцом, развёртываемся концентрацией 4-го Метагалактического Статуса Изначально Вышестоящего Отца в каждом из нас и собою. Вспыхивая 17179869184 Синтезами Изначально Вышестоящего Отца Началами Синтеза Созидания в каждом из нас. </w:t>
      </w:r>
    </w:p>
    <w:p w:rsidR="00563F5A" w:rsidRPr="00442610" w:rsidRDefault="00563F5A" w:rsidP="00563F5A">
      <w:pPr>
        <w:ind w:firstLine="454"/>
      </w:pPr>
      <w:r w:rsidRPr="00442610">
        <w:t xml:space="preserve">Благодарим Изначально Вышестоящего Отца. Благодарим Изначально </w:t>
      </w:r>
      <w:proofErr w:type="gramStart"/>
      <w:r w:rsidRPr="00442610">
        <w:t>Вышестоящих</w:t>
      </w:r>
      <w:proofErr w:type="gramEnd"/>
      <w:r w:rsidRPr="00442610">
        <w:t xml:space="preserve"> Аватаров Синтеза Кут Хуми Фаинь. Благодарим Изначально Вышестоящего Отца Си-ИВДИВО Метагалактики Ми-ИВДИВО Октавы Бытия. </w:t>
      </w:r>
    </w:p>
    <w:p w:rsidR="00563F5A" w:rsidRPr="00442610" w:rsidRDefault="00563F5A" w:rsidP="00563F5A">
      <w:pPr>
        <w:ind w:firstLine="454"/>
      </w:pPr>
      <w:proofErr w:type="gramStart"/>
      <w:r w:rsidRPr="00442610">
        <w:t>Возвращаемся синтез-физически в данный зал в концентрации Изначально Вышестоящего Отца во внутреннем мире Ми-ИВДИВО Октавы Бытия, внутренней организацией базового выражения Головерсумных картин Изначально Вышестоящего Отца в подготовке ночным действием с Изначально Вышестоящим Отцом в доработке стяжаний, перспектив, стратегий действия с Изначально Вышестоящим Отцом Си-ИВДИВО Метагалактики в развитии архетипичности Части Головерсум Изначально Вышестоящего Отца Вершением Изначально Вышестоящего Отца и с Изначально</w:t>
      </w:r>
      <w:proofErr w:type="gramEnd"/>
      <w:r w:rsidRPr="00442610">
        <w:t xml:space="preserve"> </w:t>
      </w:r>
      <w:proofErr w:type="gramStart"/>
      <w:r w:rsidRPr="00442610">
        <w:t>Вышестоящими</w:t>
      </w:r>
      <w:proofErr w:type="gramEnd"/>
      <w:r w:rsidRPr="00442610">
        <w:t xml:space="preserve"> Аватарами Синтеза Кут Хуми Фаинь в цельности стандарта 51-го Синтеза.</w:t>
      </w:r>
    </w:p>
    <w:p w:rsidR="00563F5A" w:rsidRPr="00442610" w:rsidRDefault="00563F5A" w:rsidP="00563F5A">
      <w:pPr>
        <w:ind w:firstLine="454"/>
      </w:pPr>
      <w:proofErr w:type="gramStart"/>
      <w:r w:rsidRPr="00442610">
        <w:t>Эманируем всё стяжённое и возожжённое в Изначально Вышестоящий Дом Изначально Вышестоящего Отца, в Подразделение ИВДИВО Санкт-Петербург и Ладога, в Подразделения ИВДИВО в целом, в Изначально Вышестоящий Дом во все 81 Подразделения ракурсом явления базовых картин Головерсума цельностью внутреннего мира 17-архетипично головерсумностью как процессом действия с Изначально Вышестоящим Отцом в этих картинах.</w:t>
      </w:r>
      <w:proofErr w:type="gramEnd"/>
    </w:p>
    <w:p w:rsidR="00563F5A" w:rsidRPr="00442610" w:rsidRDefault="00563F5A" w:rsidP="00563F5A">
      <w:pPr>
        <w:ind w:firstLine="454"/>
      </w:pPr>
      <w:r w:rsidRPr="00442610">
        <w:t xml:space="preserve">Далее распределяем в ИВДИВО каждого. И концентрируясь физически, возвращаясь в данный зал синтезом четырёх практик, включаемся на ночную подготовку в выражении Изначально Вышестоящего Отца Си-ИВДИВО Метагалактики, Изначально Вышестоящего Отца Ми-ИВДИВО Октавы Бытия, Изначально Вышестоящих Аватаров Синтеза Кут Хуми Фаинь в отстроенности с Аватарами Синтеза Кут Хуми Цельностью Синтеза, с Аватарессой Синтеза Фаинь цельностью Огня. </w:t>
      </w:r>
      <w:proofErr w:type="gramStart"/>
      <w:r w:rsidRPr="00442610">
        <w:t xml:space="preserve">И выходя из практики, входим во внутренние сопереживание сопричастностью Синтеза каждым из нас. </w:t>
      </w:r>
      <w:proofErr w:type="gramEnd"/>
    </w:p>
    <w:p w:rsidR="00563F5A" w:rsidRPr="00442610" w:rsidRDefault="00563F5A" w:rsidP="00563F5A">
      <w:pPr>
        <w:ind w:firstLine="454"/>
      </w:pPr>
      <w:r w:rsidRPr="00442610">
        <w:t>Аминь.</w:t>
      </w:r>
    </w:p>
    <w:p w:rsidR="00563F5A" w:rsidRPr="00442610" w:rsidRDefault="00563F5A" w:rsidP="00A72BAC">
      <w:pPr>
        <w:pStyle w:val="12"/>
      </w:pPr>
      <w:bookmarkStart w:id="149" w:name="_Toc90434013"/>
      <w:bookmarkStart w:id="150" w:name="_Toc90560802"/>
      <w:bookmarkStart w:id="151" w:name="_Toc90563379"/>
      <w:bookmarkStart w:id="152" w:name="_Toc90565130"/>
      <w:r w:rsidRPr="00442610">
        <w:t>Единство с Изначально Вышестоящим Отцом во внутреннем мире до 17 архетипа</w:t>
      </w:r>
      <w:bookmarkEnd w:id="149"/>
      <w:bookmarkEnd w:id="150"/>
      <w:bookmarkEnd w:id="151"/>
      <w:bookmarkEnd w:id="152"/>
    </w:p>
    <w:p w:rsidR="00563F5A" w:rsidRPr="00442610" w:rsidRDefault="00563F5A" w:rsidP="00563F5A">
      <w:pPr>
        <w:ind w:firstLine="454"/>
      </w:pPr>
      <w:r w:rsidRPr="00442610">
        <w:t>Вот на этом Синтез завершён</w:t>
      </w:r>
      <w:r w:rsidR="00A72BAC" w:rsidRPr="00442610">
        <w:t>,</w:t>
      </w:r>
      <w:r w:rsidRPr="00442610">
        <w:t xml:space="preserve"> первая часть. Мы вас задержали буквально на 6 минут. </w:t>
      </w:r>
    </w:p>
    <w:p w:rsidR="00563F5A" w:rsidRPr="00442610" w:rsidRDefault="00563F5A" w:rsidP="00563F5A">
      <w:pPr>
        <w:ind w:firstLine="454"/>
      </w:pPr>
      <w:r w:rsidRPr="00442610">
        <w:t xml:space="preserve">Один такой момент, вы и в практике это слышали, но вопрос, если вы были погружены, вам эти нюансы были </w:t>
      </w:r>
      <w:proofErr w:type="gramStart"/>
      <w:r w:rsidRPr="00442610">
        <w:t>как бы не до</w:t>
      </w:r>
      <w:proofErr w:type="gramEnd"/>
      <w:r w:rsidRPr="00442610">
        <w:t xml:space="preserve"> сути. Если вы были поверхностны, вы цеплялись за каждую формулировку, которая не всегда гладко ложилась. Я её тоже слышала, но здесь такой вопрос был не в отстроенности шаблонности стяжания, а мы шли </w:t>
      </w:r>
      <w:proofErr w:type="gramStart"/>
      <w:r w:rsidRPr="00442610">
        <w:t>с</w:t>
      </w:r>
      <w:proofErr w:type="gramEnd"/>
      <w:r w:rsidRPr="00442610">
        <w:t xml:space="preserve"> </w:t>
      </w:r>
      <w:proofErr w:type="gramStart"/>
      <w:r w:rsidRPr="00442610">
        <w:t>неким</w:t>
      </w:r>
      <w:proofErr w:type="gramEnd"/>
      <w:r w:rsidRPr="00442610">
        <w:t>, ну понятно, что это было преодоление, но у нас фактически шло расширение, вот вы слышали, Головерсума на 17 архетипов, то есть с 14-ти выходили на 17-й. Это не значит, что Головерсум будет 17-архетипичный, но наш внутренний мир первый претерпевал преображение отсутствием единства с Изначально Вышестоящим Отцом выше, ну наверно</w:t>
      </w:r>
      <w:r w:rsidR="00F50C90" w:rsidRPr="00442610">
        <w:t>,</w:t>
      </w:r>
      <w:r w:rsidRPr="00442610">
        <w:t xml:space="preserve"> 12-го – 11-го архетипа. Даже 14-архетипично мы во внутреннем мире с Отцом не едины и не цельны. Значит, надо проработать на ночной подготовке какое-то осмысление, может быть, походить к Изначально Вышестоящему Отцу, поспрашивать, чего не хватает. </w:t>
      </w:r>
    </w:p>
    <w:p w:rsidR="00563F5A" w:rsidRPr="00442610" w:rsidRDefault="00563F5A" w:rsidP="00563F5A">
      <w:pPr>
        <w:ind w:firstLine="454"/>
      </w:pPr>
      <w:r w:rsidRPr="00442610">
        <w:t xml:space="preserve">И соответственно, когда мы стяжали вот эту базовую картину Головерсумного действия, мы исполняли Указ Отца, чтобы на перспективу, там не знаю, лет, десятилетий встроиться, вот войти в это выражение в соответственной стимуляции внутренней мудрости. Поэтому, когда Головерсум начинает включаться в какие-то основы, он в Основах опирается на Мудрость. Если мудрость архетипически не накоплена, он начинает вот это состояние пробуксовывания или спотыкания. </w:t>
      </w:r>
      <w:r w:rsidRPr="00442610">
        <w:lastRenderedPageBreak/>
        <w:t xml:space="preserve">Ну, вы это слышали. Поэтому здесь вопрос какой-то нашей с вами вот этой вот устойчивости или поэтапности вхождения. </w:t>
      </w:r>
    </w:p>
    <w:p w:rsidR="00563F5A" w:rsidRPr="00442610" w:rsidRDefault="00563F5A" w:rsidP="00563F5A">
      <w:pPr>
        <w:ind w:firstLine="454"/>
      </w:pPr>
      <w:r w:rsidRPr="00442610">
        <w:t xml:space="preserve">Что касается внутреннего мира Человека с Головерсумным Кубом. Но такое, с одной стороны, новое явление: мы расширили, то есть наша задача была, чтобы сам Головерсумный Куб стал на 17 архетипов в целом, но фиксировался в нашей 179-й Части 14-архетипично. С одной стороны, это говорит обо всём, с другой стороны, это не говорит ни о чём, если мы не будем работать с точки зрения действий с Александром Тамилой и с Изначально Вышестоящим Отцом. Но не знаю как Ми-ИВДИВО, но Си-ИВДИВО точно, чтобы какая-то базовая фиксация была. Поэтому в ночной подготовке или до, или после подумайте. </w:t>
      </w:r>
    </w:p>
    <w:p w:rsidR="00563F5A" w:rsidRPr="00442610" w:rsidRDefault="00563F5A" w:rsidP="00563F5A">
      <w:pPr>
        <w:ind w:firstLine="454"/>
      </w:pPr>
      <w:r w:rsidRPr="00442610">
        <w:t>И ещё, если Владыка Кут Хуми говорил, что не хватает спонтанности, попробуйте найти вначале эту спонтанность внутренне. То есть, есть такое состояние безмолвие вовне, внутренний какой-то диалог. Найдите диалог с Аватарами Синтеза и с Изначально Вышестоящими Отцами Ми-ИВДИВО, Си-ИВДИВО для того, чтобы сопересечься и настроить головерсумно вот эту координацию взаимодействия.</w:t>
      </w:r>
    </w:p>
    <w:p w:rsidR="00563F5A" w:rsidRPr="00442610" w:rsidRDefault="00563F5A" w:rsidP="00563F5A">
      <w:pPr>
        <w:ind w:firstLine="454"/>
      </w:pPr>
    </w:p>
    <w:p w:rsidR="00563F5A" w:rsidRPr="00442610" w:rsidRDefault="00563F5A" w:rsidP="00563F5A">
      <w:pPr>
        <w:ind w:firstLine="454"/>
      </w:pPr>
      <w:r w:rsidRPr="00442610">
        <w:t xml:space="preserve">Всё. Успехов нам всем. Завтра в девять встречаемся. Спасибо большое. </w:t>
      </w:r>
    </w:p>
    <w:p w:rsidR="00563F5A" w:rsidRPr="00442610" w:rsidRDefault="00563F5A" w:rsidP="00563F5A">
      <w:pPr>
        <w:ind w:firstLine="454"/>
        <w:jc w:val="left"/>
      </w:pPr>
      <w:r w:rsidRPr="00442610">
        <w:br w:type="page"/>
      </w:r>
    </w:p>
    <w:p w:rsidR="00563F5A" w:rsidRPr="00442610" w:rsidRDefault="00563F5A" w:rsidP="00A72BAC">
      <w:pPr>
        <w:pStyle w:val="0"/>
      </w:pPr>
      <w:bookmarkStart w:id="153" w:name="_Toc90434014"/>
      <w:bookmarkStart w:id="154" w:name="_Toc90560803"/>
      <w:bookmarkStart w:id="155" w:name="_Toc90563380"/>
      <w:bookmarkStart w:id="156" w:name="_Toc90565131"/>
      <w:r w:rsidRPr="00442610">
        <w:lastRenderedPageBreak/>
        <w:t>2 день 1 часть</w:t>
      </w:r>
      <w:bookmarkEnd w:id="153"/>
      <w:bookmarkEnd w:id="154"/>
      <w:bookmarkEnd w:id="155"/>
      <w:bookmarkEnd w:id="156"/>
    </w:p>
    <w:p w:rsidR="00F50C90" w:rsidRPr="00442610" w:rsidRDefault="00F50C90" w:rsidP="00563F5A">
      <w:pPr>
        <w:ind w:firstLine="454"/>
        <w:contextualSpacing/>
      </w:pPr>
    </w:p>
    <w:p w:rsidR="00563F5A" w:rsidRPr="00442610" w:rsidRDefault="00563F5A" w:rsidP="00563F5A">
      <w:pPr>
        <w:ind w:firstLine="454"/>
        <w:contextualSpacing/>
      </w:pPr>
      <w:r w:rsidRPr="00442610">
        <w:t>Наверно</w:t>
      </w:r>
      <w:r w:rsidR="00F50C90" w:rsidRPr="00442610">
        <w:t>е,</w:t>
      </w:r>
      <w:r w:rsidRPr="00442610">
        <w:t xml:space="preserve"> первый акцент, который мы сделаем на начале второго дня 51-го Синтеза – это то, что Головерсум любит порядок. Головерсум любит какую-то такую отстроенность в поведении, в организации пространства, не только через мысли. Помните, как говорили: «И душа, и тело, и мысли – всё должно быть прекрасно». Но еще вот и внешнее убранство, внешняя обстановка тоже должна быть в каком-то порядке. Поэтому это ни к чему, это ни к вашему офису, ни к вам. Просто констатация, когда заходишь в помещение, есть внутренняя сонастроенность, а есть внешняя отстройка. Вот это больше, наверно, было сказано для внутреннего, чтобы обратили внимание на </w:t>
      </w:r>
      <w:proofErr w:type="gramStart"/>
      <w:r w:rsidRPr="00442610">
        <w:t>какую-то</w:t>
      </w:r>
      <w:proofErr w:type="gramEnd"/>
      <w:r w:rsidRPr="00442610">
        <w:t xml:space="preserve"> иерархизацию пространства.</w:t>
      </w:r>
    </w:p>
    <w:p w:rsidR="00563F5A" w:rsidRPr="00442610" w:rsidRDefault="00563F5A" w:rsidP="00563F5A">
      <w:pPr>
        <w:ind w:firstLine="454"/>
        <w:contextualSpacing/>
      </w:pPr>
      <w:r w:rsidRPr="00442610">
        <w:t>Собственно, мы начинаем второй день. О ночной подготовке можно сказать так – о ней всё сказано в вашем погружении в ночную подготовку и в тех выводах, которые вы совершали.</w:t>
      </w:r>
    </w:p>
    <w:p w:rsidR="00563F5A" w:rsidRPr="00442610" w:rsidRDefault="00563F5A" w:rsidP="00563F5A">
      <w:pPr>
        <w:ind w:firstLine="454"/>
        <w:contextualSpacing/>
      </w:pPr>
      <w:r w:rsidRPr="00442610">
        <w:t>Мы сейчас приступим к двум важным моментам. Первый: то, что мы вчера говорили, что сам Синтез идет ракурсом Изначально Вышестоящего Дома Изначально Вышестоящего Отца. И мы на день вот «выгрузились» из концентрации Санкт-Петербурга и Ладоги.</w:t>
      </w:r>
    </w:p>
    <w:p w:rsidR="00563F5A" w:rsidRPr="00442610" w:rsidRDefault="00563F5A" w:rsidP="00A72BAC">
      <w:pPr>
        <w:pStyle w:val="12"/>
      </w:pPr>
      <w:bookmarkStart w:id="157" w:name="_Toc90434015"/>
      <w:bookmarkStart w:id="158" w:name="_Toc90560804"/>
      <w:bookmarkStart w:id="159" w:name="_Toc90563381"/>
      <w:bookmarkStart w:id="160" w:name="_Toc90565132"/>
      <w:r w:rsidRPr="00442610">
        <w:t>Стратегическая перспектива и внутренний экстрим в работе с Головерсумом</w:t>
      </w:r>
      <w:bookmarkEnd w:id="157"/>
      <w:bookmarkEnd w:id="158"/>
      <w:bookmarkEnd w:id="159"/>
      <w:bookmarkEnd w:id="160"/>
    </w:p>
    <w:p w:rsidR="00563F5A" w:rsidRPr="00442610" w:rsidRDefault="00563F5A" w:rsidP="00563F5A">
      <w:pPr>
        <w:ind w:firstLine="454"/>
        <w:contextualSpacing/>
      </w:pPr>
      <w:r w:rsidRPr="00442610">
        <w:t xml:space="preserve">Сегодня утром, общаясь с Аватаром Синтеза Кут Хуми, Владыка сказал, что результаты положительные. В каком плане </w:t>
      </w:r>
      <w:proofErr w:type="gramStart"/>
      <w:r w:rsidRPr="00442610">
        <w:t>положительные</w:t>
      </w:r>
      <w:proofErr w:type="gramEnd"/>
      <w:r w:rsidRPr="00442610">
        <w:t xml:space="preserve">? Мы с вами достигли, может это пока не видно, и, есть такое явление в Головерсуме; просто запомните – Головерсум всегда работает стратегической перспективой. То есть по факту для Головерсума важны шаги не те, которые будут сегодня-завтра, а то, что может развернуться, и, вот, знаете, есть такое состояние времени, например, если мы возьмём ночную подготовку в Метагалактике ФА, она будет равна физическим часам. Вот сколько вы здесь, например, были в состоянии погружения сна, ровно столько количества, ракурсом Метагалактики Фа, вы проходили ночную подготовку. Если мы пойдём с точки зрения, допустим, Си-ИВДИВО, то мы уже вам говорили – ночная подготовка будет равна физическим годам. И вот в этом состоянии перехода с часов </w:t>
      </w:r>
      <w:proofErr w:type="gramStart"/>
      <w:r w:rsidRPr="00442610">
        <w:t>на</w:t>
      </w:r>
      <w:proofErr w:type="gramEnd"/>
      <w:r w:rsidRPr="00442610">
        <w:t xml:space="preserve"> </w:t>
      </w:r>
      <w:proofErr w:type="gramStart"/>
      <w:r w:rsidRPr="00442610">
        <w:t>года</w:t>
      </w:r>
      <w:proofErr w:type="gramEnd"/>
      <w:r w:rsidRPr="00442610">
        <w:t xml:space="preserve"> в физическом пересчёте, в эквиваленте, в восприятии, это, как раз, тоже действие Головерсума, потому что он включает Вершение как внутреннее Восприятие каких-то достижений, которые вы совершаете в ночной подготовке. И вот, когда мы погружались сегодня, и плюс шесть часов физической работы, нам этого оказалось достаточно вот в первом каком-то приближении для того, чтобы Головерсум сонастроился с масштабом.</w:t>
      </w:r>
    </w:p>
    <w:p w:rsidR="00563F5A" w:rsidRPr="00442610" w:rsidRDefault="00563F5A" w:rsidP="00563F5A">
      <w:pPr>
        <w:ind w:firstLine="454"/>
        <w:contextualSpacing/>
      </w:pPr>
      <w:r w:rsidRPr="00442610">
        <w:t xml:space="preserve">Если вы анализировали или вечером, или сегодня утром, или, может быть, помните какие-то акценты, или аспекты ночной подготовки, то вы должны были осознать и вот это прожить, или встроиться в расширение внутреннего мира тем, что мы вчера с вами стяжали. </w:t>
      </w:r>
    </w:p>
    <w:p w:rsidR="00563F5A" w:rsidRPr="00442610" w:rsidRDefault="00563F5A" w:rsidP="00563F5A">
      <w:pPr>
        <w:ind w:firstLine="454"/>
        <w:contextualSpacing/>
      </w:pPr>
      <w:r w:rsidRPr="00442610">
        <w:t>Само состояние базовых устойчивых Головерсумных картин, мы стяжали с вами сферы 17 миллиардов в оболочку Головерсума. И вот единственное, что мы не доработали вчера, но уже и так много всего было вам в эти четыре практики за один час, что вы ушли в таком состоянии как-бы ощущения – вообще, что было? То есть, как бы вы участвовали, процесс был, но настолько великая скорость, что не было состояния от этой вот постепенной вводности. С одной стороны, это как бы и хорошо – вы не успели опомниться, что с вами произошло. С другой стороны – да, есть такой момент, что когда мы учимся Вершению, Вершению важна поступательность.</w:t>
      </w:r>
    </w:p>
    <w:p w:rsidR="00563F5A" w:rsidRPr="00442610" w:rsidRDefault="00563F5A" w:rsidP="00563F5A">
      <w:pPr>
        <w:ind w:firstLine="454"/>
        <w:contextualSpacing/>
      </w:pPr>
      <w:r w:rsidRPr="00442610">
        <w:t>Но для Головерсума есть такое состояние экстремальности условий. И вот, экстремальность условий Головерсума заключается в скорости вхождения его в те или иные процессы. То есть, что такое экстремальность? Это необязательно что-то, что травмоопасно, жизни как-то непонятно. А любое то, что для вас непривычно, и то, что для вас несвойственно – это для вас внутренний экстрим, экстрим для тела. Сложно объяснить – это как, но, например, вы не занимались Физическим телом. И, вот в один момент как то, нагрузку Физическому телу дали. Всё! С одной стороны, жизненный тонус в активе, с другой стороны, Физическое тело выбрасывает кортизол – и полная внутренняя паника у тела, что происходит? Ну и потом лёжкой вы усваиваете то, что с телом происходило.</w:t>
      </w:r>
    </w:p>
    <w:p w:rsidR="00563F5A" w:rsidRPr="00442610" w:rsidRDefault="00563F5A" w:rsidP="00563F5A">
      <w:pPr>
        <w:ind w:firstLine="454"/>
        <w:contextualSpacing/>
      </w:pPr>
      <w:r w:rsidRPr="00442610">
        <w:t xml:space="preserve">Соответственно само действие у нас сегодня будет идти уже ракурсом двух подразделений – Ладоги и Санкт-Петербурга. Поэтому, если в течение шести часов будете регистрировать вот </w:t>
      </w:r>
      <w:proofErr w:type="gramStart"/>
      <w:r w:rsidRPr="00442610">
        <w:lastRenderedPageBreak/>
        <w:t>такую</w:t>
      </w:r>
      <w:proofErr w:type="gramEnd"/>
      <w:r w:rsidRPr="00442610">
        <w:t>, есть момент такой, принадлежности к подразделению, включайтесь внутренне параллельно в действии Синтезом.</w:t>
      </w:r>
    </w:p>
    <w:p w:rsidR="00563F5A" w:rsidRPr="00442610" w:rsidRDefault="00563F5A" w:rsidP="00563F5A">
      <w:pPr>
        <w:ind w:firstLine="454"/>
        <w:contextualSpacing/>
      </w:pPr>
      <w:r w:rsidRPr="00442610">
        <w:t>Вот, вспоминая вчерашнюю формулировку, когда Аватар Кут Хуми выразил наблюдение для вас, что вы – молодцы, что вы там фиксируетесь на Синтезе, что вы прорабатываете, что вы устойчиво идёте, это все хорошо. Но только лишь ведение, только лишь ведение Организации, только лишь служение набором текста – не всегда этого достаточно для внутреннего роста Синтезом. То есть это сопутствующие элементы, которые предполагают, что должно быть нечто внутри, что вас ведёт внутренним ростом. Понимаете? И вот какое-то дело – или подразделения, или индивидуально, ведёт вас во внутреннем росте.</w:t>
      </w:r>
    </w:p>
    <w:p w:rsidR="00563F5A" w:rsidRPr="00442610" w:rsidRDefault="00563F5A" w:rsidP="00A72BAC">
      <w:pPr>
        <w:pStyle w:val="12"/>
      </w:pPr>
      <w:bookmarkStart w:id="161" w:name="_Toc90434016"/>
      <w:bookmarkStart w:id="162" w:name="_Toc90560805"/>
      <w:bookmarkStart w:id="163" w:name="_Toc90563382"/>
      <w:bookmarkStart w:id="164" w:name="_Toc90565133"/>
      <w:r w:rsidRPr="00442610">
        <w:t>Парадигмальная Субъектность</w:t>
      </w:r>
      <w:bookmarkEnd w:id="161"/>
      <w:bookmarkEnd w:id="162"/>
      <w:bookmarkEnd w:id="163"/>
      <w:bookmarkEnd w:id="164"/>
    </w:p>
    <w:p w:rsidR="00563F5A" w:rsidRPr="00442610" w:rsidRDefault="00563F5A" w:rsidP="00563F5A">
      <w:pPr>
        <w:ind w:firstLine="454"/>
        <w:contextualSpacing/>
      </w:pPr>
      <w:r w:rsidRPr="00442610">
        <w:t xml:space="preserve">На основании этого первую тему, которую мы хотели бы поднять. Вспомните, мы вчера говорили о Парадигмальной Субъектности. И сказали такое явление, что сама субъектность строится восьмерицей. Мы даже вчера такие вот две параллели руками рисовали – что есть 192-рица Аватаров Синтеза, и есть наша восьмеричная субъектность в выражении той парадигмальности, той основности, которую мы складываем. </w:t>
      </w:r>
    </w:p>
    <w:p w:rsidR="00563F5A" w:rsidRPr="00442610" w:rsidRDefault="00563F5A" w:rsidP="00563F5A">
      <w:pPr>
        <w:ind w:firstLine="454"/>
        <w:contextualSpacing/>
      </w:pPr>
      <w:r w:rsidRPr="00442610">
        <w:t xml:space="preserve">И вот вчера, уже вечером дорабатывая, мы вышли на такое явление. Давайте посмотрим. Как вы думаете, какое количество Аватаров Синтеза работает с каждой позицией Парадигмальной Субъектности? Вот, с каждой позицией нашей субъектности? И, собственно, посчитать не сложно: 192 разделить на 8. Получается, что 24 пары Аватаров Синтеза разрабатывают, ну и вот, даже так скажем – пока мы в это не встроились физически, то есть мы только можем с вами проговорить, что это есть. </w:t>
      </w:r>
      <w:proofErr w:type="gramStart"/>
      <w:r w:rsidRPr="00442610">
        <w:t>Но это нужно какое-то стяжание, это нужен какой-то выход, это нужна какая-то простройка на то, что вы, как Подразделение Санкт-Петербург – сейчас возьмём Питер, разрабатывая восьмеричную Субъектность, должны быть организованы на то, что если мы входим в субъектность Человека, то первые 24 пары Аватаров Синтеза – есмь концентрация Субъектности Человека, которые помогают разрабатывать в вас с точки зрения ИВДИВО-тела.</w:t>
      </w:r>
      <w:proofErr w:type="gramEnd"/>
      <w:r w:rsidRPr="00442610">
        <w:t xml:space="preserve"> Да? И с точки зрения 24х частностей Синтеза Огня вот ту специфику Человека внутренне. Это вот взгляд и Головерсума, и взгляд Вершения. И, может, даже в какой-то мере, План Синтеза. Потому что пока мы, занимаясь Головерсумом, не будем расписывать в планировании Синтеза какие-то детали для нас с вами. То есть, фактически, План Синтеза – это некая (мы вчера говорили), карта условий, которая расписана. И в Плане Синтеза заблудиться невозможно. То есть для этого он и спланирован, или выписан, или расписан, для того, чтобы нельзя было заблудиться, и все было чётко.</w:t>
      </w:r>
    </w:p>
    <w:p w:rsidR="00563F5A" w:rsidRPr="00442610" w:rsidRDefault="00563F5A" w:rsidP="00563F5A">
      <w:pPr>
        <w:ind w:firstLine="454"/>
        <w:contextualSpacing/>
      </w:pPr>
      <w:r w:rsidRPr="00442610">
        <w:t xml:space="preserve">Соответственно, разрабатывая Субъектность, вы должны чётко понимать, что ракурсом Плана Синтеза 24 пары Аватаров Синтеза развивают каждую позицию в восьмеричной вертикали Столпа нашей субъектности. </w:t>
      </w:r>
    </w:p>
    <w:p w:rsidR="00563F5A" w:rsidRPr="00442610" w:rsidRDefault="00563F5A" w:rsidP="00563F5A">
      <w:pPr>
        <w:ind w:firstLine="454"/>
        <w:contextualSpacing/>
      </w:pPr>
      <w:r w:rsidRPr="00442610">
        <w:t xml:space="preserve">Дальше – больше. Если у каждой пары Аватаров Синтеза по два Огня, два Аватара Аватарессы – четыре выражения. Получается, что, с одной стороны, включается 48-рица, когда работают и Аватары Синтеза, и Аватарессы Синтеза. Плюс ещё у каждого по два Огня. И получается, 96 Синтезов работают на одну Субъектность, вырабатывая внутренний Синтез поддержкой, а главное, урегулированием этих вопросов. </w:t>
      </w:r>
    </w:p>
    <w:p w:rsidR="00563F5A" w:rsidRPr="00442610" w:rsidRDefault="00563F5A" w:rsidP="00563F5A">
      <w:pPr>
        <w:ind w:firstLine="454"/>
        <w:contextualSpacing/>
      </w:pPr>
      <w:proofErr w:type="gramStart"/>
      <w:r w:rsidRPr="00442610">
        <w:t>И если мы с вами, вы, в данном случае, как подразделение Санкт-Петербург на каких-то мозговых штурмах или на Парадигмально-философских каких-то занятиях, или проработках, или там – практикумах, займётесь вот именно выверенностью, сонастроенностью, сопряженностью, как мы вчера говорили, что внутренний мир – это какое то внутреннее единство с Отцом и Аватарами, это координация Частей, это состояние некой спечённости условий – то, в общем-то, результаты</w:t>
      </w:r>
      <w:proofErr w:type="gramEnd"/>
      <w:r w:rsidRPr="00442610">
        <w:t xml:space="preserve">, наверно, Субъектности, не заставят себя долго ждать. И вы увидите, что Головерсум, имеющий в себе особенности обучения и переобучения, будет прирастать сопряжённостью с Аватарами Синтеза. И пойдут какие-то положительные тенденции, положительные результаты. </w:t>
      </w:r>
    </w:p>
    <w:p w:rsidR="00563F5A" w:rsidRPr="00442610" w:rsidRDefault="00563F5A" w:rsidP="00563F5A">
      <w:pPr>
        <w:ind w:firstLine="454"/>
        <w:contextualSpacing/>
      </w:pPr>
      <w:r w:rsidRPr="00442610">
        <w:t xml:space="preserve">То есть, та наша цель, когда мы ставим перед собой, что зафиксируясь на Синтезе, мы приходим, чтобы что-то реализовать, добиться. У нас фактически, у нас будет – есть такое хорошее слово для Головерсума – </w:t>
      </w:r>
      <w:r w:rsidRPr="00442610">
        <w:rPr>
          <w:i/>
        </w:rPr>
        <w:t>удовлетворена</w:t>
      </w:r>
      <w:r w:rsidRPr="00442610">
        <w:t>.</w:t>
      </w:r>
    </w:p>
    <w:p w:rsidR="00563F5A" w:rsidRPr="00442610" w:rsidRDefault="00563F5A" w:rsidP="00563F5A">
      <w:pPr>
        <w:ind w:firstLine="454"/>
        <w:contextualSpacing/>
      </w:pPr>
      <w:r w:rsidRPr="00442610">
        <w:lastRenderedPageBreak/>
        <w:t xml:space="preserve">И вот, если вспомнить, ну, допустим, и вчерашние какие-то состояния, и просто само действие Головерсума, что он преодолевает или с чем он сталкивается? С чем сталкивается Головерсум и что он преодолевает? Что для него является пагубным, плачевным? Это и забивает его, и собственно – блокирует. </w:t>
      </w:r>
    </w:p>
    <w:p w:rsidR="00563F5A" w:rsidRPr="00442610" w:rsidRDefault="00563F5A" w:rsidP="00563F5A">
      <w:pPr>
        <w:ind w:firstLine="454"/>
        <w:contextualSpacing/>
        <w:rPr>
          <w:i/>
        </w:rPr>
      </w:pPr>
      <w:r w:rsidRPr="00442610">
        <w:rPr>
          <w:i/>
        </w:rPr>
        <w:t xml:space="preserve">Из зала: – Границы. </w:t>
      </w:r>
    </w:p>
    <w:p w:rsidR="00563F5A" w:rsidRPr="00442610" w:rsidRDefault="00563F5A" w:rsidP="00563F5A">
      <w:pPr>
        <w:ind w:firstLine="454"/>
        <w:contextualSpacing/>
      </w:pPr>
      <w:r w:rsidRPr="00442610">
        <w:t>Что? Ничего не слышу.</w:t>
      </w:r>
    </w:p>
    <w:p w:rsidR="00563F5A" w:rsidRPr="00442610" w:rsidRDefault="00563F5A" w:rsidP="00563F5A">
      <w:pPr>
        <w:ind w:firstLine="454"/>
        <w:contextualSpacing/>
        <w:rPr>
          <w:i/>
        </w:rPr>
      </w:pPr>
      <w:r w:rsidRPr="00442610">
        <w:rPr>
          <w:i/>
        </w:rPr>
        <w:t>Из зала: – Границы.</w:t>
      </w:r>
    </w:p>
    <w:p w:rsidR="00563F5A" w:rsidRPr="00442610" w:rsidRDefault="00563F5A" w:rsidP="00563F5A">
      <w:pPr>
        <w:ind w:firstLine="454"/>
        <w:contextualSpacing/>
      </w:pPr>
      <w:r w:rsidRPr="00442610">
        <w:t xml:space="preserve">Ну, с одной стороны, границы – да. Поэтому, как раз, масштабность на выражение ИВДИВО вчера вам была предоставлена. Но самое главное, это какие-то наши с вами «головняки». То есть, то грубое слово – оно непрофессиональное в плане передачи самого качества действия – но это что то, что вводит нас в какие-то рамки, в какие-то ограниченности, и чаще всего нас это приводит к такому явлению, как </w:t>
      </w:r>
      <w:r w:rsidRPr="00442610">
        <w:rPr>
          <w:i/>
        </w:rPr>
        <w:t>уступки</w:t>
      </w:r>
      <w:r w:rsidRPr="00442610">
        <w:t xml:space="preserve">. </w:t>
      </w:r>
      <w:proofErr w:type="gramStart"/>
      <w:r w:rsidRPr="00442610">
        <w:t>То есть, вот смотрите – мы можем уступить вовне кому-то, чему-то – ситуации, мыслям, взгляду, только потому, что обучаясь, допустим, тот, кто нам это говорит, более компетентен.</w:t>
      </w:r>
      <w:proofErr w:type="gramEnd"/>
      <w:r w:rsidRPr="00442610">
        <w:t xml:space="preserve"> И мы, не пренебрегая своим личным мнением, просто берём во внимание мнение более компетентного, предположим, берём его точку зрения, ну, допустим в общении, с Аватарами Синтеза. Понятно, что Аватары, обучая нас, они предлагают нам какие-то варианты действия. И мы, развиваясь, переключаемся, вот, меняя какие-то взгляды, подходы. И, знаете, даже бывает порой достаточно, не знаю, какой-то одной фразы или одного слова, чтобы наша картина мира и сам Головерсум поменялся. То есть предложился. Ему предложили какой-то другой образ, который он не видел. </w:t>
      </w:r>
    </w:p>
    <w:p w:rsidR="00563F5A" w:rsidRPr="00442610" w:rsidRDefault="00563F5A" w:rsidP="00563F5A">
      <w:pPr>
        <w:ind w:firstLine="454"/>
        <w:contextualSpacing/>
      </w:pPr>
      <w:r w:rsidRPr="00442610">
        <w:t>И вот, собственно, работая с Аватарами Синтеза, когда 96 выражений концентрируется на каждую Субъектность – это, фактически, такое переобучение Головерсума каждого из нас. Чем? Определённым количеством голографий.</w:t>
      </w:r>
    </w:p>
    <w:p w:rsidR="00563F5A" w:rsidRPr="00442610" w:rsidRDefault="00563F5A" w:rsidP="00563F5A">
      <w:pPr>
        <w:ind w:firstLine="454"/>
        <w:contextualSpacing/>
      </w:pPr>
      <w:r w:rsidRPr="00442610">
        <w:t>И вот то, что мы вчера с вами не доработали и сегодня будем, это только лишь ракурсом стяжаний, стяжать – это в 17 миллиардов оболочек-сфер Головерсума зафиксируем 17 миллиардов голографий или голограмм, которые будут нести собою, как вчера, собственно, базовые устойчивые картины</w:t>
      </w:r>
      <w:r w:rsidRPr="00442610">
        <w:rPr>
          <w:rFonts w:eastAsia="Times New Roman"/>
          <w:sz w:val="23"/>
          <w:szCs w:val="23"/>
          <w:lang w:eastAsia="ru-RU"/>
        </w:rPr>
        <w:t xml:space="preserve"> </w:t>
      </w:r>
      <w:r w:rsidRPr="00442610">
        <w:t xml:space="preserve">голограмм фиксировались на нас с вами. Так и сегодня, эти голографии, они несут </w:t>
      </w:r>
      <w:proofErr w:type="gramStart"/>
      <w:r w:rsidRPr="00442610">
        <w:t>какую-то</w:t>
      </w:r>
      <w:proofErr w:type="gramEnd"/>
      <w:r w:rsidRPr="00442610">
        <w:t xml:space="preserve"> эталонность.</w:t>
      </w:r>
    </w:p>
    <w:p w:rsidR="00563F5A" w:rsidRPr="00442610" w:rsidRDefault="00563F5A" w:rsidP="00563F5A">
      <w:pPr>
        <w:ind w:firstLine="454"/>
        <w:contextualSpacing/>
      </w:pPr>
      <w:r w:rsidRPr="00442610">
        <w:t>Соответственно, вопрос становится один. Либо мы только работаем в процессе семинара, что-то стяжаем. Либо ещё подключается дополнительная деятельность вне Синтеза.</w:t>
      </w:r>
    </w:p>
    <w:p w:rsidR="00563F5A" w:rsidRPr="00442610" w:rsidRDefault="00563F5A" w:rsidP="00563F5A">
      <w:pPr>
        <w:ind w:firstLine="454"/>
      </w:pPr>
      <w:r w:rsidRPr="00442610">
        <w:t xml:space="preserve">И вот для Головерсума, для его насыщения, чтобы, как вы сказали, границы были расширены, и получилось состояние масштабности или какой-то определённости, для Головерсума важно то, что вы делаете вне основного действия Синтеза, то есть, за пределами. И собственно, если настраиваться на какую-то работу, для Головерсума важны акценты. И вот на что мы с вами ставим акцент? </w:t>
      </w:r>
      <w:proofErr w:type="gramStart"/>
      <w:r w:rsidRPr="00442610">
        <w:t>Если у нас есть акцент на какие-то позиции, которые для нас являются устойчивостью, и мы на том стоим и не перестраиваемся, то, собственно, весь Головерсум и все внутренние картины миры, а значит, в том числе, и наша с вами субъектность, начинает поэтапно переходить на эту стезю, фактически, включаться в эту лыжню и по ускорению двигается вперед. </w:t>
      </w:r>
      <w:proofErr w:type="gramEnd"/>
    </w:p>
    <w:p w:rsidR="00563F5A" w:rsidRPr="00442610" w:rsidRDefault="00563F5A" w:rsidP="00563F5A">
      <w:pPr>
        <w:ind w:firstLine="454"/>
      </w:pPr>
      <w:r w:rsidRPr="00442610">
        <w:t>Поэтому вот здесь, с одной стороны, мы стяжали, обновились. С другой стороны, всё зависит от вас, насколько вы на местах продолжитесь в акцентации, в проработке тех или иных моментов, которые сегодня и вчера вы услышали. Соответственно, это первое, на что следует обратить внимание.</w:t>
      </w:r>
    </w:p>
    <w:p w:rsidR="00563F5A" w:rsidRPr="00442610" w:rsidRDefault="00563F5A" w:rsidP="00563F5A">
      <w:pPr>
        <w:ind w:firstLine="454"/>
      </w:pPr>
      <w:r w:rsidRPr="00442610">
        <w:t xml:space="preserve">И если ещё раз вернуться к 192 Аватарам Синтеза, то есть такое состояние у Головерсума – Головерсум имеет </w:t>
      </w:r>
      <w:proofErr w:type="gramStart"/>
      <w:r w:rsidRPr="00442610">
        <w:t>определённую</w:t>
      </w:r>
      <w:proofErr w:type="gramEnd"/>
      <w:r w:rsidRPr="00442610">
        <w:t xml:space="preserve"> Основность. Основность Головерсума в том, что он вершит. Ракурсом Головерсума можно как раз отследить, насколько мы действуем многовариативно с Аватарами. То есть рабочие Голограммы внутри Головерсума формируют те или иные картины, которые мы можем воспринять, расшифровать, выразить вовне, и, самое главное, применить в физической деятельности.</w:t>
      </w:r>
    </w:p>
    <w:p w:rsidR="00563F5A" w:rsidRPr="00442610" w:rsidRDefault="00563F5A" w:rsidP="00563F5A">
      <w:pPr>
        <w:ind w:firstLine="454"/>
      </w:pPr>
      <w:r w:rsidRPr="00442610">
        <w:t>Если мы сегодня будем в каком-то тонусе, думаю, мы с вами сможем выйти в Головерсум и зафиксировать, посмотреть, может даже распознать это состояние.</w:t>
      </w:r>
    </w:p>
    <w:p w:rsidR="00563F5A" w:rsidRPr="00442610" w:rsidRDefault="00563F5A" w:rsidP="00A72BAC">
      <w:pPr>
        <w:pStyle w:val="12"/>
      </w:pPr>
      <w:bookmarkStart w:id="165" w:name="_Toc90434017"/>
      <w:bookmarkStart w:id="166" w:name="_Toc90560806"/>
      <w:bookmarkStart w:id="167" w:name="_Toc90563383"/>
      <w:bookmarkStart w:id="168" w:name="_Toc90565134"/>
      <w:r w:rsidRPr="00442610">
        <w:lastRenderedPageBreak/>
        <w:t>Вершение Бытиём</w:t>
      </w:r>
      <w:bookmarkEnd w:id="165"/>
      <w:bookmarkEnd w:id="166"/>
      <w:bookmarkEnd w:id="167"/>
      <w:bookmarkEnd w:id="168"/>
    </w:p>
    <w:p w:rsidR="00563F5A" w:rsidRPr="00442610" w:rsidRDefault="00563F5A" w:rsidP="00563F5A">
      <w:pPr>
        <w:ind w:firstLine="454"/>
      </w:pPr>
      <w:r w:rsidRPr="00442610">
        <w:t xml:space="preserve">Соответственно, вот сейчас по ходу дела, пока мы первые минуты говорим, есть один акцент. Прислушайтесь к себе сейчас. Вы сейчас настроены или настраиваетесь в процессе минут Синтеза на углубление с Аватаром Синтеза Кут Хуми в той тематике, которая, допустим, была вчера. Или максимально внешне в восприятии того, что говорится. Этот взгляд или телесное проживание – это как раз тоже действие Головерсума. То есть, когда Головерсум ставит акценты, он акцентируется на чём-то, что его привлекает. </w:t>
      </w:r>
    </w:p>
    <w:p w:rsidR="00563F5A" w:rsidRPr="00442610" w:rsidRDefault="00563F5A" w:rsidP="00563F5A">
      <w:pPr>
        <w:ind w:firstLine="454"/>
      </w:pPr>
      <w:r w:rsidRPr="00442610">
        <w:t>И у Головерсума есть такая особенность – ему важно держать точку баланса, то есть вот там, где он может быть сбалансированным. </w:t>
      </w:r>
    </w:p>
    <w:p w:rsidR="00563F5A" w:rsidRPr="00442610" w:rsidRDefault="00563F5A" w:rsidP="00563F5A">
      <w:pPr>
        <w:ind w:firstLine="454"/>
        <w:contextualSpacing/>
      </w:pPr>
      <w:r w:rsidRPr="00442610">
        <w:t xml:space="preserve">И мы предлагаем вам, и сейчас проработать это состояние, просто на будущее зафиксироваться ли запомнить, что для Головерсума важен баланс </w:t>
      </w:r>
      <w:proofErr w:type="gramStart"/>
      <w:r w:rsidRPr="00442610">
        <w:t>между</w:t>
      </w:r>
      <w:proofErr w:type="gramEnd"/>
      <w:r w:rsidRPr="00442610">
        <w:t xml:space="preserve"> внутренним и внешним. Поэтому вчера мы вам говорили, мы устремлялись на то, чтобы все 16 Архетипов, как внутренний мир ИВДИВО с фиксацией на первом выражении 17-го Архетипа зафиксировать Головерсумный Куб. То есть некое явление процесса Головерсума, которое протекает и идет, с точки зрения изучения, очень интересным процессом. Если вы помните, есть такая 16-рица Омеги, это давнишняя тематика. Я прекрасно понимаю, что вы знаете, что она существует, предположим, но не помните её четкие выражения. И вот, если взять горизонт третий Изучением, то с точки зрения 16-ричной Омеги действия Образа и Подобия Изначально Вышестоящего Отца, там стоит такая позиция – Вершение Бытиём.</w:t>
      </w:r>
      <w:r w:rsidR="00070DC2" w:rsidRPr="00442610">
        <w:t xml:space="preserve"> </w:t>
      </w:r>
    </w:p>
    <w:p w:rsidR="00563F5A" w:rsidRPr="00442610" w:rsidRDefault="00563F5A" w:rsidP="00563F5A">
      <w:pPr>
        <w:ind w:firstLine="454"/>
        <w:contextualSpacing/>
      </w:pPr>
      <w:r w:rsidRPr="00442610">
        <w:t xml:space="preserve">То есть для Омеги с точки зрения Изучения важно Вершение Бытиём. И вот Вершение Бытием как неким базовым генезисом, то, что я изучаю, то есть некий процесс моего обучения, воспитания, отстройки, идёт не внешне, когда я включаюсь в процесс, это меня впечатляет, я втягиваюсь и я, такое состояние, я </w:t>
      </w:r>
      <w:r w:rsidRPr="00442610">
        <w:rPr>
          <w:i/>
        </w:rPr>
        <w:t>вовлекаюсь</w:t>
      </w:r>
      <w:r w:rsidRPr="00442610">
        <w:t xml:space="preserve"> в дело. А главная задача для Головерсума – не просто внешняя вовлеченность. </w:t>
      </w:r>
      <w:proofErr w:type="gramStart"/>
      <w:r w:rsidRPr="00442610">
        <w:t>Для него важно, чтобы помимо этой вовлечённости формировалось внутри некое Вершение Бытиём.</w:t>
      </w:r>
      <w:proofErr w:type="gramEnd"/>
      <w:r w:rsidRPr="00442610">
        <w:t xml:space="preserve"> То есть не первичное состояние, когда я это услышала, взяла и подумала: «Да, это хорошо». А когда я начала это применять и, изучая какими-то методами, применениями, примерами, какими-то принципами, стандартами, входя в это состояние, у меня внутри складывалось Бытиё, которое бы я вершила, исполняла, то есть, исполняла, достигала каких-то пиков, и у меня внутренне происходил процесс, который бы всегда приводил к результату. </w:t>
      </w:r>
    </w:p>
    <w:p w:rsidR="00563F5A" w:rsidRPr="00442610" w:rsidRDefault="00563F5A" w:rsidP="00563F5A">
      <w:pPr>
        <w:ind w:firstLine="454"/>
      </w:pPr>
      <w:r w:rsidRPr="00442610">
        <w:t>Вот для Головерсума важно отследить это явления. Кстати, в табличке нет этого. Есть эта 16-рица? прямо в этой табличке? 16-рица Омеги? А я где-то в своих давнишних Синтезах находила, готовясь к Синтезу более высокому. Ну и хорошо.</w:t>
      </w:r>
    </w:p>
    <w:p w:rsidR="00563F5A" w:rsidRPr="00442610" w:rsidRDefault="00563F5A" w:rsidP="00563F5A">
      <w:pPr>
        <w:ind w:firstLine="454"/>
      </w:pPr>
      <w:r w:rsidRPr="00442610">
        <w:t>Тем не менее, всё равно посмотрите и просто запараллельте это условие, чтобы само Вершение Бытиём складывало какие-то внутренние состояния.</w:t>
      </w:r>
    </w:p>
    <w:p w:rsidR="00563F5A" w:rsidRPr="00442610" w:rsidRDefault="00563F5A" w:rsidP="00A72BAC">
      <w:pPr>
        <w:pStyle w:val="12"/>
      </w:pPr>
      <w:bookmarkStart w:id="169" w:name="_Toc90434018"/>
      <w:bookmarkStart w:id="170" w:name="_Toc90560807"/>
      <w:bookmarkStart w:id="171" w:name="_Toc90563384"/>
      <w:bookmarkStart w:id="172" w:name="_Toc90565135"/>
      <w:r w:rsidRPr="00442610">
        <w:t>Переключение на более высокую царственность. Обмен картинами Вершения</w:t>
      </w:r>
      <w:bookmarkEnd w:id="169"/>
      <w:bookmarkEnd w:id="170"/>
      <w:bookmarkEnd w:id="171"/>
      <w:bookmarkEnd w:id="172"/>
      <w:r w:rsidRPr="00442610">
        <w:t xml:space="preserve"> </w:t>
      </w:r>
    </w:p>
    <w:p w:rsidR="00563F5A" w:rsidRPr="00442610" w:rsidRDefault="00563F5A" w:rsidP="00563F5A">
      <w:pPr>
        <w:ind w:firstLine="454"/>
      </w:pPr>
      <w:r w:rsidRPr="00442610">
        <w:t>Сейчас вопрос к вам. Есть такое состояние «комплиментарности группы». То есть, насколько вы сопрягаетесь с внутренним действием от Аватара Синтеза. Чем идет сопряжение? Сопряжение идёт внутренней однородностью. Предположим, мы сейчас проговорили 192 пары Аватаров, высказались, что есть состояние, когда 24 позиции включают 96 Синтезов и Огней. Если мы синтезируемся сейчас ракурсом Учителя Синтеза, то, соответственно, просчитывая количество, мы с вами предполагаем, что Аватары Синтеза в ведении каждого из нас подтягивают нас, как вы думаете, чем?</w:t>
      </w:r>
    </w:p>
    <w:p w:rsidR="00563F5A" w:rsidRPr="00442610" w:rsidRDefault="00563F5A" w:rsidP="00563F5A">
      <w:pPr>
        <w:ind w:firstLine="454"/>
      </w:pPr>
      <w:r w:rsidRPr="00442610">
        <w:t>Кстати, вот на что ещё акцентируется Головерсум. Концентрируется Головерсум на царственность присутствия. И вот когда мы включаемся в условия, что, допустим, нам где-то, в чём-то, ракурсом Головерсума и Восприятия сложно, это претерпевают устои наша</w:t>
      </w:r>
      <w:r w:rsidR="00070DC2" w:rsidRPr="00442610">
        <w:t xml:space="preserve"> </w:t>
      </w:r>
      <w:r w:rsidRPr="00442610">
        <w:t xml:space="preserve">с вами царственность. Вот страдания «головняками» – это опять-таки состояние царственности. Поэтому, допустим, вчерашним примером выхода из каких-то сложных состояний, было переключение на более высокую царственность. Если у нас с вами 51-й Синтез, то нам было бы важно войти в Царство Служащего Изначально Вышестоящего Отца, которое бы помогло нам внутренне развернуть состояние Синтеза и встроиться в само явление. Что нам несёт с собою царство, что </w:t>
      </w:r>
      <w:r w:rsidRPr="00442610">
        <w:lastRenderedPageBreak/>
        <w:t>помогает выстроить внутри, чтобы наше Вершение и Планирование было более цельное? Как вы думаете, зачем нам нужны Царства? </w:t>
      </w:r>
    </w:p>
    <w:p w:rsidR="00563F5A" w:rsidRPr="00442610" w:rsidRDefault="00563F5A" w:rsidP="00563F5A">
      <w:pPr>
        <w:ind w:firstLine="454"/>
        <w:rPr>
          <w:i/>
        </w:rPr>
      </w:pPr>
      <w:r w:rsidRPr="00442610">
        <w:rPr>
          <w:i/>
        </w:rPr>
        <w:t>Из зала: – Для обмена.</w:t>
      </w:r>
    </w:p>
    <w:p w:rsidR="00563F5A" w:rsidRPr="00442610" w:rsidRDefault="00563F5A" w:rsidP="00563F5A">
      <w:pPr>
        <w:ind w:firstLine="454"/>
      </w:pPr>
      <w:r w:rsidRPr="00442610">
        <w:t>Раз, хорошо.</w:t>
      </w:r>
    </w:p>
    <w:p w:rsidR="00563F5A" w:rsidRPr="00442610" w:rsidRDefault="00563F5A" w:rsidP="00563F5A">
      <w:pPr>
        <w:ind w:firstLine="454"/>
        <w:rPr>
          <w:i/>
        </w:rPr>
      </w:pPr>
      <w:r w:rsidRPr="00442610">
        <w:rPr>
          <w:i/>
        </w:rPr>
        <w:t>Из зала: – Потенциал.</w:t>
      </w:r>
    </w:p>
    <w:p w:rsidR="00563F5A" w:rsidRPr="00442610" w:rsidRDefault="00563F5A" w:rsidP="00563F5A">
      <w:pPr>
        <w:ind w:firstLine="454"/>
      </w:pPr>
      <w:r w:rsidRPr="00442610">
        <w:t xml:space="preserve">Это уже близко. Обмен, потенциал. И если вспомнить, чем занимается Головерсум, Головерсум занимается обменом картин Вершения. Фактически, Головерсум стимулирует у каждого из нас вот эту настройку функциональности, обмена, взаимообмена, скачивания, перевода, считывания информационных и любых видов действия через опыт обучения. И фактически, когда мы фиксируемся ростом царственной организации и царственного взрастания </w:t>
      </w:r>
      <w:proofErr w:type="gramStart"/>
      <w:r w:rsidRPr="00442610">
        <w:t>на те</w:t>
      </w:r>
      <w:proofErr w:type="gramEnd"/>
      <w:r w:rsidRPr="00442610">
        <w:t xml:space="preserve"> или иные виды действия с Аватарами, с Отцом, просто читая книги, что-то делая, что-то исполняя, тренируясь, мы начинаем перестраиваться на царственный оборот, если так корректно сказать, или обмен, перестройку внутренних условий. И тогда внутренняя тишина, она становится более наполненная какими-то действиями Синтеза. Когда мы говорим вам – тренируйтесь, у вас не возникает состояния – что нужно делать, а внутри рождается образ из тех Синтезов Аватаров Синтеза, которые внутренне впечатаны в Головерсум каждого из вас, и фактически, раскрывается планирование или сам План Синтеза, который помогает вам, хотя бы понять, что будет в следующем и дальше. </w:t>
      </w:r>
    </w:p>
    <w:p w:rsidR="00563F5A" w:rsidRPr="00442610" w:rsidRDefault="00563F5A" w:rsidP="00563F5A">
      <w:pPr>
        <w:ind w:firstLine="454"/>
      </w:pPr>
      <w:r w:rsidRPr="00442610">
        <w:t xml:space="preserve">Вот поэтому мы в усиленном варианте с ракурсом Александра Тамилы и Проекта Плана Синтеза пишем, пишем, пишем, для того, чтобы это было. И фактически, мы вписываем Планом Синтеза какие-то действия Синтеза и Огня в физический мир, в физическую материю, и собственно, сами те действия, которые мы должны с вами достигать. </w:t>
      </w:r>
    </w:p>
    <w:p w:rsidR="00563F5A" w:rsidRPr="00442610" w:rsidRDefault="00563F5A" w:rsidP="00563F5A">
      <w:pPr>
        <w:ind w:firstLine="454"/>
      </w:pPr>
      <w:r w:rsidRPr="00442610">
        <w:t>В общем-то, без Плана Синтеза Физическое Тело, оно мало функционально и применимо, не вообще, в целом, а что касается Вершения. То есть Физическому Телу необходимо планирование. Оно может его почерпнуть только с Плана Синтеза. Если вы запараллелите два этих действия, то возможно, какие-то внутренне отстройки будут у вас внешне проявляться и пойдет какой-то результат действия.</w:t>
      </w:r>
    </w:p>
    <w:p w:rsidR="00563F5A" w:rsidRPr="00442610" w:rsidRDefault="00563F5A" w:rsidP="00A72BAC">
      <w:pPr>
        <w:pStyle w:val="12"/>
      </w:pPr>
      <w:bookmarkStart w:id="173" w:name="_Toc90434019"/>
      <w:bookmarkStart w:id="174" w:name="_Toc90560808"/>
      <w:bookmarkStart w:id="175" w:name="_Toc90563385"/>
      <w:bookmarkStart w:id="176" w:name="_Toc90565136"/>
      <w:r w:rsidRPr="00442610">
        <w:t>На чём основывается Головерсум?</w:t>
      </w:r>
      <w:bookmarkEnd w:id="173"/>
      <w:bookmarkEnd w:id="174"/>
      <w:bookmarkEnd w:id="175"/>
      <w:bookmarkEnd w:id="176"/>
    </w:p>
    <w:p w:rsidR="00563F5A" w:rsidRPr="00442610" w:rsidRDefault="00563F5A" w:rsidP="00563F5A">
      <w:pPr>
        <w:ind w:firstLine="454"/>
      </w:pPr>
      <w:r w:rsidRPr="00442610">
        <w:t xml:space="preserve">Что касается продолжения работы с Головерсумом, мы должны увидеть, что у Головерсума есть определённые Основы или базы. Прежде, чем мы сейчас пойдем это всё стяжать, как вы думаете, на чём основывается Головерсум? Попробуйте сейчас предложить не то, что вы слышали: Вершение, План Синтеза, </w:t>
      </w:r>
      <w:proofErr w:type="gramStart"/>
      <w:r w:rsidRPr="00442610">
        <w:t>какие-то</w:t>
      </w:r>
      <w:proofErr w:type="gramEnd"/>
      <w:r w:rsidRPr="00442610">
        <w:t xml:space="preserve"> простройки в обмене с Аватарами Синтеза. Вот что ещё может быть Основой Головерсума? Где мы с вами в физической жизни, может быть, слышали или знаем, с чего Головерсум черпает или сканирует, или воспринимает все эти действия. Настройтесь на Аватара Синтеза Кут Хуми. Я опять, второй раз вам говорю, что, ребята, важен внутренний настрой, то состояние глубины Синтеза, которое у вас было вчера. Из чего Головерсум черпает концентрацию Синтеза? </w:t>
      </w:r>
    </w:p>
    <w:p w:rsidR="00563F5A" w:rsidRPr="00442610" w:rsidRDefault="00563F5A" w:rsidP="00563F5A">
      <w:pPr>
        <w:ind w:firstLine="454"/>
      </w:pPr>
      <w:r w:rsidRPr="00442610">
        <w:t>Естественно, он черпает выражение Синтеза или сонастройку Основами, которыми являются Образы, которые Головерсум воспринимает.</w:t>
      </w:r>
      <w:r w:rsidR="00070DC2" w:rsidRPr="00442610">
        <w:t xml:space="preserve"> </w:t>
      </w:r>
      <w:r w:rsidRPr="00442610">
        <w:t xml:space="preserve">То есть Основой для Головерсума являются Образы. Поэтому очень важно для Головерсума – что он видит, что он слышит, и что он воспринимает, вообще, в окружающей действительности. Поэтому, когда мы с вами говорим, что мы не видим и не слышим, то, по большому счёту, у нас, так немножко, страдает Головерсум, потому что он недонасыщается Образами внутренними и видит только то, что воспринимает вовне. </w:t>
      </w:r>
    </w:p>
    <w:p w:rsidR="00563F5A" w:rsidRPr="00442610" w:rsidRDefault="00563F5A" w:rsidP="00563F5A">
      <w:pPr>
        <w:ind w:firstLine="454"/>
      </w:pPr>
      <w:r w:rsidRPr="00442610">
        <w:t xml:space="preserve">Если вы вспомните древнейшее искусство, это искусство фрески, фрески – это когда по свежей штукатурке рисуют красками свежими, и это всё потом высыхает. И вот передача образов. Причём, чем интересна </w:t>
      </w:r>
      <w:r w:rsidRPr="00442610">
        <w:rPr>
          <w:i/>
        </w:rPr>
        <w:t>фреска</w:t>
      </w:r>
      <w:r w:rsidRPr="00442610">
        <w:t xml:space="preserve">? – это прямое действие Головерсума. В Головерсуме происходит то же самое, есть некая матрица, есть некий Образ, который вы первый раз увидели. Ну, например, первый раз встроились в организацию синтеза с Аватарами и увидели, и восприняли Аватаров Синтеза в какой-то новизне впервые и услышали Аватаров Синтеза или куда-то пошли, что-то сделали с ними. И вот Головерсум, впечатляясь, этими картинами этими образами, воспринимая, вписывает в себя, синтезом и огнём то, что он увидел. Соответственно вот это первое впечатления, почему оно всегда реальное, оно никогда не обманывает, ты можешь потом через какое-то </w:t>
      </w:r>
      <w:r w:rsidRPr="00442610">
        <w:lastRenderedPageBreak/>
        <w:t xml:space="preserve">количество секунд подумать, но не всё так плохо, как показалось или наоборот. Но, на самом деле, Головерсум уже сразу же впечатлился этим образом. Он его впитал, и эта уже матрица функционально начинает выстраивать взаимоотношения, подходы и действия. Это как раз очень важно, это перестраивается, меняется. Мы вчера с вами просили у Отца перезаписать условия. Вопрос заключается только в </w:t>
      </w:r>
      <w:proofErr w:type="gramStart"/>
      <w:r w:rsidRPr="00442610">
        <w:t>простом</w:t>
      </w:r>
      <w:proofErr w:type="gramEnd"/>
      <w:r w:rsidRPr="00442610">
        <w:t xml:space="preserve">: что мы будем делать с этим дальше? </w:t>
      </w:r>
      <w:proofErr w:type="gramStart"/>
      <w:r w:rsidRPr="00442610">
        <w:t>И вот для Головерсума этими действиями образами, основами, которого он фактически насыщается у Александра Тамилы мы с вами и должны практиковать.</w:t>
      </w:r>
      <w:proofErr w:type="gramEnd"/>
      <w:r w:rsidRPr="00442610">
        <w:t xml:space="preserve"> Причём состояние должны практиковать это, опять же, не разовая акция, когда мы входим один раз, и там что-то у </w:t>
      </w:r>
      <w:proofErr w:type="gramStart"/>
      <w:r w:rsidRPr="00442610">
        <w:t>нас</w:t>
      </w:r>
      <w:proofErr w:type="gramEnd"/>
      <w:r w:rsidRPr="00442610">
        <w:t xml:space="preserve"> получается здесь требуется кропотливая работа и есть такое выражение, чем выше часть, тем она должна быть больше отработана, наработана, выработана, чтобы мы пришли к какому то результату.</w:t>
      </w:r>
    </w:p>
    <w:p w:rsidR="00563F5A" w:rsidRPr="00442610" w:rsidRDefault="00563F5A" w:rsidP="00A72BAC">
      <w:pPr>
        <w:pStyle w:val="12"/>
      </w:pPr>
      <w:bookmarkStart w:id="177" w:name="_Toc90434020"/>
      <w:bookmarkStart w:id="178" w:name="_Toc90560809"/>
      <w:bookmarkStart w:id="179" w:name="_Toc90563386"/>
      <w:bookmarkStart w:id="180" w:name="_Toc90565137"/>
      <w:r w:rsidRPr="00442610">
        <w:t>Посредством чего Головерсум вписывает синтез в Образы? Умение читать и писать</w:t>
      </w:r>
      <w:bookmarkEnd w:id="177"/>
      <w:bookmarkEnd w:id="178"/>
      <w:bookmarkEnd w:id="179"/>
      <w:bookmarkEnd w:id="180"/>
    </w:p>
    <w:p w:rsidR="00563F5A" w:rsidRPr="00442610" w:rsidRDefault="00563F5A" w:rsidP="00563F5A">
      <w:pPr>
        <w:ind w:firstLine="454"/>
      </w:pPr>
      <w:r w:rsidRPr="00442610">
        <w:t xml:space="preserve">Соответственно когда мы включаемся в Головерсум, у нас должен быть какой-то фронт работы, проделанной с Аватарами Синтеза, и отстроенный на каждого из нас. Соответственно, если Головерсум – это состояние </w:t>
      </w:r>
      <w:proofErr w:type="gramStart"/>
      <w:r w:rsidRPr="00442610">
        <w:t>некой</w:t>
      </w:r>
      <w:proofErr w:type="gramEnd"/>
      <w:r w:rsidRPr="00442610">
        <w:t xml:space="preserve"> такой впечатанности Образа, вопрос заключается в чём? – как мы напитываем или как мы вписываем в Головерсум те или иные виды синтеза? посредством чего? Ну, вы сейчас в выражении Аватара Синтеза Кут Хуми просите у Владыки внутренне, посредством чего Головерсум вписывает синтез в образы. Ну, просто вот ваше мнение. Посредством чего Головерсум вписывает синтез в эти образы, что происходит?</w:t>
      </w:r>
    </w:p>
    <w:p w:rsidR="00563F5A" w:rsidRPr="00442610" w:rsidRDefault="00563F5A" w:rsidP="00563F5A">
      <w:pPr>
        <w:ind w:firstLine="454"/>
      </w:pPr>
      <w:r w:rsidRPr="00442610">
        <w:t>Ну, давайте, Марин, что вы слышите от Владыки Кут Хуми? Нам нужно немножко разогнаться синтезом, вы сейчас в теорию войдёте, вот то, что мы говорим и запишите какие то важные моменты, может быть даже формулировки, то есть тезы. Это как бы неплохо, вопрос, что вы будете с этим дальше делать? А у нас с вами есть цель, чтобы вы внутренне проработали действие с Аватарами, чтобы был физический результат.</w:t>
      </w:r>
    </w:p>
    <w:p w:rsidR="00563F5A" w:rsidRPr="00442610" w:rsidRDefault="00563F5A" w:rsidP="00563F5A">
      <w:pPr>
        <w:ind w:firstLine="454"/>
      </w:pPr>
      <w:r w:rsidRPr="00442610">
        <w:t>И вот настраиваясь на Аватара Синтеза Кут Хуми, возжигаясь 51-м Синтезом, открываясь Владыке, возжигаясь формой, вспыхивая инструментами, возжигаясь архетипическими частями, вплоть до Архетипического Воскрешения, вернее Вершения, возжигая архетипический Головерсум, стяжённый вчера. Вот внутренне сопрягаясь с ядром в голове Головерсума, как мозгом в теле каждого из нас, что Владыка говорит Кут Хуми? Мариш?</w:t>
      </w:r>
    </w:p>
    <w:p w:rsidR="00563F5A" w:rsidRPr="00442610" w:rsidRDefault="00563F5A" w:rsidP="00563F5A">
      <w:pPr>
        <w:ind w:firstLine="454"/>
        <w:rPr>
          <w:i/>
        </w:rPr>
      </w:pPr>
      <w:r w:rsidRPr="00442610">
        <w:rPr>
          <w:i/>
        </w:rPr>
        <w:t xml:space="preserve">Из зала: </w:t>
      </w:r>
      <w:r w:rsidRPr="00442610">
        <w:t xml:space="preserve">– </w:t>
      </w:r>
      <w:r w:rsidRPr="00442610">
        <w:rPr>
          <w:i/>
        </w:rPr>
        <w:t>У меня есть несколько вариантов, один из них, когда мы прямое продолжение Аватара Синтеза Кут Хуми, в том числе и Головерсумно, и нам напрямую вписывается из Ядра Головерсума Аватара Синтеза. Вчера, когда мы работали с Аватаром Синтеза Бориславом, он тоже вписывал нам специфику Головерсума и голонического тела определённые виды синтеза, потому что там стоял вопрос, насколько мы Планами Синтеза обеспечили Синтез?</w:t>
      </w:r>
    </w:p>
    <w:p w:rsidR="00563F5A" w:rsidRPr="00442610" w:rsidRDefault="00563F5A" w:rsidP="00563F5A">
      <w:pPr>
        <w:tabs>
          <w:tab w:val="left" w:pos="9075"/>
        </w:tabs>
        <w:ind w:firstLine="454"/>
      </w:pPr>
      <w:r w:rsidRPr="00442610">
        <w:t xml:space="preserve">Спасибо большое! </w:t>
      </w:r>
    </w:p>
    <w:p w:rsidR="00563F5A" w:rsidRPr="00442610" w:rsidRDefault="00563F5A" w:rsidP="00563F5A">
      <w:pPr>
        <w:ind w:firstLine="454"/>
        <w:rPr>
          <w:i/>
        </w:rPr>
      </w:pPr>
      <w:r w:rsidRPr="00442610">
        <w:rPr>
          <w:i/>
        </w:rPr>
        <w:t xml:space="preserve">Из зала: </w:t>
      </w:r>
      <w:r w:rsidRPr="00442610">
        <w:t xml:space="preserve">– </w:t>
      </w:r>
      <w:r w:rsidRPr="00442610">
        <w:rPr>
          <w:i/>
        </w:rPr>
        <w:t>И ещё было слово Слиянность тоже очень важный ракурс, то есть мы должны быть в слиянности с Аватарами Синтеза. И, допустим, когда мы считываем вместе с Аватаром Синтеза.</w:t>
      </w:r>
    </w:p>
    <w:p w:rsidR="00563F5A" w:rsidRPr="00442610" w:rsidRDefault="00563F5A" w:rsidP="00563F5A">
      <w:pPr>
        <w:tabs>
          <w:tab w:val="left" w:pos="9075"/>
        </w:tabs>
        <w:ind w:firstLine="454"/>
      </w:pPr>
      <w:r w:rsidRPr="00442610">
        <w:t>Я просто хотела дополнить, что вопрос слиянности заключается в моменте вписывания. Если то, что мы хотим вписать, не будет слито с Основой, с самой матрицей Головерсума – не впишется. Вы никогда не сталкивались в вышестоящих выражениях, когда вы что-то хотите записать, а оно не пишется. Вот вы хотите записать, а оно не пишется, и чернила есть, и ручка есть, и лист бумаги есть, а оно не вписывается. С одной стороны, с точки зрения ИВДИВО, условий Дома Отца, мы можем сказать: «Нет условий, не созрели условия». С точки зрения Головерсума – нет слиянности того образа, который мы хотим передать на эту канву, чтобы произошло Вершение. То есть Образ, вписываясь в материю как в какую-то матрицу, должен свершиться, чтобы записаться.</w:t>
      </w:r>
    </w:p>
    <w:p w:rsidR="00563F5A" w:rsidRPr="00442610" w:rsidRDefault="00563F5A" w:rsidP="00563F5A">
      <w:pPr>
        <w:tabs>
          <w:tab w:val="left" w:pos="9075"/>
        </w:tabs>
        <w:ind w:firstLine="454"/>
      </w:pPr>
      <w:r w:rsidRPr="00442610">
        <w:t xml:space="preserve">Вы скажете: «И что делать с этим?» Ну, информация и информация. А если вы начнёте тренироваться в </w:t>
      </w:r>
      <w:proofErr w:type="gramStart"/>
      <w:r w:rsidRPr="00442610">
        <w:t>частно-служебных</w:t>
      </w:r>
      <w:proofErr w:type="gramEnd"/>
      <w:r w:rsidRPr="00442610">
        <w:t xml:space="preserve"> зданиях. Вот просто, как для примера, вот вы прочитали какой-то фрагмент текста из Синтеза в Огне, Огненного. Прочитали, как смогли, а потом сели и тут же на рабочем столе попытались перезаписать, то, что вы восприняли просто на лист бумаги. Вы разрабатываете материальную структуру синтезом Образов, физически владея мелкой моторикой, вписывая в материю какие-то элементы или фрагменты Вершения. Фактически то, что </w:t>
      </w:r>
      <w:r w:rsidRPr="00442610">
        <w:lastRenderedPageBreak/>
        <w:t xml:space="preserve">мы учились делать здесь с малочку, в вышестоящем теле вы этому обучаетесь, разрабатывая вершения. И соответственно тогда можете увидеть продолжение, мы же физически требуем, чтобы у нас это было подкрепление условий, чтобы физически это происходило. </w:t>
      </w:r>
      <w:proofErr w:type="gramStart"/>
      <w:r w:rsidRPr="00442610">
        <w:t>А подкрепление в простом: разрабатывая Вершение в вышестоящем выражении с Образами Слиянностью мы с вами чего достигаем физически?</w:t>
      </w:r>
      <w:proofErr w:type="gramEnd"/>
      <w:r w:rsidRPr="00442610">
        <w:t xml:space="preserve"> – С одной стороны, эталонности, с другой стороны, большей способности понимать и воспринимать условия, которые вместе с нами вокруг нас, и рядом с нами присутствуют. Вот иногда некое состояние неподготовленности вовне, это как раз неумение соорганизоваться с условиями, которые настигают нас врасплох. Соответственно </w:t>
      </w:r>
      <w:r w:rsidRPr="00442610">
        <w:rPr>
          <w:i/>
        </w:rPr>
        <w:t>спонтанность</w:t>
      </w:r>
      <w:r w:rsidRPr="00442610">
        <w:t xml:space="preserve"> – это хорошо, с другой стороны, Головерсум через </w:t>
      </w:r>
      <w:r w:rsidRPr="00442610">
        <w:rPr>
          <w:i/>
        </w:rPr>
        <w:t>основы слиянности и совместности</w:t>
      </w:r>
      <w:r w:rsidRPr="00442610">
        <w:t xml:space="preserve"> помогает нам эталоном воспринимать, что будет дальше.</w:t>
      </w:r>
    </w:p>
    <w:p w:rsidR="00563F5A" w:rsidRPr="00442610" w:rsidRDefault="00563F5A" w:rsidP="00563F5A">
      <w:pPr>
        <w:tabs>
          <w:tab w:val="left" w:pos="9075"/>
        </w:tabs>
        <w:ind w:firstLine="454"/>
      </w:pPr>
      <w:r w:rsidRPr="00442610">
        <w:t>Можно сказать даже больше, если мы с вами читаем любую книгу, любая книга: Синтеза и книга Жизни наша, книга Учителя – это План Синтеза, в котором записано Вершение. И самое интересное, что в книге, допустим, 50-го Синтеза чётко есть осознание, куда мы идём, что мы достигнем, в каком периоде времени, и какая реализация будет дальше. И вот в планировании синтеза, через слиянность соорганизации меня с тем элементом материи, которую я читаю в виде книги, идёт чёткое познание условий, которые я могу воспринять. Соответственно, вот это умение вписать предполагает потом ещё и умение считать, я не могу читать, если я не умею писать. И здесь вопрос, он обоюдоострый, я вначале учусь читать, потом учусь писать, и потом, наоборот, умея писать, я учусь читать более высокие вещи, или более глубокие книги у Аватаров Синтеза и у Изначально Вышестоящего Отца.</w:t>
      </w:r>
    </w:p>
    <w:p w:rsidR="00563F5A" w:rsidRPr="00442610" w:rsidRDefault="00563F5A" w:rsidP="00563F5A">
      <w:pPr>
        <w:tabs>
          <w:tab w:val="left" w:pos="9075"/>
        </w:tabs>
        <w:ind w:firstLine="454"/>
      </w:pPr>
      <w:r w:rsidRPr="00442610">
        <w:t xml:space="preserve">Это может вас не затрагивает, ну, было бы </w:t>
      </w:r>
      <w:proofErr w:type="gramStart"/>
      <w:r w:rsidRPr="00442610">
        <w:t>здорово</w:t>
      </w:r>
      <w:proofErr w:type="gramEnd"/>
      <w:r w:rsidRPr="00442610">
        <w:t>, если бы внутри себя на это стимулировали и развивали. Это очень важно даже не Физическому Телу, а важно подразделению Ладоги, чтобы Память через концентрацию Огня Окскости умела не восстанавливаться, а умела считывать синтез, но чтобы его считать, нужно ещё его уметь писать. Значит для Памяти важно Вершение, потому что Вершение вершится суммой каких-то действий, которые синтезированы в Памяти как какие-то Голограммы – всё это складывается в один Голографический Куб, и Память воспроизводит это вовне, верша Эталонную Окскость. И меня либо куда-то тянет, либо я с кем-то общаюсь, или я что-то делаю, либо я на что-то перестраиваюсь. Вот вопрос в механизмах. Сама слиянность приводит к состоянию механизмов. И любая часть, она синтезная, огненная, но она имеет в себе структурную механику исполнения действием. Услышали?</w:t>
      </w:r>
    </w:p>
    <w:p w:rsidR="00563F5A" w:rsidRPr="00442610" w:rsidRDefault="00563F5A" w:rsidP="00563F5A">
      <w:pPr>
        <w:tabs>
          <w:tab w:val="left" w:pos="9075"/>
        </w:tabs>
        <w:ind w:firstLine="454"/>
      </w:pPr>
      <w:r w:rsidRPr="00442610">
        <w:t>Вот, то, что вы воспринимаете, вот те тезы, которые мы говорим, которые вы складываете, попробуйте перекладывать сразу же на какие-то механизмы действия частей, как Физического Тела, так и Памяти для того, чтобы запустился внутренний процесс. И вы фактически для всего ИВДИВО несли эту выразимость поддержкой тех специфик, которых вы складываете на Синтезе. То есть для Головерсума есть состояние принципа: если одна единица чего-то достигла, все единицы автоматически это получают. Чем? – Матричной репликацией голограмм, от голограммы к голограмме.</w:t>
      </w:r>
    </w:p>
    <w:p w:rsidR="00563F5A" w:rsidRPr="00442610" w:rsidRDefault="00563F5A" w:rsidP="00A72BAC">
      <w:pPr>
        <w:pStyle w:val="12"/>
      </w:pPr>
      <w:bookmarkStart w:id="181" w:name="_Toc90434021"/>
      <w:bookmarkStart w:id="182" w:name="_Toc90560810"/>
      <w:bookmarkStart w:id="183" w:name="_Toc90563387"/>
      <w:bookmarkStart w:id="184" w:name="_Toc90565138"/>
      <w:r w:rsidRPr="00442610">
        <w:t>Разностороннее развитие Субъектности голограммами</w:t>
      </w:r>
      <w:bookmarkEnd w:id="181"/>
      <w:bookmarkEnd w:id="182"/>
      <w:bookmarkEnd w:id="183"/>
      <w:bookmarkEnd w:id="184"/>
    </w:p>
    <w:p w:rsidR="00563F5A" w:rsidRPr="00442610" w:rsidRDefault="00563F5A" w:rsidP="00563F5A">
      <w:pPr>
        <w:tabs>
          <w:tab w:val="left" w:pos="9075"/>
        </w:tabs>
        <w:ind w:firstLine="454"/>
      </w:pPr>
      <w:r w:rsidRPr="00442610">
        <w:t>И когда мы включаемся в 192-цу Аватаров Синтеза, можно пойти дальше, чтобы Субъектность была более развитой, восемь видов Субъектности у нас развивались, мы с одной стороны, можем стяжать у Аватаров Синтеза соответствующую Голограмму: голограмму Огня или голограмму Синтеза, то есть некое условие эталонности совершенства, которое бы помогало нам развиваться. Я не думаю, что вы это делали или знаете, как с этим работать. Но услышав это, это очень хороший внутренний метод работы, чтобы Головерсум обучил нас работать, ну, например, с Огнём Изначально Вышестоящей Аватарессы Анжелы, вот как это сделать, как войти в это состояние выражения синтеза и огня. Очень просто, включение самого Головерсума и обучение одной из Голограмм Куба Головерсума через чувствознание, через изысканность, через состояния голоса полномочия, то есть на восприятие. Вспомните, вчера Фаинь с вами общалась, она вам голосом вводила Головерсумность состояния. И когда мы настраиваемся на голос, мы слышим образные картины. Это, как раз, то, на что включается Головерсум. У Головерсума есть основные позиции: он любит рисунки, живопись, вот состояние фресок как образов; Головерсум любит звук</w:t>
      </w:r>
      <w:r w:rsidRPr="00442610">
        <w:rPr>
          <w:rFonts w:eastAsia="SimSun"/>
          <w:kern w:val="3"/>
          <w:lang w:eastAsia="zh-CN" w:bidi="hi-IN"/>
        </w:rPr>
        <w:t xml:space="preserve">, причём не песни, а именно мелодии. Мелодии, то есть слова в мелодии не должны </w:t>
      </w:r>
      <w:r w:rsidRPr="00442610">
        <w:rPr>
          <w:rFonts w:eastAsia="SimSun"/>
          <w:kern w:val="3"/>
          <w:lang w:eastAsia="zh-CN" w:bidi="hi-IN"/>
        </w:rPr>
        <w:lastRenderedPageBreak/>
        <w:t xml:space="preserve">быть, должен быть просто чистый звук, который бы включал определённую частотность работы Головерсума. Плюс состояние считывания, то есть Головерсум растёт, когда он читает. И фактически головной мозг, где фиксируется Головерсум, это такое базовое состояние ядра в центре, впитывает от считанного те состояния вершения, которые он может потом реализовать. То есть давайте так, мы не можем прочитать того, что мы потом не можем сделать. И фактически мы читаем только то, что Владыка видит стратегически важным для нас.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Ну, вот из этого, просто подумайте, в течение какого-то периода времени себя понапрягайте в этом, чтобы вы развивались, и у вас пошёл какой-то результат действия. Эти работы интересные, они глубокие, и фактически есть такое выражение – </w:t>
      </w:r>
      <w:r w:rsidRPr="00442610">
        <w:rPr>
          <w:rFonts w:eastAsia="SimSun"/>
          <w:i/>
          <w:kern w:val="3"/>
          <w:lang w:eastAsia="zh-CN" w:bidi="hi-IN"/>
        </w:rPr>
        <w:t>разносторонняя развитость.</w:t>
      </w:r>
      <w:r w:rsidRPr="00442610">
        <w:rPr>
          <w:rFonts w:eastAsia="SimSun"/>
          <w:kern w:val="3"/>
          <w:lang w:eastAsia="zh-CN" w:bidi="hi-IN"/>
        </w:rPr>
        <w:t xml:space="preserve"> Вот Головерсуму важно, когда есть с разных сторон развитие в его тенденции.</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Кстати, вот если вы продолжаете заниматься Детским Синтезом или у вас есть детские группы. Я просто помню, что параллельно с третьим курсом у вас было что-то, да? То для деток или с детками проще всего начать подготовку ракурсом Головерсума. Потому что это известная часть из предыдущей эпохи, это уйма образов, уйма внутренней работы, и само восприятие будет подкрепляться Головерсумом. Это само перестройка на картину мира включит Головерсумные, голографические, голограммные условия. И как мы их можем разворачивать, так и фактически с ребёнком мы тоже считываем это всё с Головерсума. Ну, это просто вот </w:t>
      </w:r>
      <w:proofErr w:type="gramStart"/>
      <w:r w:rsidRPr="00442610">
        <w:rPr>
          <w:rFonts w:eastAsia="SimSun"/>
          <w:kern w:val="3"/>
          <w:lang w:eastAsia="zh-CN" w:bidi="hi-IN"/>
        </w:rPr>
        <w:t>на</w:t>
      </w:r>
      <w:proofErr w:type="gramEnd"/>
      <w:r w:rsidRPr="00442610">
        <w:rPr>
          <w:rFonts w:eastAsia="SimSun"/>
          <w:kern w:val="3"/>
          <w:lang w:eastAsia="zh-CN" w:bidi="hi-IN"/>
        </w:rPr>
        <w:t xml:space="preserve"> или </w:t>
      </w:r>
      <w:proofErr w:type="gramStart"/>
      <w:r w:rsidRPr="00442610">
        <w:rPr>
          <w:rFonts w:eastAsia="SimSun"/>
          <w:kern w:val="3"/>
          <w:lang w:eastAsia="zh-CN" w:bidi="hi-IN"/>
        </w:rPr>
        <w:t>при</w:t>
      </w:r>
      <w:proofErr w:type="gramEnd"/>
      <w:r w:rsidRPr="00442610">
        <w:rPr>
          <w:rFonts w:eastAsia="SimSun"/>
          <w:kern w:val="3"/>
          <w:lang w:eastAsia="zh-CN" w:bidi="hi-IN"/>
        </w:rPr>
        <w:t xml:space="preserve"> работе с Аватарессой Синтеза Фаинь, я думаю, заинтересуетесь, и вы будете понимать, что делать дальше.</w:t>
      </w:r>
    </w:p>
    <w:p w:rsidR="00563F5A" w:rsidRPr="00442610" w:rsidRDefault="00563F5A" w:rsidP="00A72BAC">
      <w:pPr>
        <w:pStyle w:val="12"/>
        <w:rPr>
          <w:rFonts w:eastAsia="SimSun"/>
          <w:lang w:eastAsia="zh-CN" w:bidi="hi-IN"/>
        </w:rPr>
      </w:pPr>
      <w:bookmarkStart w:id="185" w:name="_Toc90434022"/>
      <w:bookmarkStart w:id="186" w:name="_Toc90560811"/>
      <w:bookmarkStart w:id="187" w:name="_Toc90563388"/>
      <w:bookmarkStart w:id="188" w:name="_Toc90565139"/>
      <w:r w:rsidRPr="00442610">
        <w:rPr>
          <w:rFonts w:eastAsia="SimSun"/>
          <w:lang w:eastAsia="zh-CN" w:bidi="hi-IN"/>
        </w:rPr>
        <w:t>Смена навыков как практика Вершения</w:t>
      </w:r>
      <w:bookmarkEnd w:id="185"/>
      <w:bookmarkEnd w:id="186"/>
      <w:bookmarkEnd w:id="187"/>
      <w:bookmarkEnd w:id="188"/>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Соответственно, пойдём дальше. Марина сказала. Мне вот интересно, что вам Владыка Кут Хуми сказал? Есть какая-то расшифровка? Давайте, вот мы пройдемся не для того, чтобы вас как-то там, что-то с вами сделать, не-не-не. Это нормальное состояние Синтеза. Понимаете, когда вы сидите, вот я на вас смотрю, мне важно, чтобы вы были заполнены Аватаром Синтеза Кут Хуми. За вас я заполниться не могу. Я могу лишь только войти в состояние того, чтобы вас вот ввести. И введение вас – это просто пообщаться с вами, чтобы понять, насколько вы прониклись Аватаром Синтеза Кут Хуми. То есть не внешне воспринимаете, а внутри устремляясь, включиться в выражение Аватара Синтеза Кут Хуми. Необязательно вы слышите что-то на слух. Но у вас внутри рождается какой-то образ или осознание, которое бы вы проработали с Владыкой и физически вовне выразили.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Есть, нет что-то? Что, вообще тишина? И не одной мысли по этому поводу? Нет, ну просто. </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 xml:space="preserve">Из зала: – Не, ну что Головерсум развивается, в том числе искусством.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Да. </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Из зала: – Образами.</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Хорошо. Ладно. Спасибо. Пожалуйста. Что, тоже нет? Ну а какой-нибудь, просто вывод вот по итогам Головерсума в ночной подготовке. Ладно. Ань? </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 xml:space="preserve">Из зала: – Головерсум и навыки!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Хорошее сочетание.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i/>
          <w:kern w:val="3"/>
          <w:lang w:eastAsia="zh-CN" w:bidi="hi-IN"/>
        </w:rPr>
        <w:t>Из зала: – Навык, как итог работы Головерсума. Навык, он не просто вот знание</w:t>
      </w:r>
      <w:r w:rsidRPr="00442610">
        <w:rPr>
          <w:rFonts w:eastAsia="SimSun"/>
          <w:kern w:val="3"/>
          <w:lang w:eastAsia="zh-CN" w:bidi="hi-IN"/>
        </w:rPr>
        <w:t xml:space="preserve">.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Скажи, пожалуйста, а не слишком ли мелко для Головерсума – навык, как итог. Мелко. Не слишком ли мелко для Головерсума – навык как итог? </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 xml:space="preserve">Из зала: – </w:t>
      </w:r>
      <w:proofErr w:type="gramStart"/>
      <w:r w:rsidRPr="00442610">
        <w:rPr>
          <w:rFonts w:eastAsia="SimSun"/>
          <w:i/>
          <w:kern w:val="3"/>
          <w:lang w:eastAsia="zh-CN" w:bidi="hi-IN"/>
        </w:rPr>
        <w:t>Ну</w:t>
      </w:r>
      <w:proofErr w:type="gramEnd"/>
      <w:r w:rsidRPr="00442610">
        <w:rPr>
          <w:rFonts w:eastAsia="SimSun"/>
          <w:i/>
          <w:kern w:val="3"/>
          <w:lang w:eastAsia="zh-CN" w:bidi="hi-IN"/>
        </w:rPr>
        <w:t xml:space="preserve"> может быть, результирующий просто какой-то эффект, который мы можем наблюдать, видеть.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Да. Навык больше тогда к чему подходит в действии с Головерсумом? Может быть, это больше явление Вершения? Навык как вершинное действие какое-то? И вершений у нас может быть огромное количество. И если Головерсум обменивается Вершением, то один из уровней работы Головерсума – это обретение или наработка навыков. И с точки зрения ИВДИВО-развития, вот от Образа жизни до Синтеза. Мы куда с вами зафиксировали бы навык? Как явление чего в развитии Головерсума? Это кстати интересный момент, только не изучения. Навык не есмь изучение, навык есмь результат действия, как что? К чему мы больше бы отнесли, оно вот прямо даже звучит.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i/>
          <w:kern w:val="3"/>
          <w:lang w:eastAsia="zh-CN" w:bidi="hi-IN"/>
        </w:rPr>
        <w:t>Из зала: – Генезис</w:t>
      </w:r>
      <w:r w:rsidRPr="00442610">
        <w:rPr>
          <w:rFonts w:eastAsia="SimSun"/>
          <w:kern w:val="3"/>
          <w:lang w:eastAsia="zh-CN" w:bidi="hi-IN"/>
        </w:rPr>
        <w:t xml:space="preserve">.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Навык. Что?</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Из зала: – Практика.</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lastRenderedPageBreak/>
        <w:t xml:space="preserve">Молодец! И вот для Головерсума навык ракурсом одного из действия Вершения – это практика. То есть мой навык – это практика Вершения, что я вершу. И те мои максимальные пики, которые физически я достигаю. Вот для нас сейчас с вами пик развития – 51-й Синтез. То есть это ваше вершение в каких-то реализациях действия с Владыкой. Сложили? Даже вот просто просьба, спросите у Аватара Кут Хуми, вот что Владыка видит в активации Головерсума для вас. Кто-то из вас ответил, кто-то нет. Это состояние как раз </w:t>
      </w:r>
      <w:proofErr w:type="gramStart"/>
      <w:r w:rsidRPr="00442610">
        <w:rPr>
          <w:rFonts w:eastAsia="SimSun"/>
          <w:kern w:val="3"/>
          <w:lang w:eastAsia="zh-CN" w:bidi="hi-IN"/>
        </w:rPr>
        <w:t>пикового</w:t>
      </w:r>
      <w:proofErr w:type="gramEnd"/>
      <w:r w:rsidRPr="00442610">
        <w:rPr>
          <w:rFonts w:eastAsia="SimSun"/>
          <w:kern w:val="3"/>
          <w:lang w:eastAsia="zh-CN" w:bidi="hi-IN"/>
        </w:rPr>
        <w:t xml:space="preserve"> вершения, когда вы, сонастроившись с Владыкой Кут Хуми, неважно, видите, слышите, вы обратились к Владыке. То есть, делаем вывод, что Головерсум учит нас обращаться к Аватарам Синтеза. Обращаться.</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 xml:space="preserve">Из зала: – Он ещё учит нас профессионализму высокому.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Да.</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 xml:space="preserve">Из зала: – Сложение связей в огне атомных, которые потом в практике наработанные дают высокий профессионализм…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Хорошо, вам встречный вопрос, встречный вопрос. Скажите, пожалуйста, быстрее </w:t>
      </w:r>
      <w:proofErr w:type="gramStart"/>
      <w:r w:rsidRPr="00442610">
        <w:rPr>
          <w:rFonts w:eastAsia="SimSun"/>
          <w:kern w:val="3"/>
          <w:lang w:eastAsia="zh-CN" w:bidi="hi-IN"/>
        </w:rPr>
        <w:t>всего</w:t>
      </w:r>
      <w:proofErr w:type="gramEnd"/>
      <w:r w:rsidRPr="00442610">
        <w:rPr>
          <w:rFonts w:eastAsia="SimSun"/>
          <w:kern w:val="3"/>
          <w:lang w:eastAsia="zh-CN" w:bidi="hi-IN"/>
        </w:rPr>
        <w:t xml:space="preserve"> в чём перестраивается Головерсум? И чем быстрее всего, чем перестраивается Головерсум? Чем? И посредством чего перестраивается Головерсум? Что должно произойти? Или что должно…</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i/>
          <w:kern w:val="3"/>
          <w:lang w:eastAsia="zh-CN" w:bidi="hi-IN"/>
        </w:rPr>
        <w:t>Из зала: – Аматические связи происходят</w:t>
      </w:r>
      <w:r w:rsidRPr="00442610">
        <w:rPr>
          <w:rFonts w:eastAsia="SimSun"/>
          <w:kern w:val="3"/>
          <w:lang w:eastAsia="zh-CN" w:bidi="hi-IN"/>
        </w:rPr>
        <w:t xml:space="preserve">.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Аматические связи, но это всего лишь действие чего? У нас аматика – это 8-ка, то есть это состояние прав любви. И если мы перестраиваемся на аматические связи, то Головерсум не выше прав любви работает. </w:t>
      </w:r>
      <w:proofErr w:type="gramStart"/>
      <w:r w:rsidRPr="00442610">
        <w:rPr>
          <w:rFonts w:eastAsia="SimSun"/>
          <w:kern w:val="3"/>
          <w:lang w:eastAsia="zh-CN" w:bidi="hi-IN"/>
        </w:rPr>
        <w:t>Правда</w:t>
      </w:r>
      <w:proofErr w:type="gramEnd"/>
      <w:r w:rsidRPr="00442610">
        <w:rPr>
          <w:rFonts w:eastAsia="SimSun"/>
          <w:kern w:val="3"/>
          <w:lang w:eastAsia="zh-CN" w:bidi="hi-IN"/>
        </w:rPr>
        <w:t xml:space="preserve"> ведь? </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 xml:space="preserve">Из зала: – Логика. Сиаматические связи.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А ещё чем? Я услышала насчёт логики. А ещё чем? Вот что должно быть такой встряской, чтобы Головерсум перестроился? Вы сегодня только что это сказали? Это смена профессиональной ориентированности. То есть для Головерсума, это давнишняя тематика, когда Владыка говорит, что Головерсум быстрее всего перестраивается сменой профессиональной ориентированности. То есть вы, например, 20 лет, не знаю, были преподавателем географии, а потом вдруг на 21-й год вот сложилось какое-то условие, и вы включились на 22-й год, и вы стали преподавателем высшей школы. </w:t>
      </w:r>
      <w:proofErr w:type="gramStart"/>
      <w:r w:rsidRPr="00442610">
        <w:rPr>
          <w:rFonts w:eastAsia="SimSun"/>
          <w:kern w:val="3"/>
          <w:lang w:eastAsia="zh-CN" w:bidi="hi-IN"/>
        </w:rPr>
        <w:t>Пошли</w:t>
      </w:r>
      <w:proofErr w:type="gramEnd"/>
      <w:r w:rsidRPr="00442610">
        <w:rPr>
          <w:rFonts w:eastAsia="SimSun"/>
          <w:kern w:val="3"/>
          <w:lang w:eastAsia="zh-CN" w:bidi="hi-IN"/>
        </w:rPr>
        <w:t xml:space="preserve"> получили профпереподготовку и стали преподавателем высшей школы. Просто в вуз, из школы перешли в вуз. Это ж тоже ведь смена профессиональной деятельности. И вот Головерсуму важно, ну с одной стороны, там смена места жительства, это всё остальное, это важно для условий Дома. А для Головерсума важно то, что вы делаете в профессии. Только важно то, что вы достигли результата, вот как Аня сказала. А потом поменяли это действие на следующее. </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 xml:space="preserve">Из зала: – То есть не сам навык, а смена навыков.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Да, смена навыков. И чем больше будет смена этих навыков, тем интереснее будет самому Головерсуму. Он силен количеством вершения. Вот прямо количеством вершения. </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Из зала: – Происходит расширение.</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Головерсум, он не расширяется, он не шарик, он не расширяется и не сдувается. Он развивается, прирастает матрицами. Матрицами. Он прирастает матрицами. Он расширяется матричной структурностью, то есть увеличивается в размере количеством матриц. Да, это то же самое, как в Чаше. Есть Чаша, есть оболочки, есть зерцало, есть слои, есть ячейки. И есть эталонное состояние синтеза, который по ячейкам расписан. И мы можем с вами пользоваться, там двумя-тремя оболочками, двумя-тремя печатями. А внутри там количество миллионов этих ячеек, которые мы фактически с вами не включаем. То же самое у Головерсума – есть матрицы, есть голограммы. И фактически у нас Головерсум – это такое, с одной стороны многостаночник, с другой стороны он может быть немножко ленив.</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Кстати, вот лень – она перестраивается Головерсумом. То есть вот перестройка лени, выход из какой-то бытовой лени и вхождение в состояние деланья – это вот, как раз, условия навыков Головерсума. Ну, на самом деле, если Головерсум привык только к каким-то одним действиям, он будет только это и исполнять. И он никогда не воспримет какие-то действия даже с Аватарами Синтеза, как свой навык и то, во что он должен войти. Он услышит, скажет, что это хорошо, и на этом останется. Ладно, спасибо.</w:t>
      </w:r>
    </w:p>
    <w:p w:rsidR="00563F5A" w:rsidRPr="00442610" w:rsidRDefault="00563F5A" w:rsidP="00A72BAC">
      <w:pPr>
        <w:pStyle w:val="12"/>
        <w:rPr>
          <w:rFonts w:eastAsia="SimSun"/>
          <w:lang w:eastAsia="zh-CN" w:bidi="hi-IN"/>
        </w:rPr>
      </w:pPr>
      <w:bookmarkStart w:id="189" w:name="_Toc90434023"/>
      <w:bookmarkStart w:id="190" w:name="_Toc90560812"/>
      <w:bookmarkStart w:id="191" w:name="_Toc90563389"/>
      <w:bookmarkStart w:id="192" w:name="_Toc90565140"/>
      <w:r w:rsidRPr="00442610">
        <w:rPr>
          <w:rFonts w:eastAsia="SimSun"/>
          <w:lang w:eastAsia="zh-CN" w:bidi="hi-IN"/>
        </w:rPr>
        <w:lastRenderedPageBreak/>
        <w:t>Тезы как Версии для Головерсума</w:t>
      </w:r>
      <w:bookmarkEnd w:id="189"/>
      <w:bookmarkEnd w:id="190"/>
      <w:bookmarkEnd w:id="191"/>
      <w:bookmarkEnd w:id="192"/>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Кто ещё дополнит что-то? Вот около библиотечных шкафов девушки, да, что вам Аватар Кут Хуми сказал? </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 xml:space="preserve">Из зала: – </w:t>
      </w:r>
      <w:proofErr w:type="gramStart"/>
      <w:r w:rsidRPr="00442610">
        <w:rPr>
          <w:rFonts w:eastAsia="SimSun"/>
          <w:i/>
          <w:kern w:val="3"/>
          <w:lang w:eastAsia="zh-CN" w:bidi="hi-IN"/>
        </w:rPr>
        <w:t>Ну</w:t>
      </w:r>
      <w:proofErr w:type="gramEnd"/>
      <w:r w:rsidRPr="00442610">
        <w:rPr>
          <w:rFonts w:eastAsia="SimSun"/>
          <w:i/>
          <w:kern w:val="3"/>
          <w:lang w:eastAsia="zh-CN" w:bidi="hi-IN"/>
        </w:rPr>
        <w:t xml:space="preserve"> вот Головерсум </w:t>
      </w:r>
      <w:r w:rsidRPr="00442610">
        <w:t>–</w:t>
      </w:r>
      <w:r w:rsidRPr="00442610">
        <w:rPr>
          <w:rFonts w:eastAsia="SimSun"/>
          <w:i/>
          <w:kern w:val="3"/>
          <w:lang w:eastAsia="zh-CN" w:bidi="hi-IN"/>
        </w:rPr>
        <w:t xml:space="preserve"> работа с версиями. Вот как можно больше версий набираем, набираем, и потом как доказательная база, то есть такая вот работа.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Хорошо </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 xml:space="preserve">Из зала: – Вот такой научный такой взгляд. </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Отличный взгляд. А в этом научном взгляде есть такое явление, как научность тез Головерсума? И тогда, что нужно Головерсуму, чтобы он развивался? </w:t>
      </w:r>
      <w:proofErr w:type="gramStart"/>
      <w:r w:rsidRPr="00442610">
        <w:rPr>
          <w:rFonts w:eastAsia="SimSun"/>
          <w:kern w:val="3"/>
          <w:lang w:eastAsia="zh-CN" w:bidi="hi-IN"/>
        </w:rPr>
        <w:t>Теза</w:t>
      </w:r>
      <w:proofErr w:type="gramEnd"/>
      <w:r w:rsidRPr="00442610">
        <w:rPr>
          <w:rFonts w:eastAsia="SimSun"/>
          <w:kern w:val="3"/>
          <w:lang w:eastAsia="zh-CN" w:bidi="hi-IN"/>
        </w:rPr>
        <w:t xml:space="preserve"> какого порядка или какого выражения должна быть в Головерсуме? Чем ещё тогда развивается Головерсум? Спасибо, что вы затронули эту тематику. Будьте любезны, давайте вспомним, что мы каждый год делаем, чтобы у нас развивался Головерсум, и у нас было состояние версий? Вот для Головерсума версия – это что? В тезе. Не слышу, вы это каждый год пишете? </w:t>
      </w:r>
    </w:p>
    <w:p w:rsidR="00563F5A" w:rsidRPr="00442610" w:rsidRDefault="00563F5A" w:rsidP="00563F5A">
      <w:pPr>
        <w:widowControl w:val="0"/>
        <w:suppressAutoHyphens/>
        <w:autoSpaceDN w:val="0"/>
        <w:ind w:firstLine="454"/>
        <w:textAlignment w:val="baseline"/>
        <w:rPr>
          <w:rFonts w:eastAsia="SimSun"/>
          <w:i/>
          <w:kern w:val="3"/>
          <w:lang w:eastAsia="zh-CN" w:bidi="hi-IN"/>
        </w:rPr>
      </w:pPr>
      <w:r w:rsidRPr="00442610">
        <w:rPr>
          <w:rFonts w:eastAsia="SimSun"/>
          <w:i/>
          <w:kern w:val="3"/>
          <w:lang w:eastAsia="zh-CN" w:bidi="hi-IN"/>
        </w:rPr>
        <w:t>Из зала: – Мыслеобразы.</w:t>
      </w:r>
    </w:p>
    <w:p w:rsidR="00563F5A" w:rsidRPr="00442610" w:rsidRDefault="00563F5A" w:rsidP="00563F5A">
      <w:pPr>
        <w:widowControl w:val="0"/>
        <w:suppressAutoHyphens/>
        <w:autoSpaceDN w:val="0"/>
        <w:ind w:firstLine="454"/>
        <w:textAlignment w:val="baseline"/>
        <w:rPr>
          <w:rFonts w:eastAsia="SimSun"/>
          <w:kern w:val="3"/>
          <w:lang w:eastAsia="zh-CN" w:bidi="hi-IN"/>
        </w:rPr>
      </w:pPr>
      <w:r w:rsidRPr="00442610">
        <w:rPr>
          <w:rFonts w:eastAsia="SimSun"/>
          <w:kern w:val="3"/>
          <w:lang w:eastAsia="zh-CN" w:bidi="hi-IN"/>
        </w:rPr>
        <w:t xml:space="preserve">Абсолютно верно, мыслеобразы. То есть для Головерсума версиями являются мыслеобразы. Вот есть некоторые компетентные, которые на каждое дело, на каждое поручение пишут мыслеобразы. То есть они разновариативно, тезно, с точки зрения вот версий. И каждая позиция четверицы – это определенная версия. </w:t>
      </w:r>
      <w:proofErr w:type="gramStart"/>
      <w:r w:rsidRPr="00442610">
        <w:rPr>
          <w:rFonts w:eastAsia="SimSun"/>
          <w:kern w:val="3"/>
          <w:lang w:eastAsia="zh-CN" w:bidi="hi-IN"/>
        </w:rPr>
        <w:t>Версия огня, версия духа, версия света, да, версия энергии, там синтеза, воли, мудрости и любви.</w:t>
      </w:r>
      <w:proofErr w:type="gramEnd"/>
      <w:r w:rsidRPr="00442610">
        <w:rPr>
          <w:rFonts w:eastAsia="SimSun"/>
          <w:kern w:val="3"/>
          <w:lang w:eastAsia="zh-CN" w:bidi="hi-IN"/>
        </w:rPr>
        <w:t xml:space="preserve"> И чем больше написано версий, тем вероятнее степень достижения и реализации. Вот смотрите, может быть просто версия, что я чисто теоретически могу это сделать. А чтобы Головерсум получил практичность, ему необходимы какие-то тезные подходы, тезные условия, множественность четверичного вот этого применения, чтобы Головерсум получил навык и фактически какое-то живое применение, где бы он мог это взять и осуществить. Поэтому Голоническое тело – это тело, которое занимается вот этой ядерной простройкой физического воплощения, развёртки, явления – то есть, то, что может вовне развернуться. </w:t>
      </w:r>
    </w:p>
    <w:p w:rsidR="00563F5A" w:rsidRPr="00442610" w:rsidRDefault="00563F5A" w:rsidP="00563F5A">
      <w:pPr>
        <w:widowControl w:val="0"/>
        <w:suppressAutoHyphens/>
        <w:autoSpaceDN w:val="0"/>
        <w:ind w:firstLine="454"/>
        <w:textAlignment w:val="baseline"/>
      </w:pPr>
      <w:r w:rsidRPr="00442610">
        <w:rPr>
          <w:rFonts w:eastAsia="SimSun"/>
          <w:kern w:val="3"/>
          <w:lang w:eastAsia="zh-CN" w:bidi="hi-IN"/>
        </w:rPr>
        <w:t xml:space="preserve">Вот, допустим, в течение вашего года служения всё то, чем вы служите, как вы служите – это прямое действие версий четверицы итогом работы Головерсума. И вот то, что получается в течение месяцев служения, это физически действие, которое происходит руководствованием работы Головерсума. Поэтому очень хороший научный подход с точки зрения, только вы недоработали, вы вошли в версию, а не увидели, что это мыслеобраз, который вы пишете. То есть и чем больше вы будете расписывать мыслеобразы </w:t>
      </w:r>
      <w:proofErr w:type="gramStart"/>
      <w:r w:rsidRPr="00442610">
        <w:rPr>
          <w:rFonts w:eastAsia="SimSun"/>
          <w:kern w:val="3"/>
          <w:lang w:eastAsia="zh-CN" w:bidi="hi-IN"/>
        </w:rPr>
        <w:t>на те</w:t>
      </w:r>
      <w:proofErr w:type="gramEnd"/>
      <w:r w:rsidRPr="00442610">
        <w:rPr>
          <w:rFonts w:eastAsia="SimSun"/>
          <w:kern w:val="3"/>
          <w:lang w:eastAsia="zh-CN" w:bidi="hi-IN"/>
        </w:rPr>
        <w:t xml:space="preserve"> или иные цели, задачи. Даже может быть, даже так – вы пристроились или там настроились на работу с Аватарами Синтеза. Четко понимаете, что, стыкуя Головерсум с Головерсумом Аватара Синтеза Кут Хуми, вы начинаете обучаться. </w:t>
      </w:r>
      <w:proofErr w:type="gramStart"/>
      <w:r w:rsidRPr="00442610">
        <w:rPr>
          <w:rFonts w:eastAsia="SimSun"/>
          <w:kern w:val="3"/>
          <w:lang w:eastAsia="zh-CN" w:bidi="hi-IN"/>
        </w:rPr>
        <w:t>Но ведь можно же сложить небольшую четверицу, как внутреннее устремление, цель, задачу, мыслеобраз на достижение какого-то навыка, умения с Аватаром Синтеза Кут Хуми, чтобы у вас это получилось, не так просто потренировались и забыли, а</w:t>
      </w:r>
      <w:r w:rsidRPr="00442610">
        <w:t xml:space="preserve"> чтобы внутри у вас пошло состояние взрастания тем, что вы у Аватара Синтеза Кут Хуми пере-ни-ма-ете. </w:t>
      </w:r>
      <w:proofErr w:type="gramEnd"/>
    </w:p>
    <w:p w:rsidR="00563F5A" w:rsidRPr="00442610" w:rsidRDefault="00563F5A" w:rsidP="00563F5A">
      <w:pPr>
        <w:ind w:firstLine="454"/>
      </w:pPr>
      <w:r w:rsidRPr="00442610">
        <w:t>Вот, чаще всего мы с вами, ну в большинстве своём, поработаем один, два раза и забудем. Если мы стяжали вчера 17 миллиардов оболочек. Как вы думаете, сколько должно быть тренировок, что бы это произошло? Ну не меньше 17 миллиардов, честное слово.</w:t>
      </w:r>
    </w:p>
    <w:p w:rsidR="00563F5A" w:rsidRPr="00442610" w:rsidRDefault="00563F5A" w:rsidP="00563F5A">
      <w:pPr>
        <w:ind w:firstLine="454"/>
      </w:pPr>
      <w:r w:rsidRPr="00442610">
        <w:t xml:space="preserve">Мы даже вам приводили пример, что в предыдущую эпоху мастера и посвящённые тренировались от десяти тысяч часов до 50 тысяч часов, это посвящённые. Соответственно Головерсум растёт, давайте так, количеством часов, только не временем, а количеством часов в работе с ним в обучении с Аватарами Синтеза. Это часы могут быть как физические, так эти часы могут быть и вышестоящие. </w:t>
      </w:r>
    </w:p>
    <w:p w:rsidR="00563F5A" w:rsidRPr="00442610" w:rsidRDefault="00563F5A" w:rsidP="00563F5A">
      <w:pPr>
        <w:tabs>
          <w:tab w:val="left" w:pos="567"/>
        </w:tabs>
        <w:ind w:firstLine="454"/>
      </w:pPr>
      <w:r w:rsidRPr="00442610">
        <w:t xml:space="preserve">Пример, сегодня начало Синтеза, где в Метагалактике Фа часы соответствуют планетарному времени, в Си-ИВДИВО часы соответствуют годам. Ну, предположим, один час – один год. Шесть часов физически, спали, шесть часов в вышестоящем времени, </w:t>
      </w:r>
      <w:proofErr w:type="gramStart"/>
      <w:r w:rsidRPr="00442610">
        <w:t>ой</w:t>
      </w:r>
      <w:proofErr w:type="gramEnd"/>
      <w:r w:rsidRPr="00442610">
        <w:t>, шесть лет в вышестоящем времени прошло. И вот, на это тоже Головерсум акцентирует своё внимание и этим развивается.</w:t>
      </w:r>
    </w:p>
    <w:p w:rsidR="00563F5A" w:rsidRPr="00442610" w:rsidRDefault="00563F5A" w:rsidP="00563F5A">
      <w:pPr>
        <w:ind w:firstLine="454"/>
      </w:pPr>
      <w:r w:rsidRPr="00442610">
        <w:t>Хорошо. Пожалуйста. Нет? Дольше, тоже нет?</w:t>
      </w:r>
    </w:p>
    <w:p w:rsidR="00563F5A" w:rsidRPr="00442610" w:rsidRDefault="00563F5A" w:rsidP="00563F5A">
      <w:pPr>
        <w:ind w:firstLine="454"/>
      </w:pPr>
      <w:r w:rsidRPr="00442610">
        <w:t>Именинники вчерашние, тоже ничего не скажем?</w:t>
      </w:r>
    </w:p>
    <w:p w:rsidR="00563F5A" w:rsidRPr="00442610" w:rsidRDefault="00563F5A" w:rsidP="00A72BAC">
      <w:pPr>
        <w:pStyle w:val="12"/>
      </w:pPr>
      <w:bookmarkStart w:id="193" w:name="_Toc90434024"/>
      <w:bookmarkStart w:id="194" w:name="_Toc90560813"/>
      <w:bookmarkStart w:id="195" w:name="_Toc90563390"/>
      <w:bookmarkStart w:id="196" w:name="_Toc90565141"/>
      <w:r w:rsidRPr="00442610">
        <w:lastRenderedPageBreak/>
        <w:t>Что важно для Головерсума по итогам размышления, сложения?</w:t>
      </w:r>
      <w:bookmarkEnd w:id="193"/>
      <w:bookmarkEnd w:id="194"/>
      <w:bookmarkEnd w:id="195"/>
      <w:bookmarkEnd w:id="196"/>
    </w:p>
    <w:p w:rsidR="00563F5A" w:rsidRPr="00442610" w:rsidRDefault="00563F5A" w:rsidP="00563F5A">
      <w:pPr>
        <w:ind w:firstLine="454"/>
      </w:pPr>
      <w:r w:rsidRPr="00442610">
        <w:t>Ну ладно. Лида?</w:t>
      </w:r>
    </w:p>
    <w:p w:rsidR="00563F5A" w:rsidRPr="00442610" w:rsidRDefault="00563F5A" w:rsidP="00563F5A">
      <w:pPr>
        <w:ind w:firstLine="454"/>
        <w:rPr>
          <w:rStyle w:val="aff1"/>
        </w:rPr>
      </w:pPr>
      <w:r w:rsidRPr="00442610">
        <w:rPr>
          <w:rStyle w:val="aff1"/>
        </w:rPr>
        <w:t xml:space="preserve">Из зала: </w:t>
      </w:r>
      <w:r w:rsidRPr="00442610">
        <w:t xml:space="preserve">– </w:t>
      </w:r>
      <w:r w:rsidRPr="00442610">
        <w:rPr>
          <w:rStyle w:val="aff1"/>
        </w:rPr>
        <w:t>Мне было сказано, размышление и чтение книг. Прежде всего, размышление над содержанием.</w:t>
      </w:r>
    </w:p>
    <w:p w:rsidR="00563F5A" w:rsidRPr="00442610" w:rsidRDefault="00563F5A" w:rsidP="00563F5A">
      <w:pPr>
        <w:ind w:firstLine="454"/>
      </w:pPr>
      <w:r w:rsidRPr="00442610">
        <w:t xml:space="preserve">Хорошо. А вот то, что вы сказали это больше основа Головерсума или философии? </w:t>
      </w:r>
    </w:p>
    <w:p w:rsidR="00563F5A" w:rsidRPr="00442610" w:rsidRDefault="00563F5A" w:rsidP="00563F5A">
      <w:pPr>
        <w:ind w:firstLine="454"/>
        <w:rPr>
          <w:rStyle w:val="aff1"/>
        </w:rPr>
      </w:pPr>
      <w:r w:rsidRPr="00442610">
        <w:rPr>
          <w:rStyle w:val="aff1"/>
        </w:rPr>
        <w:t xml:space="preserve">Из зала: </w:t>
      </w:r>
      <w:r w:rsidRPr="00442610">
        <w:t xml:space="preserve">– </w:t>
      </w:r>
      <w:r w:rsidRPr="00442610">
        <w:rPr>
          <w:rStyle w:val="aff1"/>
        </w:rPr>
        <w:t>Так оно всё связано.</w:t>
      </w:r>
    </w:p>
    <w:p w:rsidR="00563F5A" w:rsidRPr="00442610" w:rsidRDefault="00563F5A" w:rsidP="00563F5A">
      <w:pPr>
        <w:ind w:firstLine="454"/>
      </w:pPr>
      <w:r w:rsidRPr="00442610">
        <w:t>Ну, понятно, так можно на всё ответить, что оно между собой всё связано. Мы просто немножко пытаемся, хотели бы вам показать, то, что вы сказали это больше основа философии.</w:t>
      </w:r>
    </w:p>
    <w:p w:rsidR="00563F5A" w:rsidRPr="00442610" w:rsidRDefault="00563F5A" w:rsidP="00563F5A">
      <w:pPr>
        <w:tabs>
          <w:tab w:val="left" w:pos="567"/>
        </w:tabs>
        <w:ind w:firstLine="454"/>
        <w:rPr>
          <w:rStyle w:val="aff1"/>
        </w:rPr>
      </w:pPr>
      <w:r w:rsidRPr="00442610">
        <w:rPr>
          <w:rStyle w:val="aff1"/>
        </w:rPr>
        <w:t>Из зала:</w:t>
      </w:r>
      <w:r w:rsidRPr="00442610">
        <w:t xml:space="preserve"> – </w:t>
      </w:r>
      <w:r w:rsidRPr="00442610">
        <w:rPr>
          <w:rStyle w:val="aff1"/>
        </w:rPr>
        <w:t>Ну почему же, если например, ты сам осмысляешь какие-то различные контексты, ты строишь различные так или иначе образы, то здесь может быть какая-то связь с Головерсумом.</w:t>
      </w:r>
    </w:p>
    <w:p w:rsidR="00563F5A" w:rsidRPr="00442610" w:rsidRDefault="00563F5A" w:rsidP="00563F5A">
      <w:pPr>
        <w:ind w:firstLine="454"/>
      </w:pPr>
      <w:r w:rsidRPr="00442610">
        <w:t>Может быть. Головерсум считывает то, что вы отстроили, начинает это внутренне формировать, но продолжите дальше. И что тогда важно для Головерсума, по итогам вот, размышления, сложения?</w:t>
      </w:r>
    </w:p>
    <w:p w:rsidR="00563F5A" w:rsidRPr="00442610" w:rsidRDefault="00563F5A" w:rsidP="00563F5A">
      <w:pPr>
        <w:ind w:firstLine="454"/>
        <w:rPr>
          <w:rStyle w:val="aff1"/>
        </w:rPr>
      </w:pPr>
      <w:r w:rsidRPr="00442610">
        <w:rPr>
          <w:rStyle w:val="aff1"/>
        </w:rPr>
        <w:t>Из зала:</w:t>
      </w:r>
      <w:r w:rsidRPr="00442610">
        <w:t xml:space="preserve"> – </w:t>
      </w:r>
      <w:r w:rsidRPr="00442610">
        <w:rPr>
          <w:rStyle w:val="aff1"/>
        </w:rPr>
        <w:t>Сложить единый, самый высокий образ, собственный по какой-то теме.</w:t>
      </w:r>
    </w:p>
    <w:p w:rsidR="00563F5A" w:rsidRPr="00442610" w:rsidRDefault="00563F5A" w:rsidP="00563F5A">
      <w:pPr>
        <w:ind w:firstLine="454"/>
      </w:pPr>
      <w:r w:rsidRPr="00442610">
        <w:t xml:space="preserve">Сложила, а дальше что? Вот он сложил, он имеет много всего. А дальше что он будет с этим делать? Головерсум – это практика. Вот он сложил. Есть практика внутренняя, которая на уровне ментальности находится, а есть практика телесная. И вот, Головерсум имеет объёмы или масштабы ИВДИВО и для ИВДИВО важна практика телесная. Поэтому, в центре Дома стоит тело, то есть человек. И вот, для Головерсума важно – понятно, что это внутри тела человека, эти все процессы, – но если они ментально не перевелись или не перешли в телесное воплощение и реализацию, Головерсум это имеет, как внутреннею силу, но мало имеет внешнего применения, чтобы это сделать. </w:t>
      </w:r>
    </w:p>
    <w:p w:rsidR="00563F5A" w:rsidRPr="00442610" w:rsidRDefault="00563F5A" w:rsidP="00563F5A">
      <w:pPr>
        <w:tabs>
          <w:tab w:val="left" w:pos="567"/>
        </w:tabs>
        <w:ind w:firstLine="454"/>
      </w:pPr>
      <w:r w:rsidRPr="00442610">
        <w:t>Пример простой. Ну, например, вы получаете, не вы конкретно, просто получаете какое-то поручение – зарегистрировать организацию. Устав написали, ментально продумали, сложили, все Уставы объединили, всё выверили, каждую позицию. И осталось дело за малым, за телом, пойти в Минюст и зарегистрировать, да? А вы не идёте и не регистрируете. Вы говорите – вот, я сложила условия, вот у меня есть Устав. И что вы говорите, ну чаще всего – условия зреют, или идёт всё в процессе.</w:t>
      </w:r>
    </w:p>
    <w:p w:rsidR="00563F5A" w:rsidRPr="00442610" w:rsidRDefault="00563F5A" w:rsidP="00563F5A">
      <w:pPr>
        <w:ind w:firstLine="454"/>
      </w:pPr>
      <w:r w:rsidRPr="00442610">
        <w:t xml:space="preserve">Это вот </w:t>
      </w:r>
      <w:proofErr w:type="gramStart"/>
      <w:r w:rsidRPr="00442610">
        <w:t>Головерсум</w:t>
      </w:r>
      <w:proofErr w:type="gramEnd"/>
      <w:r w:rsidRPr="00442610">
        <w:t xml:space="preserve"> который или не Головерсум, это то, что вы говорили, такое философское надумывание, когда я складываю, синтезирую между собою, это всё вписываю в какой-то текст, складываю какой-то документ, а дальше дело не идёт. </w:t>
      </w:r>
    </w:p>
    <w:p w:rsidR="00563F5A" w:rsidRPr="00442610" w:rsidRDefault="00563F5A" w:rsidP="00563F5A">
      <w:pPr>
        <w:ind w:firstLine="454"/>
      </w:pPr>
      <w:r w:rsidRPr="00442610">
        <w:t>И вот для Головерсума очень важно раскачаться и ввести это в физическое дело телом, когда Головерсум пойдёт и физически подаст эти документы – у него что то получится.</w:t>
      </w:r>
    </w:p>
    <w:p w:rsidR="00563F5A" w:rsidRPr="00442610" w:rsidRDefault="00563F5A" w:rsidP="00563F5A">
      <w:pPr>
        <w:ind w:firstLine="454"/>
      </w:pPr>
      <w:r w:rsidRPr="00442610">
        <w:t>Может быть, я вас не удовлетворила этим ответом.</w:t>
      </w:r>
    </w:p>
    <w:p w:rsidR="00563F5A" w:rsidRPr="00442610" w:rsidRDefault="00563F5A" w:rsidP="00563F5A">
      <w:pPr>
        <w:ind w:firstLine="454"/>
        <w:rPr>
          <w:rStyle w:val="aff1"/>
        </w:rPr>
      </w:pPr>
      <w:r w:rsidRPr="00442610">
        <w:rPr>
          <w:rStyle w:val="aff1"/>
        </w:rPr>
        <w:t>Из зала:</w:t>
      </w:r>
      <w:r w:rsidRPr="00442610">
        <w:t xml:space="preserve"> – </w:t>
      </w:r>
      <w:r w:rsidRPr="00442610">
        <w:rPr>
          <w:rStyle w:val="aff1"/>
        </w:rPr>
        <w:t xml:space="preserve">Реализованный опыт </w:t>
      </w:r>
      <w:r w:rsidRPr="00442610">
        <w:t xml:space="preserve">– </w:t>
      </w:r>
      <w:r w:rsidRPr="00442610">
        <w:rPr>
          <w:rStyle w:val="aff1"/>
        </w:rPr>
        <w:t>это создание максимально высокого образа и его реализация.</w:t>
      </w:r>
    </w:p>
    <w:p w:rsidR="00563F5A" w:rsidRPr="00442610" w:rsidRDefault="00563F5A" w:rsidP="00563F5A">
      <w:pPr>
        <w:ind w:firstLine="454"/>
      </w:pPr>
      <w:r w:rsidRPr="00442610">
        <w:t>Да, да. И этим занимается как раз Вершение, потому что для Вершения важны пики, и пики в Вершении – это, как раз, физическая реализация чего-то. Да? Хорошо.</w:t>
      </w:r>
    </w:p>
    <w:p w:rsidR="00563F5A" w:rsidRPr="00442610" w:rsidRDefault="00563F5A" w:rsidP="00A72BAC">
      <w:pPr>
        <w:pStyle w:val="12"/>
        <w:rPr>
          <w:rStyle w:val="aff1"/>
          <w:i w:val="0"/>
        </w:rPr>
      </w:pPr>
      <w:bookmarkStart w:id="197" w:name="_Toc90434025"/>
      <w:bookmarkStart w:id="198" w:name="_Toc90560814"/>
      <w:bookmarkStart w:id="199" w:name="_Toc90563391"/>
      <w:bookmarkStart w:id="200" w:name="_Toc90565142"/>
      <w:r w:rsidRPr="00442610">
        <w:rPr>
          <w:rStyle w:val="aff1"/>
          <w:i w:val="0"/>
        </w:rPr>
        <w:t>Субъектная организация</w:t>
      </w:r>
      <w:bookmarkEnd w:id="197"/>
      <w:bookmarkEnd w:id="198"/>
      <w:bookmarkEnd w:id="199"/>
      <w:bookmarkEnd w:id="200"/>
    </w:p>
    <w:p w:rsidR="00563F5A" w:rsidRPr="00442610" w:rsidRDefault="00563F5A" w:rsidP="00563F5A">
      <w:pPr>
        <w:tabs>
          <w:tab w:val="left" w:pos="567"/>
        </w:tabs>
        <w:ind w:firstLine="454"/>
        <w:rPr>
          <w:rStyle w:val="aff1"/>
        </w:rPr>
      </w:pPr>
      <w:r w:rsidRPr="00442610">
        <w:rPr>
          <w:rStyle w:val="aff1"/>
        </w:rPr>
        <w:t xml:space="preserve">Из зала: </w:t>
      </w:r>
      <w:r w:rsidRPr="00442610">
        <w:t xml:space="preserve">– </w:t>
      </w:r>
      <w:r w:rsidRPr="00442610">
        <w:rPr>
          <w:rStyle w:val="aff1"/>
        </w:rPr>
        <w:t>Можно поделиться?</w:t>
      </w:r>
    </w:p>
    <w:p w:rsidR="00563F5A" w:rsidRPr="00442610" w:rsidRDefault="00563F5A" w:rsidP="00563F5A">
      <w:pPr>
        <w:tabs>
          <w:tab w:val="left" w:pos="567"/>
        </w:tabs>
        <w:ind w:firstLine="454"/>
        <w:rPr>
          <w:rStyle w:val="aff1"/>
          <w:i w:val="0"/>
        </w:rPr>
      </w:pPr>
      <w:r w:rsidRPr="00442610">
        <w:rPr>
          <w:rStyle w:val="aff1"/>
        </w:rPr>
        <w:t>Давай!</w:t>
      </w:r>
    </w:p>
    <w:p w:rsidR="00563F5A" w:rsidRPr="00442610" w:rsidRDefault="00563F5A" w:rsidP="00563F5A">
      <w:pPr>
        <w:tabs>
          <w:tab w:val="left" w:pos="567"/>
        </w:tabs>
        <w:ind w:firstLine="454"/>
        <w:rPr>
          <w:rStyle w:val="aff1"/>
        </w:rPr>
      </w:pPr>
      <w:r w:rsidRPr="00442610">
        <w:rPr>
          <w:rStyle w:val="aff1"/>
        </w:rPr>
        <w:t xml:space="preserve">Из зала: </w:t>
      </w:r>
      <w:r w:rsidRPr="00442610">
        <w:t>–</w:t>
      </w:r>
      <w:r w:rsidRPr="00442610">
        <w:rPr>
          <w:rStyle w:val="aff1"/>
        </w:rPr>
        <w:t xml:space="preserve"> Вчера, между первой и второй практикой, когда тема разворачивалась, Аватар Синтеза Кут Хуми фиксировал вот такой образ, когда в ИВДИВО синтезом разных Планов Синтеза, в том числе и наших каких-то, которые мы настяжали. Вот они единяются и Вершение начинает так закручиваться, что рождается, ну я сначала увидела, что это просто План Синтеза Человека каждого из нас, но рождается Субъектность нас как Человека. А сегодня, когда итоги подводила, то получается, что не только Человека рождается, Субъектность, а одновременно у разных направлений деятельности будет рождаться Субъектность синтезом всех планов, в том числе координацией с ИВДИВО всех восьми видов одновременно. И вот, если вчера акцент был больше на Человека, какие-то человеческие </w:t>
      </w:r>
      <w:r w:rsidRPr="00442610">
        <w:rPr>
          <w:rStyle w:val="aff1"/>
        </w:rPr>
        <w:lastRenderedPageBreak/>
        <w:t>активации свершались субъектно, то, вот сегодня у нас как-то повысилась в группе внутренняя субъектная организация.</w:t>
      </w:r>
    </w:p>
    <w:p w:rsidR="00563F5A" w:rsidRPr="00442610" w:rsidRDefault="00563F5A" w:rsidP="00563F5A">
      <w:pPr>
        <w:ind w:firstLine="454"/>
      </w:pPr>
      <w:r w:rsidRPr="00442610">
        <w:t>Хорошо.</w:t>
      </w:r>
    </w:p>
    <w:p w:rsidR="00563F5A" w:rsidRPr="00442610" w:rsidRDefault="00563F5A" w:rsidP="00563F5A">
      <w:pPr>
        <w:ind w:firstLine="454"/>
        <w:rPr>
          <w:rStyle w:val="aff1"/>
        </w:rPr>
      </w:pPr>
      <w:r w:rsidRPr="00442610">
        <w:rPr>
          <w:rStyle w:val="aff1"/>
        </w:rPr>
        <w:t xml:space="preserve">Из зала: </w:t>
      </w:r>
      <w:r w:rsidRPr="00442610">
        <w:t xml:space="preserve">– </w:t>
      </w:r>
      <w:r w:rsidRPr="00442610">
        <w:rPr>
          <w:rStyle w:val="aff1"/>
        </w:rPr>
        <w:t xml:space="preserve">Не знаю, дополнила или нет, но вот этот образ: А что синтез разных планов реализуется кроме </w:t>
      </w:r>
      <w:proofErr w:type="gramStart"/>
      <w:r w:rsidRPr="00442610">
        <w:rPr>
          <w:rStyle w:val="aff1"/>
        </w:rPr>
        <w:t>внешнего</w:t>
      </w:r>
      <w:proofErr w:type="gramEnd"/>
      <w:r w:rsidRPr="00442610">
        <w:rPr>
          <w:rStyle w:val="aff1"/>
        </w:rPr>
        <w:t xml:space="preserve"> </w:t>
      </w:r>
      <w:r w:rsidRPr="00442610">
        <w:t>–</w:t>
      </w:r>
      <w:r w:rsidRPr="00442610">
        <w:rPr>
          <w:rStyle w:val="aff1"/>
        </w:rPr>
        <w:t xml:space="preserve"> пойти и сделать </w:t>
      </w:r>
      <w:r w:rsidRPr="00442610">
        <w:t xml:space="preserve">– </w:t>
      </w:r>
      <w:r w:rsidRPr="00442610">
        <w:rPr>
          <w:rStyle w:val="aff1"/>
        </w:rPr>
        <w:t>ещё и внутренне, когда мы взрастаем какой-то следующей более высокой реализацией.</w:t>
      </w:r>
    </w:p>
    <w:p w:rsidR="00563F5A" w:rsidRPr="00442610" w:rsidRDefault="00563F5A" w:rsidP="00A72BAC">
      <w:pPr>
        <w:pStyle w:val="12"/>
        <w:rPr>
          <w:rStyle w:val="aff1"/>
          <w:i w:val="0"/>
        </w:rPr>
      </w:pPr>
      <w:bookmarkStart w:id="201" w:name="_Toc90434026"/>
      <w:bookmarkStart w:id="202" w:name="_Toc90560815"/>
      <w:bookmarkStart w:id="203" w:name="_Toc90563392"/>
      <w:bookmarkStart w:id="204" w:name="_Toc90565143"/>
      <w:r w:rsidRPr="00442610">
        <w:rPr>
          <w:rStyle w:val="aff1"/>
          <w:i w:val="0"/>
        </w:rPr>
        <w:t>Решение Вершением</w:t>
      </w:r>
      <w:bookmarkEnd w:id="201"/>
      <w:bookmarkEnd w:id="202"/>
      <w:bookmarkEnd w:id="203"/>
      <w:bookmarkEnd w:id="204"/>
    </w:p>
    <w:p w:rsidR="00563F5A" w:rsidRPr="00442610" w:rsidRDefault="00563F5A" w:rsidP="00563F5A">
      <w:pPr>
        <w:ind w:firstLine="454"/>
      </w:pPr>
      <w:r w:rsidRPr="00442610">
        <w:t>Хорошо, ладно. Хорошо. Следующие, пожалуйста. Нет?</w:t>
      </w:r>
    </w:p>
    <w:p w:rsidR="00563F5A" w:rsidRPr="00442610" w:rsidRDefault="00563F5A" w:rsidP="00563F5A">
      <w:pPr>
        <w:ind w:firstLine="454"/>
        <w:rPr>
          <w:rStyle w:val="aff1"/>
        </w:rPr>
      </w:pPr>
      <w:r w:rsidRPr="00442610">
        <w:rPr>
          <w:rStyle w:val="aff1"/>
        </w:rPr>
        <w:t>Из зала:</w:t>
      </w:r>
      <w:r w:rsidRPr="00442610">
        <w:t xml:space="preserve"> – </w:t>
      </w:r>
      <w:r w:rsidRPr="00442610">
        <w:rPr>
          <w:rStyle w:val="aff1"/>
        </w:rPr>
        <w:t xml:space="preserve">Ну, у меня больше как-то взаимодействие с ядром Головерсума, когда он взаимодействует с другими Ядрами Синтеза, и идёт именно насыщенность в теле синтезом. Когда он рисует картины </w:t>
      </w:r>
      <w:r w:rsidRPr="00442610">
        <w:t>–</w:t>
      </w:r>
      <w:r w:rsidRPr="00442610">
        <w:rPr>
          <w:rStyle w:val="aff1"/>
        </w:rPr>
        <w:t xml:space="preserve"> с ядром той же Парадигмы. Тогда и появляются, какие-то интересные картины. Вот как результат, до конца я не дошла ещё. Именно вот ядерное взаимодействие ядра Головерсума и ещё, ещё и это дальше идёт.</w:t>
      </w:r>
    </w:p>
    <w:p w:rsidR="00563F5A" w:rsidRPr="00442610" w:rsidRDefault="00563F5A" w:rsidP="00563F5A">
      <w:pPr>
        <w:ind w:firstLine="454"/>
      </w:pPr>
      <w:r w:rsidRPr="00442610">
        <w:t>Ладно, положим. Кто-нибудь из вас? Давайте.</w:t>
      </w:r>
    </w:p>
    <w:p w:rsidR="00563F5A" w:rsidRPr="00442610" w:rsidRDefault="00563F5A" w:rsidP="00563F5A">
      <w:pPr>
        <w:ind w:firstLine="454"/>
        <w:rPr>
          <w:rStyle w:val="aff1"/>
        </w:rPr>
      </w:pPr>
      <w:r w:rsidRPr="00442610">
        <w:rPr>
          <w:rStyle w:val="aff1"/>
        </w:rPr>
        <w:t xml:space="preserve">Из зала: </w:t>
      </w:r>
      <w:r w:rsidRPr="00442610">
        <w:t xml:space="preserve">– </w:t>
      </w:r>
      <w:r w:rsidRPr="00442610">
        <w:rPr>
          <w:rStyle w:val="aff1"/>
        </w:rPr>
        <w:t xml:space="preserve">Родилась сейчас такая ассоциация по итогу того, что говорили, то, что было сказано. </w:t>
      </w:r>
      <w:proofErr w:type="gramStart"/>
      <w:r w:rsidRPr="00442610">
        <w:rPr>
          <w:rStyle w:val="aff1"/>
        </w:rPr>
        <w:t xml:space="preserve">Что само решение </w:t>
      </w:r>
      <w:r w:rsidRPr="00442610">
        <w:t xml:space="preserve">– </w:t>
      </w:r>
      <w:r w:rsidRPr="00442610">
        <w:rPr>
          <w:rStyle w:val="aff1"/>
        </w:rPr>
        <w:t>это есть, как бы такое… сначала мне представилось, как такой бег, когда мы внутренний баланс в движении держим, как на велосипеде, когда остановился – упал; и не сначала, а вместе идёт внутреннее такое реплицирование этих Головерсумных матриц из ИВДИВО от Аватар-Ипостасей, и одновременно такое восприятие матриц внешнего Головерсума, и моё такое движение, как действие в нём сопряжением.</w:t>
      </w:r>
      <w:proofErr w:type="gramEnd"/>
      <w:r w:rsidRPr="00442610">
        <w:rPr>
          <w:rStyle w:val="aff1"/>
        </w:rPr>
        <w:t xml:space="preserve"> Потом мне увиделось, что это тот выбор, который я совершаю. И вот он всегда идёт на вершине возможностей, мы всегда делаем наш выбор как лучшее, что я могу совершить на этот момент </w:t>
      </w:r>
      <w:r w:rsidRPr="00442610">
        <w:t>–</w:t>
      </w:r>
      <w:r w:rsidRPr="00442610">
        <w:rPr>
          <w:rStyle w:val="aff1"/>
        </w:rPr>
        <w:t xml:space="preserve"> с выбором вершины у меня ассоциируется. И вот само Вершение как практикование жизнью в лучшем этом моём состояние на данный момент.</w:t>
      </w:r>
    </w:p>
    <w:p w:rsidR="00563F5A" w:rsidRPr="00442610" w:rsidRDefault="00563F5A" w:rsidP="00563F5A">
      <w:pPr>
        <w:ind w:firstLine="454"/>
      </w:pPr>
      <w:r w:rsidRPr="00442610">
        <w:t>Ладно, хорошо, предположим. Здесь всё, да? Сказали.</w:t>
      </w:r>
    </w:p>
    <w:p w:rsidR="00563F5A" w:rsidRPr="00442610" w:rsidRDefault="00563F5A" w:rsidP="00A72BAC">
      <w:pPr>
        <w:pStyle w:val="12"/>
      </w:pPr>
      <w:bookmarkStart w:id="205" w:name="_Toc90434027"/>
      <w:bookmarkStart w:id="206" w:name="_Toc90560816"/>
      <w:bookmarkStart w:id="207" w:name="_Toc90563393"/>
      <w:bookmarkStart w:id="208" w:name="_Toc90565144"/>
      <w:r w:rsidRPr="00442610">
        <w:t xml:space="preserve">Безудержность </w:t>
      </w:r>
      <w:proofErr w:type="gramStart"/>
      <w:r w:rsidRPr="00442610">
        <w:t>Посвящённого</w:t>
      </w:r>
      <w:proofErr w:type="gramEnd"/>
      <w:r w:rsidRPr="00442610">
        <w:t>. Вариативность</w:t>
      </w:r>
      <w:bookmarkEnd w:id="205"/>
      <w:bookmarkEnd w:id="206"/>
      <w:bookmarkEnd w:id="207"/>
      <w:bookmarkEnd w:id="208"/>
    </w:p>
    <w:p w:rsidR="00563F5A" w:rsidRPr="00442610" w:rsidRDefault="00563F5A" w:rsidP="00563F5A">
      <w:pPr>
        <w:ind w:firstLine="454"/>
      </w:pPr>
      <w:r w:rsidRPr="00442610">
        <w:t>С этой стороны будет что сказать? Вот просто, что вы услышали от Аватара Синтеза Кут Хуми? Ничего больше.</w:t>
      </w:r>
    </w:p>
    <w:p w:rsidR="00563F5A" w:rsidRPr="00442610" w:rsidRDefault="00563F5A" w:rsidP="00563F5A">
      <w:pPr>
        <w:ind w:firstLine="454"/>
        <w:rPr>
          <w:rStyle w:val="aff1"/>
        </w:rPr>
      </w:pPr>
      <w:r w:rsidRPr="00442610">
        <w:rPr>
          <w:rStyle w:val="aff1"/>
        </w:rPr>
        <w:t>Из зала:</w:t>
      </w:r>
      <w:r w:rsidRPr="00442610">
        <w:t xml:space="preserve"> –</w:t>
      </w:r>
      <w:r w:rsidRPr="00442610">
        <w:rPr>
          <w:rStyle w:val="aff1"/>
        </w:rPr>
        <w:t xml:space="preserve"> Тут уже всё сказано.</w:t>
      </w:r>
    </w:p>
    <w:p w:rsidR="00563F5A" w:rsidRPr="00442610" w:rsidRDefault="00563F5A" w:rsidP="00563F5A">
      <w:pPr>
        <w:ind w:firstLine="454"/>
      </w:pPr>
      <w:r w:rsidRPr="00442610">
        <w:t xml:space="preserve">Нет, подождите, это… </w:t>
      </w:r>
    </w:p>
    <w:p w:rsidR="00563F5A" w:rsidRPr="00442610" w:rsidRDefault="00563F5A" w:rsidP="00563F5A">
      <w:pPr>
        <w:ind w:firstLine="454"/>
        <w:rPr>
          <w:rStyle w:val="aff1"/>
        </w:rPr>
      </w:pPr>
      <w:r w:rsidRPr="00442610">
        <w:rPr>
          <w:rStyle w:val="aff1"/>
        </w:rPr>
        <w:t>Из зала:</w:t>
      </w:r>
      <w:r w:rsidRPr="00442610">
        <w:t xml:space="preserve"> –</w:t>
      </w:r>
      <w:r w:rsidRPr="00442610">
        <w:rPr>
          <w:rStyle w:val="aff1"/>
        </w:rPr>
        <w:t xml:space="preserve"> То же самое. Ну, во-первых, практика, во-вторых, смена Позиции Наблюдателя.</w:t>
      </w:r>
    </w:p>
    <w:p w:rsidR="00563F5A" w:rsidRPr="00442610" w:rsidRDefault="00563F5A" w:rsidP="00563F5A">
      <w:pPr>
        <w:ind w:firstLine="454"/>
      </w:pPr>
      <w:r w:rsidRPr="00442610">
        <w:t>Давайте так, вот, в чём сейчас вопрос? В том, что Аватар Кут Хуми всем одинаковое не говорит.</w:t>
      </w:r>
    </w:p>
    <w:p w:rsidR="00563F5A" w:rsidRPr="00442610" w:rsidRDefault="00563F5A" w:rsidP="00563F5A">
      <w:pPr>
        <w:ind w:firstLine="454"/>
        <w:rPr>
          <w:rStyle w:val="aff1"/>
        </w:rPr>
      </w:pPr>
      <w:r w:rsidRPr="00442610">
        <w:rPr>
          <w:rStyle w:val="aff1"/>
        </w:rPr>
        <w:t>Из зала:</w:t>
      </w:r>
      <w:r w:rsidRPr="00442610">
        <w:t xml:space="preserve"> – </w:t>
      </w:r>
      <w:r w:rsidRPr="00442610">
        <w:rPr>
          <w:rStyle w:val="aff1"/>
        </w:rPr>
        <w:t>Я это услышала.</w:t>
      </w:r>
    </w:p>
    <w:p w:rsidR="00563F5A" w:rsidRPr="00442610" w:rsidRDefault="00563F5A" w:rsidP="00563F5A">
      <w:pPr>
        <w:ind w:firstLine="454"/>
      </w:pPr>
      <w:r w:rsidRPr="00442610">
        <w:t>Я верю. Я же не спорю. Я же не спорю, я просто пытаюсь вам показать о том, что есть настрой на Синтез внешний, когда вы входите в Синтез, а есть сопряжение с Аватаром внутри.</w:t>
      </w:r>
    </w:p>
    <w:p w:rsidR="00563F5A" w:rsidRPr="00442610" w:rsidRDefault="00563F5A" w:rsidP="00563F5A">
      <w:pPr>
        <w:ind w:firstLine="454"/>
      </w:pPr>
      <w:r w:rsidRPr="00442610">
        <w:t>Если предположим, вот, давайте так. Вы услышали от Аватара Синтеза Кут Хуми: «То же самое». То есть это в вас проникло, пронзило, то есть такое состояние, вы благодарите за эту фразу и просите, вам чтобы Владыка сказал следующее, что не было физически сказано. Или погружаетесь в то, что сказано, чтобы самим оформить то, на что вы можете выйти.</w:t>
      </w:r>
    </w:p>
    <w:p w:rsidR="00563F5A" w:rsidRPr="00442610" w:rsidRDefault="00563F5A" w:rsidP="00563F5A">
      <w:pPr>
        <w:ind w:firstLine="454"/>
      </w:pPr>
      <w:r w:rsidRPr="00442610">
        <w:t>То есть давайте так, Владыка вам с точки зрения Головерсума, говорит только то, что вы можете воспринять и физически осознать. Даже, по большому счёту, Владыка говорит больше, а вы лишь Головерсумом погружаетесь в то осознание, которое вы либо слышали, либо вам проще всего воспринять вовне. Это тоже, кстати, работа Головерсума.</w:t>
      </w:r>
    </w:p>
    <w:p w:rsidR="00563F5A" w:rsidRPr="00442610" w:rsidRDefault="00563F5A" w:rsidP="00563F5A">
      <w:pPr>
        <w:ind w:firstLine="454"/>
      </w:pPr>
      <w:r w:rsidRPr="00442610">
        <w:t xml:space="preserve">И вот Посвящённый, услышав от Владыки «то же самое», есть такое состояние – Посвящённый всегда не доудовлетворён. В хорошем смысле слова. Ему всегда того, что было сказано, будет недостаточно, и ему надо идти дальше. Вот, это есть такое состояние – </w:t>
      </w:r>
      <w:r w:rsidRPr="00442610">
        <w:rPr>
          <w:i/>
        </w:rPr>
        <w:t>безудержность,</w:t>
      </w:r>
      <w:r w:rsidRPr="00442610">
        <w:t xml:space="preserve"> когда ты не можешь сдержаться, в хорошем смысле слова. Ты идёшь дальше, дальше, дальше, дальше, дальше. Тебе говорят «нет», а ты всё равно идёшь, тебе говорят «нет», а ты всё равно идёшь.</w:t>
      </w:r>
    </w:p>
    <w:p w:rsidR="00563F5A" w:rsidRPr="00442610" w:rsidRDefault="00563F5A" w:rsidP="00563F5A">
      <w:pPr>
        <w:ind w:firstLine="454"/>
      </w:pPr>
      <w:r w:rsidRPr="00442610">
        <w:lastRenderedPageBreak/>
        <w:t xml:space="preserve">И многие из вас это физически здесь, в том числе и в служении, вы испытывали, когда Владыка что-то не подтверждал, в чём-то вам отказывал, что-то говорил, что вы не компетентны, вы всё равно развивались, как-то там отстраивались внутренне, проходило какое-то время, и вы вновь шли в те или иные реализации. Это же, как раз, действие Головерсума, когда он собрал разные варианты действия, сложил условия, отстроился и опять вошёл в следующее. </w:t>
      </w:r>
    </w:p>
    <w:p w:rsidR="00563F5A" w:rsidRPr="00442610" w:rsidRDefault="00563F5A" w:rsidP="00563F5A">
      <w:pPr>
        <w:ind w:firstLine="454"/>
      </w:pPr>
      <w:r w:rsidRPr="00442610">
        <w:t xml:space="preserve">Поэтому я понимаю, что вы можете услышать «то же самое». Но вот я бы на вашем месте поблагодарила за то, что я это расшифровала и начала бы углубляться в выражение Аватара Синтеза Кут Хуми в следующем. </w:t>
      </w:r>
    </w:p>
    <w:p w:rsidR="00563F5A" w:rsidRPr="00442610" w:rsidRDefault="00563F5A" w:rsidP="00563F5A">
      <w:pPr>
        <w:ind w:firstLine="454"/>
      </w:pPr>
      <w:r w:rsidRPr="00442610">
        <w:t>Другой вариант.</w:t>
      </w:r>
    </w:p>
    <w:p w:rsidR="00563F5A" w:rsidRPr="00442610" w:rsidRDefault="00563F5A" w:rsidP="00563F5A">
      <w:pPr>
        <w:ind w:firstLine="454"/>
        <w:rPr>
          <w:i/>
        </w:rPr>
      </w:pPr>
      <w:r w:rsidRPr="00442610">
        <w:rPr>
          <w:i/>
        </w:rPr>
        <w:t>Из зала: – Смена позиции Наблюдателя.</w:t>
      </w:r>
    </w:p>
    <w:p w:rsidR="00563F5A" w:rsidRPr="00442610" w:rsidRDefault="00563F5A" w:rsidP="00563F5A">
      <w:pPr>
        <w:ind w:firstLine="454"/>
      </w:pPr>
      <w:r w:rsidRPr="00442610">
        <w:t xml:space="preserve">Абсолютно верно. Другой вариант. 14 Аватаров Синтеза Кут Хуми есть? – Есть, по 14 архетипам. Вы бы могли у Аватара Синтеза Кут Хуми спросить: «Аватар Синтеза Кут Хуми, вот то, что было сейчас сказано, это от вас расшифровкой в каком архетипе?» И Владыка, например, </w:t>
      </w:r>
      <w:proofErr w:type="gramStart"/>
      <w:r w:rsidRPr="00442610">
        <w:t>бы</w:t>
      </w:r>
      <w:proofErr w:type="gramEnd"/>
      <w:r w:rsidRPr="00442610">
        <w:t xml:space="preserve"> сказал: </w:t>
      </w:r>
      <w:proofErr w:type="gramStart"/>
      <w:r w:rsidRPr="00442610">
        <w:t>«Четвёртый, восьмой, шестой, первый, ну, возможно, со 192-й реальности Планеты Земля», – почему бы и нет?</w:t>
      </w:r>
      <w:proofErr w:type="gramEnd"/>
      <w:r w:rsidRPr="00442610">
        <w:t xml:space="preserve"> А вы бы спросили: «А можно мне дать ответ, ну, например, си-ивдивного выражения Аватара Синтеза Кут Хуми?» Ну, вариант же? И проникаясь концентрацией Столпа Аватара Синтеза Кут Хуми, возжигаясь Столпом Головерсума шести видов Частей от Базового Головерсума до Архетипического – как вариант, у вас си-ивдивное слово Аватара Синтеза Кут Хуми вот, вовне. Но, ведь работает же. Вот, сейчас послушайте своё состояние? Вы начинаете это внутри, хотя бы как-то вот встраиваться, пристраиваться к этому явлению, у вас рождается вариативность действий. </w:t>
      </w:r>
    </w:p>
    <w:p w:rsidR="00563F5A" w:rsidRPr="00442610" w:rsidRDefault="00563F5A" w:rsidP="00563F5A">
      <w:pPr>
        <w:ind w:firstLine="454"/>
      </w:pPr>
      <w:r w:rsidRPr="00442610">
        <w:t xml:space="preserve">То есть Головерсуму важны вариации, он не работает </w:t>
      </w:r>
      <w:proofErr w:type="gramStart"/>
      <w:r w:rsidRPr="00442610">
        <w:t>по</w:t>
      </w:r>
      <w:proofErr w:type="gramEnd"/>
      <w:r w:rsidRPr="00442610">
        <w:t xml:space="preserve"> накатанной, он застаивается тогда.</w:t>
      </w:r>
    </w:p>
    <w:p w:rsidR="00563F5A" w:rsidRPr="00442610" w:rsidRDefault="00563F5A" w:rsidP="00563F5A">
      <w:pPr>
        <w:ind w:firstLine="454"/>
      </w:pPr>
      <w:r w:rsidRPr="00442610">
        <w:t xml:space="preserve">Помните, вчера был вам вопрос: «Видели ли вы высокую Часть в действии?» Высокую Часть в действии. Но, чтобы её видеть в действии, этим Частям нужно дать вариативность применения: «Если не так, то вот так. А если не так, можно вот так? – Можно». Но эти состояния у вас должны внутренне формироваться, и фактически вы не безучастливая единица, которая соглашается с тем, что услышала, а тут же предлагаете Аватару Синтеза следующее, где бы вы могли примениться. Услышали? </w:t>
      </w:r>
      <w:proofErr w:type="gramStart"/>
      <w:r w:rsidRPr="00442610">
        <w:t>Без, без обид, вот просто честно, как есть.</w:t>
      </w:r>
      <w:proofErr w:type="gramEnd"/>
      <w:r w:rsidRPr="00442610">
        <w:t xml:space="preserve"> И вы должны этому научиться, и мы вас спрашиваем не для того, чтобы вы там как-то опозорились ну, не знаю там или показать, что вы никак... ну, не знаю, а как? – вы же молчите, вы же ничего не говорите? </w:t>
      </w:r>
    </w:p>
    <w:p w:rsidR="00563F5A" w:rsidRPr="00442610" w:rsidRDefault="00563F5A" w:rsidP="00563F5A">
      <w:pPr>
        <w:ind w:firstLine="454"/>
      </w:pPr>
      <w:r w:rsidRPr="00442610">
        <w:t>А чтобы вы увидели состояние, что нужно включаться в Синтез, и на этот момент Владыка фиксирует весь 51-й Синтез на вас. Значит, вы как-то применяетесь, и Владыка проверяет или нарабатывает в вас концентрацию Синтеза. А потом в каких-то сложных ситуациях, когда никто не выстоит, вы раз – и станете телом, и будете держать собою эту выразимость. Физически тело не понимает, что оно там делало, а вышестоящее тело стоит в выражении Огня. Всё, очень просто. И это, как раз, наработали концентрацию Синтеза, и в определённой подготовке вышестоящее тело вошло в реализацию, когда никто другой взять этот Синтез не смог, а нужно было держать. Это, как раз, и есть вариативность применения, без всяких «яких».</w:t>
      </w:r>
    </w:p>
    <w:p w:rsidR="00563F5A" w:rsidRPr="00442610" w:rsidRDefault="00563F5A" w:rsidP="00A72BAC">
      <w:pPr>
        <w:pStyle w:val="12"/>
      </w:pPr>
      <w:bookmarkStart w:id="209" w:name="_Toc90434028"/>
      <w:bookmarkStart w:id="210" w:name="_Toc90560817"/>
      <w:bookmarkStart w:id="211" w:name="_Toc90563394"/>
      <w:bookmarkStart w:id="212" w:name="_Toc90565145"/>
      <w:r w:rsidRPr="00442610">
        <w:t>Ориентировка по городу телами материй масштабами ИВДИВО синтезфизически в сопряжённости экополисов в работе с ИВДИВО территории</w:t>
      </w:r>
      <w:bookmarkEnd w:id="209"/>
      <w:bookmarkEnd w:id="210"/>
      <w:bookmarkEnd w:id="211"/>
      <w:bookmarkEnd w:id="212"/>
    </w:p>
    <w:p w:rsidR="00563F5A" w:rsidRPr="00442610" w:rsidRDefault="00563F5A" w:rsidP="00563F5A">
      <w:pPr>
        <w:ind w:firstLine="454"/>
      </w:pPr>
      <w:r w:rsidRPr="00442610">
        <w:t>Идём дальше? Хорошо. Тань, стремящаяся Владыкой Синтеза стать.</w:t>
      </w:r>
    </w:p>
    <w:p w:rsidR="00563F5A" w:rsidRPr="00442610" w:rsidRDefault="00563F5A" w:rsidP="00563F5A">
      <w:pPr>
        <w:ind w:firstLine="454"/>
        <w:rPr>
          <w:i/>
        </w:rPr>
      </w:pPr>
      <w:r w:rsidRPr="00442610">
        <w:rPr>
          <w:i/>
        </w:rPr>
        <w:t>Из зала:</w:t>
      </w:r>
      <w:r w:rsidRPr="00442610">
        <w:t xml:space="preserve"> – </w:t>
      </w:r>
      <w:r w:rsidRPr="00442610">
        <w:rPr>
          <w:i/>
        </w:rPr>
        <w:t>Я Кут Хуми, я с утра да, пошла по разным архетипам Кут Хуми. И там, действительно были разные расшифровки…</w:t>
      </w:r>
    </w:p>
    <w:p w:rsidR="00563F5A" w:rsidRPr="00442610" w:rsidRDefault="00563F5A" w:rsidP="00563F5A">
      <w:pPr>
        <w:ind w:firstLine="454"/>
      </w:pPr>
      <w:r w:rsidRPr="00442610">
        <w:t>Молодец! Ага.</w:t>
      </w:r>
    </w:p>
    <w:p w:rsidR="00563F5A" w:rsidRPr="00442610" w:rsidRDefault="00563F5A" w:rsidP="00563F5A">
      <w:pPr>
        <w:ind w:firstLine="454"/>
        <w:rPr>
          <w:i/>
        </w:rPr>
      </w:pPr>
      <w:r w:rsidRPr="00442610">
        <w:rPr>
          <w:i/>
        </w:rPr>
        <w:t>Из зала:</w:t>
      </w:r>
      <w:r w:rsidRPr="00442610">
        <w:t xml:space="preserve"> – </w:t>
      </w:r>
      <w:proofErr w:type="gramStart"/>
      <w:r w:rsidRPr="00442610">
        <w:rPr>
          <w:i/>
        </w:rPr>
        <w:t>И вот в Октавной Метагалактике было очень мощно, а потом она как-то перезаписалась в более высокое одной из Метагалактик и…</w:t>
      </w:r>
      <w:proofErr w:type="gramEnd"/>
    </w:p>
    <w:p w:rsidR="00563F5A" w:rsidRPr="00442610" w:rsidRDefault="00563F5A" w:rsidP="00563F5A">
      <w:pPr>
        <w:ind w:firstLine="454"/>
      </w:pPr>
      <w:r w:rsidRPr="00442610">
        <w:t>А что Владыка сейчас тебе сказал? То, то было утром, вот сейчас по факту, Тань?</w:t>
      </w:r>
    </w:p>
    <w:p w:rsidR="00563F5A" w:rsidRPr="00442610" w:rsidRDefault="00563F5A" w:rsidP="00563F5A">
      <w:pPr>
        <w:ind w:firstLine="454"/>
        <w:rPr>
          <w:i/>
        </w:rPr>
      </w:pPr>
      <w:r w:rsidRPr="00442610">
        <w:rPr>
          <w:i/>
        </w:rPr>
        <w:t>Из зала:</w:t>
      </w:r>
      <w:r w:rsidRPr="00442610">
        <w:t xml:space="preserve"> – </w:t>
      </w:r>
      <w:r w:rsidRPr="00442610">
        <w:rPr>
          <w:i/>
        </w:rPr>
        <w:t>А вот сейчас вот, какие-то разные-разные голограммы, которые между Головерсумами… передаются.</w:t>
      </w:r>
    </w:p>
    <w:p w:rsidR="00563F5A" w:rsidRPr="00442610" w:rsidRDefault="00563F5A" w:rsidP="00563F5A">
      <w:pPr>
        <w:ind w:firstLine="454"/>
      </w:pPr>
      <w:r w:rsidRPr="00442610">
        <w:t>А как, это?</w:t>
      </w:r>
    </w:p>
    <w:p w:rsidR="00563F5A" w:rsidRPr="00442610" w:rsidRDefault="00563F5A" w:rsidP="00563F5A">
      <w:pPr>
        <w:ind w:firstLine="454"/>
        <w:rPr>
          <w:i/>
        </w:rPr>
      </w:pPr>
      <w:r w:rsidRPr="00442610">
        <w:rPr>
          <w:i/>
        </w:rPr>
        <w:t xml:space="preserve">Из зала: </w:t>
      </w:r>
      <w:r w:rsidRPr="00442610">
        <w:t xml:space="preserve">– </w:t>
      </w:r>
      <w:r w:rsidRPr="00442610">
        <w:rPr>
          <w:i/>
        </w:rPr>
        <w:t>Ну, между людьми, между людьми, да.</w:t>
      </w:r>
    </w:p>
    <w:p w:rsidR="00563F5A" w:rsidRPr="00442610" w:rsidRDefault="00563F5A" w:rsidP="00563F5A">
      <w:pPr>
        <w:ind w:firstLine="454"/>
      </w:pPr>
      <w:r w:rsidRPr="00442610">
        <w:t xml:space="preserve">А, понятно, между нами, как компетентными. Хорошо, спасибо. </w:t>
      </w:r>
    </w:p>
    <w:p w:rsidR="00563F5A" w:rsidRPr="00442610" w:rsidRDefault="00563F5A" w:rsidP="00563F5A">
      <w:pPr>
        <w:ind w:firstLine="454"/>
      </w:pPr>
      <w:r w:rsidRPr="00442610">
        <w:lastRenderedPageBreak/>
        <w:t>Лада?</w:t>
      </w:r>
    </w:p>
    <w:p w:rsidR="00563F5A" w:rsidRPr="00442610" w:rsidRDefault="00563F5A" w:rsidP="00563F5A">
      <w:pPr>
        <w:ind w:firstLine="454"/>
        <w:rPr>
          <w:i/>
        </w:rPr>
      </w:pPr>
      <w:r w:rsidRPr="00442610">
        <w:rPr>
          <w:i/>
        </w:rPr>
        <w:t>Из зала:</w:t>
      </w:r>
      <w:r w:rsidRPr="00442610">
        <w:t xml:space="preserve"> – </w:t>
      </w:r>
      <w:r w:rsidRPr="00442610">
        <w:rPr>
          <w:i/>
        </w:rPr>
        <w:t>Очень интересное продолжение вчерашнего дня сейчас. Интересно, как возникает вопрос при полном включении в среду, в ситуацию. Вдруг, что-то включается, происходит, почему-то Аватар очень близко, мгновенно. И вопрос, он немой, то есть он не обозначен ещё, но это удивление и вопрос, и ответ идёт образом. И вот ответ получила, когда вот учат усилять наш язык, когда я беру ручку, я там писала и доведение это до физики. То есть, вообще было сказано: «Каллиграфическим почерком». И когда пишешь, рождается вот, та ясность, и то состояние, когда стих идёт стихами.</w:t>
      </w:r>
    </w:p>
    <w:p w:rsidR="00563F5A" w:rsidRPr="00442610" w:rsidRDefault="00563F5A" w:rsidP="00563F5A">
      <w:pPr>
        <w:ind w:firstLine="454"/>
      </w:pPr>
      <w:r w:rsidRPr="00442610">
        <w:t>Всё, спасибо большое!</w:t>
      </w:r>
    </w:p>
    <w:p w:rsidR="00563F5A" w:rsidRPr="00442610" w:rsidRDefault="00563F5A" w:rsidP="00563F5A">
      <w:pPr>
        <w:ind w:firstLine="454"/>
        <w:rPr>
          <w:i/>
        </w:rPr>
      </w:pPr>
      <w:r w:rsidRPr="00442610">
        <w:rPr>
          <w:i/>
        </w:rPr>
        <w:t xml:space="preserve">Из зала: </w:t>
      </w:r>
      <w:r w:rsidRPr="00442610">
        <w:t xml:space="preserve">– </w:t>
      </w:r>
      <w:r w:rsidRPr="00442610">
        <w:rPr>
          <w:i/>
        </w:rPr>
        <w:t xml:space="preserve">Терминология, она не научная, но она </w:t>
      </w:r>
      <w:proofErr w:type="gramStart"/>
      <w:r w:rsidRPr="00442610">
        <w:rPr>
          <w:i/>
        </w:rPr>
        <w:t>очень глубинная</w:t>
      </w:r>
      <w:proofErr w:type="gramEnd"/>
      <w:r w:rsidRPr="00442610">
        <w:rPr>
          <w:i/>
        </w:rPr>
        <w:t>…</w:t>
      </w:r>
    </w:p>
    <w:p w:rsidR="00563F5A" w:rsidRPr="00442610" w:rsidRDefault="00563F5A" w:rsidP="00563F5A">
      <w:pPr>
        <w:ind w:firstLine="454"/>
      </w:pPr>
      <w:r w:rsidRPr="00442610">
        <w:t>Хорошо.</w:t>
      </w:r>
    </w:p>
    <w:p w:rsidR="00563F5A" w:rsidRPr="00442610" w:rsidRDefault="00563F5A" w:rsidP="00563F5A">
      <w:pPr>
        <w:ind w:firstLine="454"/>
        <w:rPr>
          <w:i/>
        </w:rPr>
      </w:pPr>
      <w:r w:rsidRPr="00442610">
        <w:rPr>
          <w:i/>
        </w:rPr>
        <w:t xml:space="preserve">Из зала: </w:t>
      </w:r>
      <w:r w:rsidRPr="00442610">
        <w:t>–</w:t>
      </w:r>
      <w:r w:rsidR="00070DC2" w:rsidRPr="00442610">
        <w:t xml:space="preserve"> </w:t>
      </w:r>
      <w:r w:rsidRPr="00442610">
        <w:rPr>
          <w:i/>
        </w:rPr>
        <w:t>Она раскрывает и Тезы, и Тезаурус.</w:t>
      </w:r>
    </w:p>
    <w:p w:rsidR="00563F5A" w:rsidRPr="00442610" w:rsidRDefault="00563F5A" w:rsidP="00563F5A">
      <w:pPr>
        <w:ind w:firstLine="454"/>
      </w:pPr>
      <w:r w:rsidRPr="00442610">
        <w:t>Спасибо! Спасибо, большое.</w:t>
      </w:r>
    </w:p>
    <w:p w:rsidR="00563F5A" w:rsidRPr="00442610" w:rsidRDefault="00563F5A" w:rsidP="00563F5A">
      <w:pPr>
        <w:ind w:firstLine="454"/>
        <w:rPr>
          <w:i/>
        </w:rPr>
      </w:pPr>
      <w:r w:rsidRPr="00442610">
        <w:rPr>
          <w:i/>
        </w:rPr>
        <w:t>Из зала: – И надо сказать, что меня сконцентрировали сейчас на «</w:t>
      </w:r>
      <w:proofErr w:type="gramStart"/>
      <w:r w:rsidRPr="00442610">
        <w:rPr>
          <w:i/>
        </w:rPr>
        <w:t>со-вершенстве</w:t>
      </w:r>
      <w:proofErr w:type="gramEnd"/>
      <w:r w:rsidRPr="00442610">
        <w:rPr>
          <w:i/>
        </w:rPr>
        <w:t xml:space="preserve">». Я пыталась расшифровать, почему именно </w:t>
      </w:r>
      <w:proofErr w:type="gramStart"/>
      <w:r w:rsidRPr="00442610">
        <w:rPr>
          <w:i/>
        </w:rPr>
        <w:t>Со-вершенство</w:t>
      </w:r>
      <w:proofErr w:type="gramEnd"/>
      <w:r w:rsidRPr="00442610">
        <w:rPr>
          <w:i/>
        </w:rPr>
        <w:t xml:space="preserve">, и какую это имеет связь именно с Головерсумом. Соединение вершин, это понятно. А здесь не этот вариант, а именно выход на </w:t>
      </w:r>
      <w:proofErr w:type="gramStart"/>
      <w:r w:rsidRPr="00442610">
        <w:rPr>
          <w:i/>
        </w:rPr>
        <w:t>определённую</w:t>
      </w:r>
      <w:proofErr w:type="gramEnd"/>
      <w:r w:rsidRPr="00442610">
        <w:rPr>
          <w:i/>
        </w:rPr>
        <w:t xml:space="preserve"> Синтезность через Головерсум. Почему? Потому что, вот это многообразие матриц и картин, сложенных образов как мы взаимодействуем друг с другом. В данном случае, что с Аватарами Синтеза, что в социуме. Потому что мне сегодня с утра, как раз, показали очень интересное состояние: на большом перекрёстке, очень напряжённом перекрёстке переключённого светофора. Вот, это когда состояние Головерсума, а он не понимает, что делать? Потому что, вот всё, всё движется, да. Куда двигаться, в какой момент и как это сорганизовать? Это вот, когда мы выходим в Экополис, тут же я это увидела. Когда мы выходим в Экополис, и Головерсум выстраивается только во взаимодействии с Аватарами Синтеза, потому что он понимает, куда надо двигаться. Точнее, тело понимает, куда надо двигаться.</w:t>
      </w:r>
    </w:p>
    <w:p w:rsidR="00563F5A" w:rsidRPr="00442610" w:rsidRDefault="00563F5A" w:rsidP="00563F5A">
      <w:pPr>
        <w:ind w:firstLine="454"/>
      </w:pPr>
      <w:r w:rsidRPr="00442610">
        <w:t>Но, тут Голоническое тело развёртывается.</w:t>
      </w:r>
    </w:p>
    <w:p w:rsidR="00563F5A" w:rsidRPr="00442610" w:rsidRDefault="00563F5A" w:rsidP="00563F5A">
      <w:pPr>
        <w:ind w:firstLine="454"/>
        <w:rPr>
          <w:i/>
        </w:rPr>
      </w:pPr>
      <w:r w:rsidRPr="00442610">
        <w:rPr>
          <w:i/>
        </w:rPr>
        <w:t xml:space="preserve">Из зала: </w:t>
      </w:r>
      <w:r w:rsidRPr="00442610">
        <w:t>–</w:t>
      </w:r>
      <w:r w:rsidRPr="00442610">
        <w:rPr>
          <w:i/>
        </w:rPr>
        <w:t xml:space="preserve"> Да, тут больше, наверное, какая-то взаимосвязь того, как это нужно сделать…</w:t>
      </w:r>
    </w:p>
    <w:p w:rsidR="00563F5A" w:rsidRPr="00442610" w:rsidRDefault="00563F5A" w:rsidP="00563F5A">
      <w:pPr>
        <w:ind w:firstLine="454"/>
      </w:pPr>
      <w:r w:rsidRPr="00442610">
        <w:t xml:space="preserve">Из слов Светланы, какой образ можно взять? Вот, вы сейчас немножко, как бы сказать, загрустили, потому что каждого спрашиваю – вам не интересно. С одной стороны, понятно, с другой стороны, неверно. Вот, Света очень хорошее действие передала – Света попыталась, извини, попыталась синтезировать Головерсум с Голоническим телом, то есть передать это телом, когда Владыка ей подсказал Голоническое тело и Головерсум. Вы могли бы в этом увидеть, вот в этом контексте сказанного, как очень сложно Голоническому телу возжечь Головерсум объёмом ИВДИВО, чтобы сорганизоваться с условиями, как Света сказала, социальной внешней какой-то деятельности и внутренней простройки в работе с Экополисом. </w:t>
      </w:r>
    </w:p>
    <w:p w:rsidR="00563F5A" w:rsidRPr="00442610" w:rsidRDefault="00563F5A" w:rsidP="00563F5A">
      <w:pPr>
        <w:ind w:firstLine="454"/>
      </w:pPr>
      <w:r w:rsidRPr="00442610">
        <w:t xml:space="preserve">Пример простой даже на этом светофоре, чтобы Головерсум сорганизовался, куда ему идти, можно же вам поработать с таким условием, что на территорию Санкт-Петербурга вы развёртываете Экополис 1-й ивдиво-цельности, ну, предположим, Изначально Вышестоящего Отца. Вы складываете План Синтеза, фиксируете на территорию физически, вот в эту среду Экополиса План Синтеза и учитесь физически по городу ходить телами материй, в Ладоге то же самое, чтобы развивать части в материи телами. </w:t>
      </w:r>
    </w:p>
    <w:p w:rsidR="00563F5A" w:rsidRPr="00442610" w:rsidRDefault="00563F5A" w:rsidP="00563F5A">
      <w:pPr>
        <w:ind w:firstLine="454"/>
      </w:pPr>
      <w:r w:rsidRPr="00442610">
        <w:t xml:space="preserve">Что было сказано? Дайте вывод, чтобы понять, что вы поняли. Дайте вывод. Только чётко, вот, чётко. Вот, вывод. Вот, Владыка вас довёл до пика образом, а теперь вывод, что было сказано? </w:t>
      </w:r>
    </w:p>
    <w:p w:rsidR="00563F5A" w:rsidRPr="00442610" w:rsidRDefault="00563F5A" w:rsidP="00563F5A">
      <w:pPr>
        <w:ind w:firstLine="454"/>
      </w:pPr>
      <w:r w:rsidRPr="00442610">
        <w:t>Было сказано то, что Части не развиваются или слабо развиваются без телесной организации. И именно в Экополисе по Плану Синтеза с определёнными картографическими условиями, двигаясь Телом, двигается Часть в наработке, ну я не знаю, по каким-то делам, по каким-то условиям. И вы с одной стороны, стремитесь там это делать, с другой стороны, это надо делать на физике.</w:t>
      </w:r>
    </w:p>
    <w:p w:rsidR="00563F5A" w:rsidRPr="00442610" w:rsidRDefault="00563F5A" w:rsidP="00563F5A">
      <w:pPr>
        <w:ind w:firstLine="454"/>
      </w:pPr>
      <w:r w:rsidRPr="00442610">
        <w:t xml:space="preserve">Вот, вы там знаете свой район, как пять пальцев – синтезировали часть экополиса, которая соответствует району вот здесь физически, предположим. Зафиксировали План Синтеза как картографическое положение: где здание Аватара, где здание Аватар-Ипостаси, где здание </w:t>
      </w:r>
      <w:r w:rsidRPr="00442610">
        <w:lastRenderedPageBreak/>
        <w:t>Изначально Вышестоящего Отца, где здания подразделения, где ваши там частные здания зафиксировали, предположим. И фиксируясь, двигаясь там, живя каждый день, вы концентрируете тело Голоническое, а вместе с ним, ходите ИВДИВО Головерсумом, вот сам Головерсум в объёмах ИВДИВО, чтобы Головерсум учился считывать Планы Синтеза.</w:t>
      </w:r>
    </w:p>
    <w:p w:rsidR="00563F5A" w:rsidRPr="00442610" w:rsidRDefault="00563F5A" w:rsidP="00563F5A">
      <w:pPr>
        <w:ind w:firstLine="454"/>
      </w:pPr>
      <w:r w:rsidRPr="00442610">
        <w:t xml:space="preserve">Это вы сейчас очень бойко рассказывали о Головерсуме </w:t>
      </w:r>
      <w:proofErr w:type="gramStart"/>
      <w:r w:rsidRPr="00442610">
        <w:t>Планетарном</w:t>
      </w:r>
      <w:proofErr w:type="gramEnd"/>
      <w:r w:rsidRPr="00442610">
        <w:t>, поэтому и тяжело. Ну не внутренне тяжело, а вот внешне даже в оперировании, потому что мы поднимаем записи всех Головерсумных условий, которые были в развитии цивилизации, общества, социума. То есть это всё складывает Головерсум, он организует эти процессы.</w:t>
      </w:r>
    </w:p>
    <w:p w:rsidR="00563F5A" w:rsidRPr="00442610" w:rsidRDefault="00563F5A" w:rsidP="00563F5A">
      <w:pPr>
        <w:ind w:firstLine="454"/>
      </w:pPr>
      <w:r w:rsidRPr="00442610">
        <w:t>И когда вы работаете с территорией, кстати, ИВДИВО территорией, очень хорошо будет поддаваться работе или входить в работу, как 16-й Проект организации Частей. И начинать надо с ИВДИВО территории планированием Синтеза как определённой программы действия Головерсума в картинах города, там места, где вы работаете.</w:t>
      </w:r>
    </w:p>
    <w:p w:rsidR="00563F5A" w:rsidRPr="00442610" w:rsidRDefault="00563F5A" w:rsidP="00563F5A">
      <w:pPr>
        <w:ind w:firstLine="454"/>
      </w:pPr>
      <w:r w:rsidRPr="00442610">
        <w:t>Вот увидьте, пожалуйста, это очень сложно совмещается, то есть, с одной стороны, стяжать просто и легко, а потом просто пойти хотя бы в какой-то определённый период времени практиковать, на самом деле, очень сложно. Поэтому Света, молодец, она пыталась высказать и сказала это физически. Хорошо.</w:t>
      </w:r>
    </w:p>
    <w:p w:rsidR="00563F5A" w:rsidRPr="00442610" w:rsidRDefault="00563F5A" w:rsidP="00563F5A">
      <w:pPr>
        <w:ind w:firstLine="454"/>
      </w:pPr>
      <w:r w:rsidRPr="00442610">
        <w:t>Кто-то ещё? Тут у нас вот, третий ряд молчунов. Нет?</w:t>
      </w:r>
    </w:p>
    <w:p w:rsidR="00563F5A" w:rsidRPr="00442610" w:rsidRDefault="00563F5A" w:rsidP="00563F5A">
      <w:pPr>
        <w:ind w:firstLine="454"/>
        <w:rPr>
          <w:i/>
        </w:rPr>
      </w:pPr>
      <w:r w:rsidRPr="00442610">
        <w:rPr>
          <w:i/>
        </w:rPr>
        <w:t xml:space="preserve">Из зала: </w:t>
      </w:r>
      <w:r w:rsidRPr="00442610">
        <w:t>–</w:t>
      </w:r>
      <w:r w:rsidRPr="00442610">
        <w:rPr>
          <w:i/>
        </w:rPr>
        <w:t xml:space="preserve"> У меня было как бы общение с Аватарами Синтеза.</w:t>
      </w:r>
    </w:p>
    <w:p w:rsidR="00563F5A" w:rsidRPr="00442610" w:rsidRDefault="00563F5A" w:rsidP="00563F5A">
      <w:pPr>
        <w:ind w:firstLine="454"/>
      </w:pPr>
      <w:r w:rsidRPr="00442610">
        <w:t>Хорошо, и какими?</w:t>
      </w:r>
    </w:p>
    <w:p w:rsidR="00563F5A" w:rsidRPr="00442610" w:rsidRDefault="00563F5A" w:rsidP="00563F5A">
      <w:pPr>
        <w:ind w:firstLine="454"/>
        <w:rPr>
          <w:i/>
        </w:rPr>
      </w:pPr>
      <w:r w:rsidRPr="00442610">
        <w:rPr>
          <w:i/>
        </w:rPr>
        <w:t xml:space="preserve">Из зала: </w:t>
      </w:r>
      <w:r w:rsidRPr="00442610">
        <w:t>–</w:t>
      </w:r>
      <w:r w:rsidRPr="00442610">
        <w:rPr>
          <w:i/>
        </w:rPr>
        <w:t xml:space="preserve"> Ну, с Кут Хуми в первую очередь.</w:t>
      </w:r>
    </w:p>
    <w:p w:rsidR="00563F5A" w:rsidRPr="00442610" w:rsidRDefault="00563F5A" w:rsidP="00563F5A">
      <w:pPr>
        <w:ind w:firstLine="454"/>
      </w:pPr>
      <w:r w:rsidRPr="00442610">
        <w:t>А какого архетипа?</w:t>
      </w:r>
    </w:p>
    <w:p w:rsidR="00563F5A" w:rsidRPr="00442610" w:rsidRDefault="00563F5A" w:rsidP="00563F5A">
      <w:pPr>
        <w:ind w:firstLine="454"/>
        <w:rPr>
          <w:i/>
        </w:rPr>
      </w:pPr>
      <w:r w:rsidRPr="00442610">
        <w:rPr>
          <w:i/>
        </w:rPr>
        <w:t xml:space="preserve">Из зала: </w:t>
      </w:r>
      <w:r w:rsidRPr="00442610">
        <w:t>–</w:t>
      </w:r>
      <w:r w:rsidRPr="00442610">
        <w:rPr>
          <w:i/>
        </w:rPr>
        <w:t xml:space="preserve"> Архетип… я не...</w:t>
      </w:r>
    </w:p>
    <w:p w:rsidR="00563F5A" w:rsidRPr="00442610" w:rsidRDefault="00563F5A" w:rsidP="00563F5A">
      <w:pPr>
        <w:ind w:firstLine="454"/>
      </w:pPr>
      <w:r w:rsidRPr="00442610">
        <w:t xml:space="preserve">Ну, то есть, если я не говорю в какой архетип я выхожу и не факт, что я общаюсь чётко с Владыкой. </w:t>
      </w:r>
    </w:p>
    <w:p w:rsidR="00563F5A" w:rsidRPr="00442610" w:rsidRDefault="00563F5A" w:rsidP="00563F5A">
      <w:pPr>
        <w:ind w:firstLine="454"/>
        <w:rPr>
          <w:i/>
        </w:rPr>
      </w:pPr>
      <w:r w:rsidRPr="00442610">
        <w:rPr>
          <w:i/>
        </w:rPr>
        <w:t>Из зала: – Надо спрашивать.</w:t>
      </w:r>
    </w:p>
    <w:p w:rsidR="00563F5A" w:rsidRPr="00442610" w:rsidRDefault="00563F5A" w:rsidP="00563F5A">
      <w:pPr>
        <w:ind w:firstLine="454"/>
      </w:pPr>
      <w:r w:rsidRPr="00442610">
        <w:t>Да. Ну, просто так на заметку, чтобы вы в следующий раз были внимательны. Спасибо.</w:t>
      </w:r>
    </w:p>
    <w:p w:rsidR="00563F5A" w:rsidRPr="00442610" w:rsidRDefault="00563F5A" w:rsidP="00563F5A">
      <w:pPr>
        <w:ind w:firstLine="454"/>
        <w:rPr>
          <w:i/>
        </w:rPr>
      </w:pPr>
      <w:r w:rsidRPr="00442610">
        <w:rPr>
          <w:i/>
        </w:rPr>
        <w:t xml:space="preserve">Из зала: </w:t>
      </w:r>
      <w:r w:rsidRPr="00442610">
        <w:t>–</w:t>
      </w:r>
      <w:r w:rsidRPr="00442610">
        <w:rPr>
          <w:i/>
        </w:rPr>
        <w:t xml:space="preserve"> И ещё такой образ, как мы говорили в прошлый день, вчера...</w:t>
      </w:r>
    </w:p>
    <w:p w:rsidR="00563F5A" w:rsidRPr="00442610" w:rsidRDefault="00563F5A" w:rsidP="00563F5A">
      <w:pPr>
        <w:ind w:firstLine="454"/>
      </w:pPr>
      <w:r w:rsidRPr="00442610">
        <w:t>Вчера, да.</w:t>
      </w:r>
    </w:p>
    <w:p w:rsidR="00563F5A" w:rsidRPr="00442610" w:rsidRDefault="00563F5A" w:rsidP="00563F5A">
      <w:pPr>
        <w:ind w:firstLine="454"/>
        <w:rPr>
          <w:i/>
        </w:rPr>
      </w:pPr>
      <w:r w:rsidRPr="00442610">
        <w:rPr>
          <w:i/>
        </w:rPr>
        <w:t xml:space="preserve">Из зала: </w:t>
      </w:r>
      <w:r w:rsidRPr="00442610">
        <w:t>–</w:t>
      </w:r>
      <w:r w:rsidRPr="00442610">
        <w:rPr>
          <w:i/>
        </w:rPr>
        <w:t xml:space="preserve"> Да, Образ Головерсума как булавы, которая все эти матрицы раскручивает, все эти матрицы в себя вбирает и потом выдаёт результат, который, видимо, вот, как уже говорилось, или в практику, или в физическое тело, Голоническое тело, мы должны….</w:t>
      </w:r>
    </w:p>
    <w:p w:rsidR="00563F5A" w:rsidRPr="00442610" w:rsidRDefault="00563F5A" w:rsidP="00563F5A">
      <w:pPr>
        <w:ind w:firstLine="454"/>
      </w:pPr>
      <w:r w:rsidRPr="00442610">
        <w:t>Развернуть или вписать. Хорошо. Скажете что-нибудь?</w:t>
      </w:r>
    </w:p>
    <w:p w:rsidR="00563F5A" w:rsidRPr="00442610" w:rsidRDefault="00563F5A" w:rsidP="00563F5A">
      <w:pPr>
        <w:ind w:firstLine="454"/>
        <w:rPr>
          <w:i/>
        </w:rPr>
      </w:pPr>
      <w:r w:rsidRPr="00442610">
        <w:rPr>
          <w:i/>
        </w:rPr>
        <w:t xml:space="preserve">Из зала: </w:t>
      </w:r>
      <w:r w:rsidRPr="00442610">
        <w:t xml:space="preserve">– </w:t>
      </w:r>
      <w:r w:rsidRPr="00442610">
        <w:rPr>
          <w:i/>
        </w:rPr>
        <w:t xml:space="preserve">Головерсум в связи с Сердцем. То есть Сердце как внутренняя опора для Головерсума, и вот эта устойчивость Головерсума, как вчера мы говорили, глубина его, концентрация выводят в соединении с Сердцем, это разворачивается, как внутренняя твоя свобода, когда ты чувствуешь верность этому Сердцу и разворачивается Головерсум и получается доверие, внутреннее доверие тому, что происходит. </w:t>
      </w:r>
    </w:p>
    <w:p w:rsidR="00563F5A" w:rsidRPr="00442610" w:rsidRDefault="00563F5A" w:rsidP="00563F5A">
      <w:pPr>
        <w:ind w:firstLine="454"/>
      </w:pPr>
      <w:r w:rsidRPr="00442610">
        <w:t>Угу.</w:t>
      </w:r>
    </w:p>
    <w:p w:rsidR="00563F5A" w:rsidRPr="00442610" w:rsidRDefault="00563F5A" w:rsidP="00563F5A">
      <w:pPr>
        <w:ind w:firstLine="454"/>
      </w:pPr>
      <w:r w:rsidRPr="00442610">
        <w:rPr>
          <w:i/>
        </w:rPr>
        <w:t xml:space="preserve">Из зала: </w:t>
      </w:r>
      <w:r w:rsidRPr="00442610">
        <w:t>–</w:t>
      </w:r>
      <w:r w:rsidRPr="00442610">
        <w:rPr>
          <w:i/>
        </w:rPr>
        <w:t xml:space="preserve"> И даже в этом состоянии воспринимать от Владыки, например, расшифровывать. И ты понимаешь, что идёт именно так</w:t>
      </w:r>
      <w:r w:rsidRPr="00442610">
        <w:t xml:space="preserve">. </w:t>
      </w:r>
    </w:p>
    <w:p w:rsidR="00563F5A" w:rsidRPr="00442610" w:rsidRDefault="00563F5A" w:rsidP="00563F5A">
      <w:pPr>
        <w:ind w:firstLine="454"/>
      </w:pPr>
      <w:r w:rsidRPr="00442610">
        <w:t>Хорошо.</w:t>
      </w:r>
    </w:p>
    <w:p w:rsidR="00563F5A" w:rsidRPr="00442610" w:rsidRDefault="00563F5A" w:rsidP="00563F5A">
      <w:pPr>
        <w:ind w:firstLine="454"/>
        <w:rPr>
          <w:i/>
          <w:iCs/>
        </w:rPr>
      </w:pPr>
      <w:r w:rsidRPr="00442610">
        <w:rPr>
          <w:i/>
          <w:iCs/>
        </w:rPr>
        <w:t xml:space="preserve">Из зала: </w:t>
      </w:r>
      <w:r w:rsidRPr="00442610">
        <w:t>–</w:t>
      </w:r>
      <w:r w:rsidRPr="00442610">
        <w:rPr>
          <w:i/>
          <w:iCs/>
        </w:rPr>
        <w:t xml:space="preserve"> Ещё хотела сказать, что вещественность заполнения, вчера было в практике, мы заполнялись вещественностью и матрицами в Головерсуме, вещественностью Отца. И потом было такое состояние даже действительности вокруг: по городу идёшь и ощущение, что плотность воздуха высокая, более плотная. Плотность высока. Такое новое состояние.</w:t>
      </w:r>
    </w:p>
    <w:p w:rsidR="00563F5A" w:rsidRPr="00442610" w:rsidRDefault="00563F5A" w:rsidP="00563F5A">
      <w:pPr>
        <w:ind w:firstLine="454"/>
      </w:pPr>
      <w:r w:rsidRPr="00442610">
        <w:t xml:space="preserve">Спасибо большое, хорошо. </w:t>
      </w:r>
    </w:p>
    <w:p w:rsidR="00563F5A" w:rsidRPr="00442610" w:rsidRDefault="00563F5A" w:rsidP="00A72BAC">
      <w:pPr>
        <w:pStyle w:val="12"/>
      </w:pPr>
      <w:bookmarkStart w:id="213" w:name="_Toc90434029"/>
      <w:bookmarkStart w:id="214" w:name="_Toc90560818"/>
      <w:bookmarkStart w:id="215" w:name="_Toc90563395"/>
      <w:bookmarkStart w:id="216" w:name="_Toc90565146"/>
      <w:r w:rsidRPr="00442610">
        <w:t>Смена условий по Планам Синтеза Жизни как деяния перестраивает Дух</w:t>
      </w:r>
      <w:bookmarkEnd w:id="213"/>
      <w:bookmarkEnd w:id="214"/>
      <w:bookmarkEnd w:id="215"/>
      <w:bookmarkEnd w:id="216"/>
    </w:p>
    <w:p w:rsidR="00563F5A" w:rsidRPr="00442610" w:rsidRDefault="00563F5A" w:rsidP="00563F5A">
      <w:pPr>
        <w:ind w:firstLine="454"/>
      </w:pPr>
      <w:r w:rsidRPr="00442610">
        <w:t>И самые скучающие. Скажем что-нибудь? Давайте.</w:t>
      </w:r>
    </w:p>
    <w:p w:rsidR="00563F5A" w:rsidRPr="00442610" w:rsidRDefault="00563F5A" w:rsidP="00563F5A">
      <w:pPr>
        <w:ind w:firstLine="454"/>
        <w:rPr>
          <w:i/>
          <w:iCs/>
        </w:rPr>
      </w:pPr>
      <w:r w:rsidRPr="00442610">
        <w:rPr>
          <w:i/>
          <w:iCs/>
        </w:rPr>
        <w:t>Из зала:</w:t>
      </w:r>
      <w:r w:rsidRPr="00442610">
        <w:t xml:space="preserve"> –</w:t>
      </w:r>
      <w:r w:rsidRPr="00442610">
        <w:rPr>
          <w:i/>
          <w:iCs/>
        </w:rPr>
        <w:t xml:space="preserve"> Головерсум берёт голограмно и голограммы аматизирует, набирает самое лучшее.</w:t>
      </w:r>
    </w:p>
    <w:p w:rsidR="00563F5A" w:rsidRPr="00442610" w:rsidRDefault="00563F5A" w:rsidP="00563F5A">
      <w:pPr>
        <w:ind w:firstLine="454"/>
      </w:pPr>
      <w:r w:rsidRPr="00442610">
        <w:t xml:space="preserve">Что ж такое. Аматизирует. Аматика у нас </w:t>
      </w:r>
      <w:proofErr w:type="gramStart"/>
      <w:r w:rsidRPr="00442610">
        <w:t>какая</w:t>
      </w:r>
      <w:proofErr w:type="gramEnd"/>
      <w:r w:rsidRPr="00442610">
        <w:t>? – Восьмёрка.</w:t>
      </w:r>
    </w:p>
    <w:p w:rsidR="00563F5A" w:rsidRPr="00442610" w:rsidRDefault="00563F5A" w:rsidP="00563F5A">
      <w:pPr>
        <w:ind w:firstLine="454"/>
      </w:pPr>
      <w:r w:rsidRPr="00442610">
        <w:t xml:space="preserve">Ну, давайте так 32-й вид материи? – Экстремика – вхождение Огня. То есть для того, чтобы мы владели Огнём, мы должны быть Экстремическим телом дви-гаю-щие-ся в физическом </w:t>
      </w:r>
      <w:r w:rsidRPr="00442610">
        <w:lastRenderedPageBreak/>
        <w:t>выражении. То есть наше действие Огнём – это Экстремика, наше действие Синтезом – это Сиаматика, и вот если мы с вами начнём углубляться, например, Голоническим телом в активации Голоники, мы разовьём – Головерсум. Занимаясь выражением ИВДИВО Отца – наша задача ходить Сиаматическим телом, Сиаматикой как видом организации материи. Правильно? У нас состояние Синтеза тогда прирастает.</w:t>
      </w:r>
    </w:p>
    <w:p w:rsidR="00563F5A" w:rsidRPr="00442610" w:rsidRDefault="00563F5A" w:rsidP="00563F5A">
      <w:pPr>
        <w:ind w:firstLine="454"/>
      </w:pPr>
      <w:r w:rsidRPr="00442610">
        <w:t xml:space="preserve">Вчера вас тренировала Фаинь на Огонь, значит Экстремика, Экстремическое тело в организации какой тогда Части? – 32-й, которая выходит на Огонь? Ну, даже там не 32-я Часть, если 192-я это выражение Синтеза, тогда минус 32. В какую Часть мы выходим? Ну как она называется? </w:t>
      </w:r>
    </w:p>
    <w:p w:rsidR="00563F5A" w:rsidRPr="00442610" w:rsidRDefault="00563F5A" w:rsidP="00563F5A">
      <w:pPr>
        <w:ind w:firstLine="454"/>
        <w:rPr>
          <w:i/>
          <w:iCs/>
        </w:rPr>
      </w:pPr>
      <w:r w:rsidRPr="00442610">
        <w:rPr>
          <w:i/>
          <w:iCs/>
        </w:rPr>
        <w:t xml:space="preserve">Из зала: </w:t>
      </w:r>
      <w:r w:rsidRPr="00442610">
        <w:t xml:space="preserve">– </w:t>
      </w:r>
      <w:r w:rsidRPr="00442610">
        <w:rPr>
          <w:i/>
          <w:iCs/>
        </w:rPr>
        <w:t>Совершенство Синтеза.</w:t>
      </w:r>
    </w:p>
    <w:p w:rsidR="00563F5A" w:rsidRPr="00442610" w:rsidRDefault="00563F5A" w:rsidP="00563F5A">
      <w:pPr>
        <w:ind w:firstLine="454"/>
      </w:pPr>
      <w:r w:rsidRPr="00442610">
        <w:t>Совершенство Синтеза. И Совершенство Синтеза даёт концентрацию Огня. Не зря вчера было сказано о том, что План Синтеза Вершением отстраивается Мудростью. Совершенство Синтеза — это Мудрость Синтеза, применённого в Огне, поэтому Экстремика – это концентрация мудрости, достижимая Огнём совершенством каких-то реализаций.</w:t>
      </w:r>
    </w:p>
    <w:p w:rsidR="00563F5A" w:rsidRPr="00442610" w:rsidRDefault="00563F5A" w:rsidP="00563F5A">
      <w:pPr>
        <w:ind w:firstLine="454"/>
      </w:pPr>
      <w:r w:rsidRPr="00442610">
        <w:t>Вот просто, когда вы говорите, вы от аматики постепенно – увидите, что это восьмёрка, восьмая позиция, и мы не куда от неё не уйдём, там синтез, пристройки, аматики, матрицы – это всё здесь присутствует, но с точки зрения работы с Аватарессой Синтеза Инной для Прав Любви. Вот, чтобы там всё сложилось, и было хорошо. Уже повыше должно складываться более высокое состояние.</w:t>
      </w:r>
    </w:p>
    <w:p w:rsidR="00563F5A" w:rsidRPr="00442610" w:rsidRDefault="00563F5A" w:rsidP="00563F5A">
      <w:pPr>
        <w:ind w:firstLine="454"/>
      </w:pPr>
      <w:r w:rsidRPr="00442610">
        <w:t xml:space="preserve">Кстати, вот вам, наверное, будет полезно. Этот пример или просто, как образ. Недавно была ситуация. Это важно для Духа и для Воли с Физическим Телом. Мы общались с одной компетентной, и у неё в жизни положительные тенденции пошли, очень положительные. И она на счастье, видя меня, начала обниматься, целоваться, рассказывать, что происходит. И вот начала рассказывать, что у неё происходит, и в этот момент я начинаю смотреть сквозь неё – и вижу, что говорит не она, а говорит её дух, и какое-то такое матричное усиление действия синтеза </w:t>
      </w:r>
      <w:proofErr w:type="gramStart"/>
      <w:r w:rsidRPr="00442610">
        <w:t>разных</w:t>
      </w:r>
      <w:proofErr w:type="gramEnd"/>
      <w:r w:rsidRPr="00442610">
        <w:t xml:space="preserve"> архетипичностей вошло в физическое тело. И вот прямо физическое тело болтает о </w:t>
      </w:r>
      <w:proofErr w:type="gramStart"/>
      <w:r w:rsidRPr="00442610">
        <w:t>чём-то</w:t>
      </w:r>
      <w:proofErr w:type="gramEnd"/>
      <w:r w:rsidRPr="00442610">
        <w:t xml:space="preserve"> о своём, а радуется Дух вышестоящий достижению физического действия физической матрицы. Оно закрепилось. Я говорю: «Не хочешь поработать там вот с тем-то, с тем-то, тебе это будет полезно». Внутренне пошло вдохновение, что её увидели вот в этой работе, она открылась. И потом я отслеживала два дня, мы общались по поводу каких-то действий, и видно было, что она уже не была экспрессивная в счастье, она уже была во внутреннем спокойствии. Но Дух утвердился тем, что физически физическое тело закрепился в какой-то реализации.</w:t>
      </w:r>
    </w:p>
    <w:p w:rsidR="00563F5A" w:rsidRPr="00442610" w:rsidRDefault="00563F5A" w:rsidP="00563F5A">
      <w:pPr>
        <w:ind w:firstLine="454"/>
      </w:pPr>
      <w:r w:rsidRPr="00442610">
        <w:t xml:space="preserve">Это к чему? Это к Экстремике и к Сиаматике. То есть, чем больше вы входите в состояние Синтеза и Огня в каком-то достижении, физически простраивая эти условия, ваше вдохновение приводит к тому в физическом теле, что вы настраиваетесь на потенциал достижений Однородного тела, Физического тела; Тело включается в физику концентрацией Духа, – духом управляет кто? – синтез, – и достижение радости Духа приводит к тому, что Синтез включается в </w:t>
      </w:r>
      <w:proofErr w:type="gramStart"/>
      <w:r w:rsidRPr="00442610">
        <w:t>бо́льшую</w:t>
      </w:r>
      <w:proofErr w:type="gramEnd"/>
      <w:r w:rsidRPr="00442610">
        <w:t xml:space="preserve"> физическую применённость и отстроенность этих тенденций. Тоже, кстати, это одно из последствий работы Головерсума. Смена картины образов жизни вершинным каким-то планированием, что вот жизнь начинает меняться, то есть любое действие смены по Плану Синтеза жизни приводит к тому, что меняется Головерсум, а </w:t>
      </w:r>
      <w:proofErr w:type="gramStart"/>
      <w:r w:rsidRPr="00442610">
        <w:t>значит вместе с ним начинает</w:t>
      </w:r>
      <w:proofErr w:type="gramEnd"/>
      <w:r w:rsidRPr="00442610">
        <w:t xml:space="preserve"> перестраиваться Дух. И если вот, есть такое хорошее слово – пользоваться, пользоваться. Вопрос: чем мы тогда пользуемся, чтобы у нас это даже не то, чтобы получалось, цель не пользоваться для того, чтобы получилось. А есть помните, такое </w:t>
      </w:r>
      <w:r w:rsidRPr="00442610">
        <w:rPr>
          <w:i/>
        </w:rPr>
        <w:t xml:space="preserve">даяние </w:t>
      </w:r>
      <w:r w:rsidRPr="00442610">
        <w:t xml:space="preserve">и </w:t>
      </w:r>
      <w:r w:rsidRPr="00442610">
        <w:rPr>
          <w:i/>
        </w:rPr>
        <w:t>деяние</w:t>
      </w:r>
      <w:r w:rsidRPr="00442610">
        <w:t>, вот второе важно – деяния, которые происходят по итогам нашей разработанности. Вот то, что мы делаем. Услышали? Спасибо, большое.</w:t>
      </w:r>
    </w:p>
    <w:p w:rsidR="00563F5A" w:rsidRPr="00442610" w:rsidRDefault="00563F5A" w:rsidP="00563F5A">
      <w:pPr>
        <w:ind w:firstLine="454"/>
      </w:pPr>
      <w:r w:rsidRPr="00442610">
        <w:t>Ещё что-нибудь скажем? Нет? Прямо вообще никак, да? Что даже головой активно не можем ворочать, только вот так чуть-чуть. Хорошо. Светлана, а вы? Тоже ничего не скажите? От Аватара Синтеза Кут Хуми что услышали?</w:t>
      </w:r>
    </w:p>
    <w:p w:rsidR="00563F5A" w:rsidRPr="00442610" w:rsidRDefault="00563F5A" w:rsidP="00563F5A">
      <w:pPr>
        <w:ind w:firstLine="454"/>
        <w:rPr>
          <w:i/>
          <w:iCs/>
        </w:rPr>
      </w:pPr>
      <w:r w:rsidRPr="00442610">
        <w:rPr>
          <w:i/>
          <w:iCs/>
        </w:rPr>
        <w:t xml:space="preserve">Из зала: </w:t>
      </w:r>
      <w:r w:rsidRPr="00442610">
        <w:t>–</w:t>
      </w:r>
      <w:r w:rsidRPr="00442610">
        <w:rPr>
          <w:i/>
          <w:iCs/>
        </w:rPr>
        <w:t xml:space="preserve"> Был очень интересный образ такой действие Головерсумного куба, </w:t>
      </w:r>
      <w:proofErr w:type="gramStart"/>
      <w:r w:rsidRPr="00442610">
        <w:rPr>
          <w:i/>
          <w:iCs/>
        </w:rPr>
        <w:t>я</w:t>
      </w:r>
      <w:proofErr w:type="gramEnd"/>
      <w:r w:rsidRPr="00442610">
        <w:rPr>
          <w:i/>
          <w:iCs/>
        </w:rPr>
        <w:t xml:space="preserve"> во всяком случае так восприняла, что мы можем фактически либо обрабатывать, либо воспринимать базу данных из ИВДИВО, Головерсум сонастроен на масштабы ИВДИВО. По факту обрабатывать и воспринимать образы из ИВДИВО, которые насыщены сам Головерсум, то есть многообразием </w:t>
      </w:r>
      <w:r w:rsidRPr="00442610">
        <w:rPr>
          <w:i/>
          <w:iCs/>
        </w:rPr>
        <w:lastRenderedPageBreak/>
        <w:t>насыщенности образами даёт возможность к большей восприимчивости каких-то условий из ИВДИВО, которые вписываются в матрицу. И Головерсумный куб, он начинает ими оперировать и по-другому разворачивает План Синтеза уже в реализации.</w:t>
      </w:r>
    </w:p>
    <w:p w:rsidR="00563F5A" w:rsidRPr="00442610" w:rsidRDefault="00563F5A" w:rsidP="00563F5A">
      <w:pPr>
        <w:ind w:firstLine="454"/>
      </w:pPr>
      <w:r w:rsidRPr="00442610">
        <w:t>Хорошо. Спасибо, большое.</w:t>
      </w:r>
    </w:p>
    <w:p w:rsidR="00563F5A" w:rsidRPr="00442610" w:rsidRDefault="00563F5A" w:rsidP="00A72BAC">
      <w:pPr>
        <w:pStyle w:val="12"/>
      </w:pPr>
      <w:bookmarkStart w:id="217" w:name="_Toc90434030"/>
      <w:bookmarkStart w:id="218" w:name="_Toc90560819"/>
      <w:bookmarkStart w:id="219" w:name="_Toc90563396"/>
      <w:bookmarkStart w:id="220" w:name="_Toc90565147"/>
      <w:r w:rsidRPr="00442610">
        <w:t>Что является ключом для Головерсума?</w:t>
      </w:r>
      <w:bookmarkEnd w:id="217"/>
      <w:bookmarkEnd w:id="218"/>
      <w:bookmarkEnd w:id="219"/>
      <w:bookmarkEnd w:id="220"/>
    </w:p>
    <w:p w:rsidR="00563F5A" w:rsidRPr="00442610" w:rsidRDefault="00563F5A" w:rsidP="00563F5A">
      <w:pPr>
        <w:ind w:firstLine="454"/>
      </w:pPr>
      <w:r w:rsidRPr="00442610">
        <w:t xml:space="preserve">Что мы сейчас сделаем – мы пойдем к Аватару Синтеза Кут Хуми, те, кто из нас, те из вас кто сказал физически выражением, давайте попробуем увидеть, что это оформляется </w:t>
      </w:r>
      <w:proofErr w:type="gramStart"/>
      <w:r w:rsidRPr="00442610">
        <w:t>в</w:t>
      </w:r>
      <w:proofErr w:type="gramEnd"/>
      <w:r w:rsidRPr="00442610">
        <w:t xml:space="preserve"> некую Станцу. То есть уходят лишние слова, уходят лишние образы остаётся в сухом остатке, то есть какая-то фраза, два-три слова, которые внутренне включают работу Головерсума. И для Головерсума важно такое </w:t>
      </w:r>
      <w:proofErr w:type="gramStart"/>
      <w:r w:rsidRPr="00442610">
        <w:t>явление</w:t>
      </w:r>
      <w:proofErr w:type="gramEnd"/>
      <w:r w:rsidRPr="00442610">
        <w:t xml:space="preserve"> как и для любой другой Части, оно называется Ключи. Вот что является ключом для Головерсума?</w:t>
      </w:r>
    </w:p>
    <w:p w:rsidR="00563F5A" w:rsidRPr="00442610" w:rsidRDefault="00563F5A" w:rsidP="00563F5A">
      <w:pPr>
        <w:ind w:firstLine="454"/>
      </w:pPr>
      <w:r w:rsidRPr="00442610">
        <w:t>Ключом для Головерсума является сопряжение ключами не по уровню действия, а ключи есть по горизонту. И вот для Головерсума ключом является – Голос Полномочий, для Головерсума ключом является – Чувствознание, для Головерсума ключом является – Проницание (</w:t>
      </w:r>
      <w:r w:rsidRPr="00442610">
        <w:rPr>
          <w:i/>
        </w:rPr>
        <w:t>Прозрение, часть данного горизонта – прим. ред</w:t>
      </w:r>
      <w:r w:rsidRPr="00442610">
        <w:t xml:space="preserve">.). Да? И вот это всё и так далее части по горизонту – это внутренний ключ управления, который срабатывает той Станцей, которую вы выразили. Понятно, что мы не со всеми пообщались. Те, кто не предлагали свои варианты вот этих выражений, я думаю, что вы пред Аватаром Синтеза Кут Хуми всё-таки что-то сможете оформить для того, чтобы включился ключ этого действия и Головерсум не заработал, а встроился в выражение или Владыки, или Синтеза, или какой-то формулировки и воспринял Аватара Синтеза Кут Хуми. </w:t>
      </w:r>
    </w:p>
    <w:p w:rsidR="00563F5A" w:rsidRPr="00442610" w:rsidRDefault="00563F5A" w:rsidP="00563F5A">
      <w:pPr>
        <w:ind w:firstLine="454"/>
      </w:pPr>
      <w:r w:rsidRPr="00442610">
        <w:t>И тогда заодно мы с вами стяжаем 17 миллиардов голограмм в 17 миллиардов оболочек Головерсума для того, чтобы пошла работа, и архетипический Головерсум Си-ИВДИВО Метагалактики как Часть, физически получив эти образы, ну фактически не просто остался в анналах истории, а был физически применённым.</w:t>
      </w:r>
    </w:p>
    <w:p w:rsidR="00563F5A" w:rsidRPr="00442610" w:rsidRDefault="00563F5A" w:rsidP="00563F5A">
      <w:pPr>
        <w:ind w:firstLine="454"/>
      </w:pPr>
      <w:r w:rsidRPr="00442610">
        <w:t xml:space="preserve">Вот давайте сделаем ещё вывод, который мы со Светланой сложили, вот не с Тураевой, а с вами, что вы должны Частями не просто возжигаться. Для частей возжигание – это просто обновление Огня и Синтеза. Части требуют физического телесного применения и использования. Чем больше вы части открываете, применяете, используете, тем они более разработаны. Вот вспомните, когда вы пользуетесь каким-нибудь предметом ну, не знаю там электронным, и там есть такое-то количество часов работы или такое количество открываний, и уже на какой-то миллионный раз крышка не откроется. Ну, предположим, что-то там происходит, она сломается. </w:t>
      </w:r>
      <w:proofErr w:type="gramStart"/>
      <w:r w:rsidRPr="00442610">
        <w:t xml:space="preserve">Для частей наоборот, </w:t>
      </w:r>
      <w:r w:rsidRPr="00442610">
        <w:rPr>
          <w:bCs/>
        </w:rPr>
        <w:t>вот запомните – для частей наоборот, чем больше вы работаете с Частями их открываете, их возжигаете, ими двигаетесь, их расшифровываете, их применяете, их практикуете, их считываете, ходите с Аватарами с Аватарессами.</w:t>
      </w:r>
      <w:proofErr w:type="gramEnd"/>
      <w:r w:rsidRPr="00442610">
        <w:t xml:space="preserve"> И причём их Головерсум у вас минимуму 192 Головерсумных действия, вот каждая отдельная пара Аватаров Синтеза имеет свою работу с Головерсумом </w:t>
      </w:r>
      <w:proofErr w:type="gramStart"/>
      <w:r w:rsidRPr="00442610">
        <w:t>значит</w:t>
      </w:r>
      <w:proofErr w:type="gramEnd"/>
      <w:r w:rsidRPr="00442610">
        <w:t xml:space="preserve"> у вас минимум 192 или 256-ть должно быть подходов к Головерсуму что бы на 257-й раз понять, как действует Головерсум. То есть тут всё от </w:t>
      </w:r>
      <w:proofErr w:type="gramStart"/>
      <w:r w:rsidRPr="00442610">
        <w:t>обратного</w:t>
      </w:r>
      <w:proofErr w:type="gramEnd"/>
      <w:r w:rsidRPr="00442610">
        <w:t>, чем больше практикуем, тем больше развита и разработана Часть. Да? Надеюсь, выводы вы сделаете, и внутренне это будет полезно.</w:t>
      </w:r>
    </w:p>
    <w:p w:rsidR="00563F5A" w:rsidRPr="00442610" w:rsidRDefault="00563F5A" w:rsidP="00563F5A">
      <w:pPr>
        <w:ind w:firstLine="454"/>
      </w:pPr>
      <w:r w:rsidRPr="00442610">
        <w:t>Хорошо.</w:t>
      </w:r>
    </w:p>
    <w:p w:rsidR="00563F5A" w:rsidRPr="00442610" w:rsidRDefault="00563F5A" w:rsidP="00442610">
      <w:pPr>
        <w:pStyle w:val="12"/>
      </w:pPr>
      <w:bookmarkStart w:id="221" w:name="_Toc90434031"/>
      <w:bookmarkStart w:id="222" w:name="_Toc90560820"/>
      <w:bookmarkStart w:id="223" w:name="_Toc90563397"/>
      <w:bookmarkStart w:id="224" w:name="_Toc90565148"/>
      <w:r w:rsidRPr="00442610">
        <w:t>Практика 7. Миракль с Кут Хуми в 17 архетипе. Стяжание 17179869184 Голограмм в архетипический Головерсум ИВО, 14-архетипичной Нити Синтеза ядрами Вершения Синтеза. Преображение Воли Вершением Синтеза</w:t>
      </w:r>
      <w:bookmarkStart w:id="225" w:name="_Toc90434032"/>
      <w:bookmarkStart w:id="226" w:name="_Toc90560821"/>
      <w:bookmarkStart w:id="227" w:name="_Toc90563398"/>
      <w:bookmarkEnd w:id="221"/>
      <w:bookmarkEnd w:id="222"/>
      <w:bookmarkEnd w:id="223"/>
      <w:r w:rsidR="00442610" w:rsidRPr="00442610">
        <w:t xml:space="preserve">. </w:t>
      </w:r>
      <w:r w:rsidRPr="00442610">
        <w:t>Тренинг общения с ИВО. Активация предложений на основе вершений. Стяжание принципов Вершения Воли как оперирование действиями частностями. Речь головерсумновершащим Языком пред Отцом</w:t>
      </w:r>
      <w:bookmarkEnd w:id="224"/>
      <w:bookmarkEnd w:id="225"/>
      <w:bookmarkEnd w:id="226"/>
      <w:bookmarkEnd w:id="227"/>
    </w:p>
    <w:p w:rsidR="00563F5A" w:rsidRPr="00442610" w:rsidRDefault="00563F5A" w:rsidP="00563F5A">
      <w:pPr>
        <w:ind w:firstLine="454"/>
        <w:rPr>
          <w:iCs/>
        </w:rPr>
      </w:pPr>
      <w:r w:rsidRPr="00442610">
        <w:rPr>
          <w:iCs/>
        </w:rPr>
        <w:t xml:space="preserve">Мы возжигаемся всей концентрацией Синтеза в каждом из нас, возжигаясь однородной телесностью и телом по итогам ночной подготовки, телом Учителя Синтеза. Возжигаемся Изначально </w:t>
      </w:r>
      <w:proofErr w:type="gramStart"/>
      <w:r w:rsidRPr="00442610">
        <w:rPr>
          <w:iCs/>
        </w:rPr>
        <w:t>Вышестоящими</w:t>
      </w:r>
      <w:proofErr w:type="gramEnd"/>
      <w:r w:rsidRPr="00442610">
        <w:rPr>
          <w:iCs/>
        </w:rPr>
        <w:t xml:space="preserve"> Аватарами Синтеза Кут Хуми Фаинь Си-ИВДИВО Метагалактики. И вот в этом возжигании настраиваемся на Синтез и Огонь Аватаров Синтеза Кут Хуми, знакомый вам Си-ИВДИВО Метагалактики. Пробуйте определиться, с каким Аватаром Кут Хуми вы </w:t>
      </w:r>
      <w:r w:rsidRPr="00442610">
        <w:rPr>
          <w:iCs/>
        </w:rPr>
        <w:lastRenderedPageBreak/>
        <w:t>общались в процессе Синтеза, когда спрашивали расшифровку тематичности там – чем развивается или разрабатывается Головерсум? Это для вас же, чтобы вы внутренне дальше отслеживали, что необходимо делать.</w:t>
      </w:r>
    </w:p>
    <w:p w:rsidR="00563F5A" w:rsidRPr="00442610" w:rsidRDefault="00563F5A" w:rsidP="00563F5A">
      <w:pPr>
        <w:ind w:firstLine="454"/>
        <w:rPr>
          <w:iCs/>
        </w:rPr>
      </w:pPr>
      <w:r w:rsidRPr="00442610">
        <w:rPr>
          <w:iCs/>
        </w:rPr>
        <w:t xml:space="preserve">И возжигаясь, проникаемся Аватаром Синтеза Кут Хуми, Аватарессой Синтеза Фаинь Си-ИВДИВО Метагалактики, сонастраиваемся Синтез Синтезом Изначально Вышестоящего Отца и Прасинтезом Изначально Вышестоящего Отца в каждом из нас. </w:t>
      </w:r>
      <w:proofErr w:type="gramStart"/>
      <w:r w:rsidRPr="00442610">
        <w:rPr>
          <w:iCs/>
        </w:rPr>
        <w:t>Выходим и развёртываемся в зал Изначально Вышестоящих Аватаров Синтеза Кут Хуми Фаинь Си-ИВДИВО Метагалактики 17179869120 синтез-ивдиво-цельно.</w:t>
      </w:r>
      <w:proofErr w:type="gramEnd"/>
    </w:p>
    <w:p w:rsidR="00563F5A" w:rsidRPr="00442610" w:rsidRDefault="00563F5A" w:rsidP="00563F5A">
      <w:pPr>
        <w:ind w:firstLine="454"/>
        <w:rPr>
          <w:iCs/>
        </w:rPr>
      </w:pPr>
      <w:r w:rsidRPr="00442610">
        <w:rPr>
          <w:iCs/>
        </w:rPr>
        <w:t>Развёртываемся физической телесностью в форме Учителя 51-го Синтеза синтезфизично в определённой Головерсумной цельности каждого из нас итогами вчерашней работы и ночной подготовки.</w:t>
      </w:r>
    </w:p>
    <w:p w:rsidR="00563F5A" w:rsidRPr="00442610" w:rsidRDefault="00563F5A" w:rsidP="00563F5A">
      <w:pPr>
        <w:ind w:firstLine="454"/>
      </w:pPr>
      <w:r w:rsidRPr="00442610">
        <w:t>И заполняясь в объёме внутреннего мира в активации пред Аватарами Синтеза Кут Хуми Фаинь. Вот внутренний мир – это 16 архетипов, мы стоим в 14-м. И вот попробуйте возжечь 16-ти архетипичность внутреннего мира Синтез Синтезом, настраиваясь на Аватаров Синтеза Кут Хуми Фаинь, возжигая физичность архетипической Головерсумной действенности с Аватаром Кут Хуми в обучении у Владыки в прямом физическом выражении 14-ти архетипично. Возжигаемся.</w:t>
      </w:r>
    </w:p>
    <w:p w:rsidR="00563F5A" w:rsidRPr="00442610" w:rsidRDefault="00563F5A" w:rsidP="00563F5A">
      <w:pPr>
        <w:ind w:firstLine="454"/>
      </w:pPr>
      <w:r w:rsidRPr="00442610">
        <w:t>Просим у Аватара Синтеза Кут Хуми зафиксировать итоги ночной подготовки, обучение, сложение синтезу, навыков, умению, мастерства, подходов, каких-то Головерсумных отстроек вот в каждом из нас. Проникаемся, встраиваемся. Для Головерсума важны перспективы. Вот любая ночная подготовка, она отстраивает некую перспективность, как следующий шаг действия. Вот во внутренней тишине впитываем перспективность итогами ночной подготовки. Вмещаем.</w:t>
      </w:r>
    </w:p>
    <w:p w:rsidR="00563F5A" w:rsidRPr="00442610" w:rsidRDefault="00563F5A" w:rsidP="00563F5A">
      <w:pPr>
        <w:ind w:firstLine="454"/>
      </w:pPr>
      <w:r w:rsidRPr="00442610">
        <w:t xml:space="preserve">И Аватар Кут Хуми нас переводит к себе же в зал, но в Ми-ИВДИВО Октавы Бытия в 17-й архетип. То есть, мы итоги ночной подготовки завершили в 14-м, и с Аватаром Синтеза Кут Хуми переходим на 1099511627712-ю изначально </w:t>
      </w:r>
      <w:proofErr w:type="gramStart"/>
      <w:r w:rsidRPr="00442610">
        <w:t>вышестоящую</w:t>
      </w:r>
      <w:proofErr w:type="gramEnd"/>
      <w:r w:rsidRPr="00442610">
        <w:t xml:space="preserve"> ивдиво-октавность Ми-ИВДИВО Октавы Бытия. Развёртываемся в зале пред Изначально Вышестоящим Аватаром Синтеза Кут Хуми, становимся, возжигаемся телом Учителя 51-го Синтеза в нём и им, возжигаемся архетипическим Головерсумом, развёртывая 179-ю Часть в каждом из нас.</w:t>
      </w:r>
    </w:p>
    <w:p w:rsidR="00563F5A" w:rsidRPr="00442610" w:rsidRDefault="00563F5A" w:rsidP="00563F5A">
      <w:pPr>
        <w:ind w:firstLine="454"/>
      </w:pPr>
      <w:r w:rsidRPr="00442610">
        <w:t xml:space="preserve">Вот здесь пофиксируйтесь, устойтесь, сонастройтесь с Владыкой, есть такое слово: адаптируйтесь. Вспомните, что Головерсум – это Часть, которая позволяет молниеносно и мгновенно обмениваться какими-то фиксациями, Вершением, Синтезом, Огнём, действиями. Вот впитывая Синтез Аватара Синтеза Кут Хуми, мы встраиваемся </w:t>
      </w:r>
      <w:proofErr w:type="gramStart"/>
      <w:r w:rsidRPr="00442610">
        <w:t>развёрнутым</w:t>
      </w:r>
      <w:proofErr w:type="gramEnd"/>
      <w:r w:rsidRPr="00442610">
        <w:t xml:space="preserve"> Головерсумом, вот этот молниеносный, мгновенный обмен, перенятие опыта, умений, навыков, репликационности и концентрации действия Синтеза и Огня в тело каждого из нас. Возжигаемся. </w:t>
      </w:r>
    </w:p>
    <w:p w:rsidR="00563F5A" w:rsidRPr="00442610" w:rsidRDefault="00563F5A" w:rsidP="00563F5A">
      <w:pPr>
        <w:ind w:firstLine="454"/>
      </w:pPr>
      <w:r w:rsidRPr="00442610">
        <w:t xml:space="preserve">Владыка </w:t>
      </w:r>
      <w:proofErr w:type="gramStart"/>
      <w:r w:rsidRPr="00442610">
        <w:t xml:space="preserve">говорит такое слово </w:t>
      </w:r>
      <w:r w:rsidRPr="00442610">
        <w:rPr>
          <w:i/>
        </w:rPr>
        <w:t>вбираем</w:t>
      </w:r>
      <w:proofErr w:type="gramEnd"/>
      <w:r w:rsidRPr="00442610">
        <w:t>. То есть, Головерсум умеет впитывать и вбирать. Внутренняя его ядерная структура и то Вершение, которым он насыщен. Головерсум впитывает и вбирает. Отлично. Адаптировались.</w:t>
      </w:r>
    </w:p>
    <w:p w:rsidR="00563F5A" w:rsidRPr="00442610" w:rsidRDefault="00563F5A" w:rsidP="00563F5A">
      <w:pPr>
        <w:ind w:firstLine="454"/>
      </w:pPr>
      <w:r w:rsidRPr="00442610">
        <w:t xml:space="preserve">Мы просим у Аватара Синтеза Кут Хуми поддержать каждого из нас, чтобы эта телесная пристроенность в 17-й архетип была для нас более адаптивна. </w:t>
      </w:r>
    </w:p>
    <w:p w:rsidR="00563F5A" w:rsidRPr="00442610" w:rsidRDefault="00563F5A" w:rsidP="00563F5A">
      <w:pPr>
        <w:ind w:firstLine="454"/>
      </w:pPr>
      <w:r w:rsidRPr="00442610">
        <w:t>И мы синтезируемся с Хум Аватара Синтеза Кут Хуми, стяжаем 1099511627712 Синтез Синтезов Изначально Вышестоящего Отца, прося зафиксировать Синтезом любые виды поддержки обмена вершениями, образами, концентрациями, картинами, голографическими матрицами, подходами, действиями. Возжигаемся внутренним миром как единством организации Головерсумного Бытия в каждом из нас. Возжигаем любые виды и формы служения, возжигая различные голограммы, позволяющие, простроить, отстроить какие-то условия, которые есть у вас с точки зрения служебности, ипостасности, учительства, владычества, аватарскости, отцовскости в каждом.</w:t>
      </w:r>
    </w:p>
    <w:p w:rsidR="00563F5A" w:rsidRPr="00442610" w:rsidRDefault="00563F5A" w:rsidP="00563F5A">
      <w:pPr>
        <w:ind w:firstLine="454"/>
      </w:pPr>
      <w:r w:rsidRPr="00442610">
        <w:t xml:space="preserve">И возжигаясь Аватаром Синтеза Кут Хуми, стяжаем в основе Головерсума различение, отстроенность, основу Вершения вершинным вариантом Униграммности как работы 139-й Части в каждом из нас. И проникаясь, спрашиваем у Владыки или расшифровываем, или слушаем, что вершит в вершине Униграммность в отстройке нас как Служащих, Ипостаси, Учителя, Владыки, Аватара. Даже можете сакцентироваться на том, как Головерсум реагирует, и какое состояние базовое у вас в Головерсумном вершении. Вот в обучаемости у Аватара Синтеза Кут Хуми во </w:t>
      </w:r>
      <w:r w:rsidRPr="00442610">
        <w:lastRenderedPageBreak/>
        <w:t>внутреннем мире вы больше концентрируете собою кого, чего? Там Служащего, Ипостась, Владыку, Учителя, может быть, Аватарская какая-то поддержка есть?</w:t>
      </w:r>
    </w:p>
    <w:p w:rsidR="00563F5A" w:rsidRPr="00442610" w:rsidRDefault="00563F5A" w:rsidP="00563F5A">
      <w:pPr>
        <w:ind w:firstLine="454"/>
      </w:pPr>
      <w:r w:rsidRPr="00442610">
        <w:t xml:space="preserve">То, что Аватар Кут Хуми сказал, зафиксировал, возжигаемся этим. И теперь отследите, насколько Головерсум, как архетипическая часть, вокруг вас фиксируется объёмами в сфере или сферой ИВДИВО, то </w:t>
      </w:r>
      <w:proofErr w:type="gramStart"/>
      <w:r w:rsidRPr="00442610">
        <w:t>есть</w:t>
      </w:r>
      <w:proofErr w:type="gramEnd"/>
      <w:r w:rsidRPr="00442610">
        <w:t xml:space="preserve"> развёрнута сферически вокруг вас. Можете подвигаться в этой сфере, обернуться, посмотреть там вверх, вниз. Просто зафиксировать взглядом, что происходит вокруг вас, ну, внутри сферы, имеется в виду. Может быть, увидите эту ядерную структуру Головерсума, возможно увидите какие-то голографии, голограммы, образы, которые рядом с вами находятся или что-то вам передают, фиксируют, поясняют.</w:t>
      </w:r>
    </w:p>
    <w:p w:rsidR="00563F5A" w:rsidRPr="00442610" w:rsidRDefault="00563F5A" w:rsidP="00563F5A">
      <w:pPr>
        <w:ind w:firstLine="454"/>
      </w:pPr>
      <w:r w:rsidRPr="00442610">
        <w:t>И мы возжигаемся Аватаром Синтеза Кут Хуми. И вот попробуйте воспринять, что Аватар Кут Хуми становится рядом с каждым из вас так же в сфере Головерсума, Аватар Синтеза Кут Хуми Ми-ИВДИВО Октавы Бытия в сфере Головерсума. И у вас идёт стыковка двух сфер между собою, когда сфера Аватара Кут Хуми Головерсума проникается со сферой каждого из вас. И вот эта вот стыковка, сопряжение двух оболочек между собой внутренне рождает – вы общаетесь на какую-то тему или что-то у Владыки спрашиваете, или Аватар вам объясняет что-то, «поясняет», – Владыка говорит – и вот между вами рождается Вершение каких-то условий или ситуации. Вот устремитесь, может быть, зафиксировать или осознать, о чём вы общаетесь, что Владыка вам говорит, и как на это действие или в этом действии вырабатывается, вырабатывается Вершение. Как в этом действии вырабатывается Вершение.</w:t>
      </w:r>
    </w:p>
    <w:p w:rsidR="00563F5A" w:rsidRPr="00442610" w:rsidRDefault="00563F5A" w:rsidP="00563F5A">
      <w:pPr>
        <w:ind w:firstLine="454"/>
      </w:pPr>
      <w:r w:rsidRPr="00442610">
        <w:t>Головерсум, в принципе, достаточно сложный процесс. И вот теми вершениями, которыми действует Головерсум, этими же вершениями и происходит сложение или действие, когда на нас или с нами вершит что-то Метагалактика, в данном случае, Ми-ИВДИВО Октавы Бытия, Си-ИВДИВО Метагалактика, где мы были.</w:t>
      </w:r>
    </w:p>
    <w:p w:rsidR="00563F5A" w:rsidRPr="00442610" w:rsidRDefault="00563F5A" w:rsidP="00563F5A">
      <w:pPr>
        <w:ind w:firstLine="454"/>
      </w:pPr>
      <w:r w:rsidRPr="00442610">
        <w:t>И вот, когда мы включаемся в работу с Головерсумом, пробуйте зарегистрировать что в Голо-версуме – это первое выражение «голо», как голографическая некая такая чистота такой правдивости условий, которая вот не прикрытая есть по факту, это условия перед вами, и вы там или его осознаёте, или его слышите, или его воспринимаете. И вот здесь такая интересная может быть, связь Головерсума как 179-й Части с этой внутренней частотой. Ну, например, расшифровкой Души, 131-й Части или расшифровкой Чувствознания – 163-й Части, или там расшифровкой Голосом Полномочий – 147-й Части.</w:t>
      </w:r>
    </w:p>
    <w:p w:rsidR="00563F5A" w:rsidRPr="00442610" w:rsidRDefault="00563F5A" w:rsidP="00563F5A">
      <w:pPr>
        <w:ind w:firstLine="454"/>
      </w:pPr>
      <w:r w:rsidRPr="00442610">
        <w:t xml:space="preserve">И возжигаясь вот тем, о чём вам Аватар Кут Хуми там говорил, зафиксировал, проявлял, вспыхиваем Вершением. </w:t>
      </w:r>
    </w:p>
    <w:p w:rsidR="00563F5A" w:rsidRPr="00442610" w:rsidRDefault="00563F5A" w:rsidP="00563F5A">
      <w:pPr>
        <w:ind w:firstLine="454"/>
      </w:pPr>
      <w:r w:rsidRPr="00442610">
        <w:t>И мы синтезируемся с Аватаром Синтеза Кут Хуми, и стяжаем цельное Вершение того образа или действия, которое Владыка развёртывал в условиях каждого из нас и каждому из нас. Заполняемся им.</w:t>
      </w:r>
    </w:p>
    <w:p w:rsidR="00563F5A" w:rsidRPr="00442610" w:rsidRDefault="00563F5A" w:rsidP="00563F5A">
      <w:pPr>
        <w:suppressAutoHyphens/>
        <w:ind w:firstLine="454"/>
      </w:pPr>
      <w:r w:rsidRPr="00442610">
        <w:t xml:space="preserve">Синтезируемся с Аватаром Синтеза Кут Хуми, Аватар отходит от нас. В целом, в основном, Владыка </w:t>
      </w:r>
      <w:proofErr w:type="gramStart"/>
      <w:r w:rsidRPr="00442610">
        <w:t>стоял</w:t>
      </w:r>
      <w:proofErr w:type="gramEnd"/>
      <w:r w:rsidRPr="00442610">
        <w:t xml:space="preserve"> справа от вас, и вы могли регистрировать Аватара Кут Хуми справа. Владыка отходит и становится напротив нашей группы. И мы возжигаемся внутри сферой Головерсума ядерностью Вершения одного, в той ситуации, с тем образом, с той картиной действия, с которыми вы работали, то есть, то самое высокое действие, которое вы брали сейчас с Владыкой Кут Хуми. Возжигаемся.</w:t>
      </w:r>
    </w:p>
    <w:p w:rsidR="00563F5A" w:rsidRPr="00442610" w:rsidRDefault="00563F5A" w:rsidP="00563F5A">
      <w:pPr>
        <w:suppressAutoHyphens/>
        <w:ind w:firstLine="454"/>
      </w:pPr>
      <w:r w:rsidRPr="00442610">
        <w:t xml:space="preserve">И проникаясь Аватаром Синтеза Кут Хуми, стяжая Синтез Синтеза Изначально Вышестоящего Отца, спрашиваем у Владыки Кут Хуми, что делать с ним дальше. Ну, не знаю, может быть, развернуть до физики, зафиксировать в </w:t>
      </w:r>
      <w:proofErr w:type="gramStart"/>
      <w:r w:rsidRPr="00442610">
        <w:t>частно-служебное</w:t>
      </w:r>
      <w:proofErr w:type="gramEnd"/>
      <w:r w:rsidRPr="00442610">
        <w:t xml:space="preserve"> здание в Си-ИВДИВО, продолжить работать дальше, продолжить это реализовывать физически, где-то в экополисах, в Метагалактиках, в вашем проекте, может быть, в вашей какой-то перспективе. Ну, допустим, к какому-то съезду или к какому-то там занятию, мероприятию. То есть вот, куда дальше это Вершение по итогам условий направить, применить и использовать.</w:t>
      </w:r>
    </w:p>
    <w:p w:rsidR="00563F5A" w:rsidRPr="00442610" w:rsidRDefault="00563F5A" w:rsidP="00563F5A">
      <w:pPr>
        <w:suppressAutoHyphens/>
        <w:ind w:firstLine="454"/>
      </w:pPr>
      <w:r w:rsidRPr="00442610">
        <w:t xml:space="preserve">То, что услышали от Аватара Синтеза Кут Хуми, сразу же исполняем, если это требует тут же действия. Если Владыка сказал, зафиксировать в здании или зафиксировать на физику, не переходя ни в </w:t>
      </w:r>
      <w:proofErr w:type="gramStart"/>
      <w:r w:rsidRPr="00442610">
        <w:t>частно-служебное</w:t>
      </w:r>
      <w:proofErr w:type="gramEnd"/>
      <w:r w:rsidRPr="00442610">
        <w:t xml:space="preserve"> здание, ни физически, вы из зала Аватара Синтеза Кут Хуми, возжигаясь Репликацией, обучаетесь репликационно переводить Огнём и Синтезом ту фиксацию, о которой вам сказал Кут Хуми в то место, где было сказано её зафиксировать. Хорошо. </w:t>
      </w:r>
    </w:p>
    <w:p w:rsidR="00563F5A" w:rsidRPr="00442610" w:rsidRDefault="00563F5A" w:rsidP="00563F5A">
      <w:pPr>
        <w:suppressAutoHyphens/>
        <w:ind w:firstLine="454"/>
      </w:pPr>
      <w:r w:rsidRPr="00442610">
        <w:lastRenderedPageBreak/>
        <w:t xml:space="preserve">Компактифицируем сферичность архетипичного Головерсума на тело каждого из нас. Возжигаемся Голоническим телом, возжигаемся ИВДИВО-Огня вершения. </w:t>
      </w:r>
    </w:p>
    <w:p w:rsidR="00563F5A" w:rsidRPr="00442610" w:rsidRDefault="00563F5A" w:rsidP="00563F5A">
      <w:pPr>
        <w:suppressAutoHyphens/>
        <w:ind w:firstLine="454"/>
      </w:pPr>
      <w:r w:rsidRPr="00442610">
        <w:t xml:space="preserve">И вот первое, наклонив голову на грудь, просто опустите взгляд или поднимите руки, как вам будет удобно, и посмотрите на тело Учителя, которое несёт на себе или вот являет собою различные образы, картины, огни, синтезы каждого из нас </w:t>
      </w:r>
      <w:proofErr w:type="gramStart"/>
      <w:r w:rsidRPr="00442610">
        <w:t>с</w:t>
      </w:r>
      <w:proofErr w:type="gramEnd"/>
      <w:r w:rsidRPr="00442610">
        <w:t xml:space="preserve"> определённой вершённостью телесной. То есть вот вы </w:t>
      </w:r>
      <w:proofErr w:type="gramStart"/>
      <w:r w:rsidRPr="00442610">
        <w:t>на</w:t>
      </w:r>
      <w:proofErr w:type="gramEnd"/>
      <w:r w:rsidRPr="00442610">
        <w:t xml:space="preserve"> сейчас </w:t>
      </w:r>
      <w:proofErr w:type="gramStart"/>
      <w:r w:rsidRPr="00442610">
        <w:t>для</w:t>
      </w:r>
      <w:proofErr w:type="gramEnd"/>
      <w:r w:rsidRPr="00442610">
        <w:t xml:space="preserve"> вас же являетесь определённым вершением, то есть тем, которое вы сложили собою. </w:t>
      </w:r>
    </w:p>
    <w:p w:rsidR="00563F5A" w:rsidRPr="00442610" w:rsidRDefault="00563F5A" w:rsidP="00563F5A">
      <w:pPr>
        <w:suppressAutoHyphens/>
        <w:ind w:firstLine="454"/>
      </w:pPr>
      <w:r w:rsidRPr="00442610">
        <w:t>Переводим взгляд на Аватара Синтеза Кут Хуми. Попробуйте продолжиться Синтезом и из глаз направить Синтез Аватару Синтеза Кут Хуми, чтобы взгляд Головерсумный, взгляд Вершения передался Аватару Синтеза Кут Хуми. Действуем-действуем. Практикуйте. От Аватара Синтеза Кут Хуми тоже через взгляд возжигаемся в теле Синтез Синтезом Вершения в каждом из нас.</w:t>
      </w:r>
    </w:p>
    <w:p w:rsidR="00563F5A" w:rsidRPr="00442610" w:rsidRDefault="00563F5A" w:rsidP="00563F5A">
      <w:pPr>
        <w:suppressAutoHyphens/>
        <w:ind w:firstLine="454"/>
      </w:pPr>
      <w:r w:rsidRPr="00442610">
        <w:t xml:space="preserve">И можете спросить, как Аватар Синтеза Кут Хуми видит вот результаты действия Телом, Головерсумом, того условия, которое вы отрабатывали там, погружались или осознавали сейчас по факту. Насколько держите Владыку Головерсумом Аватара Синтеза Кут Хуми, насколько внутренний мир погрузился в это состояние, что-то, может быть, ещё требуется. То есть энная пара ответов на поставленный вопрос. Ответ, понятно, что индивидуальный. </w:t>
      </w:r>
      <w:proofErr w:type="gramStart"/>
      <w:r w:rsidRPr="00442610">
        <w:t>Но в целом, Владыка сказал, что вот подобная тренировка не конкретно там, в Ми-ИВДИВО Октавы Бытия, а в любом архетипе, в том числе метагалактическом важнее, чтобы вы выходили и тренировались на формирование какой-то голограммы, картины, некой голоничности условий, в том числе, и в частях заранее с Аватарами Синтеза, чтобы потом физически, когда вы приходили в реализацию или в достижение, вам</w:t>
      </w:r>
      <w:proofErr w:type="gramEnd"/>
      <w:r w:rsidRPr="00442610">
        <w:t xml:space="preserve"> было проще управлять, владеть, вписывать и применять это собою.</w:t>
      </w:r>
    </w:p>
    <w:p w:rsidR="00563F5A" w:rsidRPr="00442610" w:rsidRDefault="00563F5A" w:rsidP="00563F5A">
      <w:pPr>
        <w:suppressAutoHyphens/>
        <w:ind w:firstLine="454"/>
      </w:pPr>
      <w:r w:rsidRPr="00442610">
        <w:t>То есть вначале тренировка с Аватаром Синтеза, после физическое воплощение. Благодарим Аватара Синтеза Кут Хуми.</w:t>
      </w:r>
    </w:p>
    <w:p w:rsidR="00563F5A" w:rsidRPr="00442610" w:rsidRDefault="00563F5A" w:rsidP="00563F5A">
      <w:pPr>
        <w:suppressAutoHyphens/>
        <w:ind w:firstLine="454"/>
      </w:pPr>
      <w:r w:rsidRPr="00442610">
        <w:t xml:space="preserve">Мы синтезируемся с Изначально Вышестоящим Отцом, возвращаемся из Ми-ИВДИВО Октавы Бытия в Си-ИВДИВО Метагалактику, в зал к Изначально Вышестоящему Отцу переходим 17179869185 синтез-ивдиво-цельно. Развёртываемся пред Изначально Вышестоящим Отцом, приветствуем Изначально Вышестоящего Отца, стяжая, синтезируясь с Хум Изначально Вышестоящего Отца Частью, синтезируясь с Головерсумом Изначально Вышестоящего Отца часть в часть, стяжаем Синтез Изначально Вышестоящего Отца Головерсума Изначально Вышестоящего Отца каждому из нас. Возжигаясь и развёртываясь в теле Учителя, вначале в активации архетипического Головерсума, то, что мы делали с Аватаром Синтеза Кут Хуми, вот эта активация Головерсума на теле, развёртываем Головерсум сферично вокруг каждого из нас, продолжаем насыщаться Синтезом Изначально Вышестоящего Отца в каждом. </w:t>
      </w:r>
    </w:p>
    <w:p w:rsidR="00563F5A" w:rsidRPr="00442610" w:rsidRDefault="00563F5A" w:rsidP="00563F5A">
      <w:pPr>
        <w:suppressAutoHyphens/>
        <w:ind w:firstLine="454"/>
      </w:pPr>
      <w:r w:rsidRPr="00442610">
        <w:t xml:space="preserve">И синтезируясь с Хум Изначально Вышестоящего Отца, стяжаем 17179869184 Голограммы эталонных совершенных голографических действий, голограммных условий, реализаций, исполнений каждому из нас, во вписывании: одна голограмма – одна оболочка Головерсума. </w:t>
      </w:r>
    </w:p>
    <w:p w:rsidR="00563F5A" w:rsidRPr="00442610" w:rsidRDefault="00563F5A" w:rsidP="00563F5A">
      <w:pPr>
        <w:suppressAutoHyphens/>
        <w:ind w:firstLine="454"/>
      </w:pPr>
      <w:r w:rsidRPr="00442610">
        <w:t>И синтезируясь с Хум Изначально Вышестоящего Отца, стяжая, усваиваем, прося сотворить 17179869184 голограммы: одна голограмма – одна оболочка. И возжигаясь, впитываем, развёртывая 17 миллиардов оболочек внутри сферы Головерсума. И проникаясь, поэтапно возжигаясь иерархичностью голограммы, проникаемся: первая оболочка – первая голограмма; вторая оболочка – вторая голограмма и так далее. Это на скоростном режиме, это недолго. Вот идёт такое впечатывание матричной организации.</w:t>
      </w:r>
    </w:p>
    <w:p w:rsidR="00563F5A" w:rsidRPr="00442610" w:rsidRDefault="00563F5A" w:rsidP="00563F5A">
      <w:pPr>
        <w:suppressAutoHyphens/>
        <w:ind w:firstLine="454"/>
      </w:pPr>
      <w:r w:rsidRPr="00442610">
        <w:t xml:space="preserve">Возжигаясь Изначально Вышестоящим Отцом, просим Изначально Вышестоящего Отца сотворить, синтезировать и привить в каждом из нас, передав некое эталонное совершенство Головерсумности, образов, обучаемости, повысив её, настроив нас на это, каждым следующим шагом в действии с Аватарами Синтеза Изначально Вышестоящего Отца в целом со 192-рицей и с Изначально Вышестоящим Отцом. И возжигаясь, впитываем это, Голограмму. </w:t>
      </w:r>
    </w:p>
    <w:p w:rsidR="00563F5A" w:rsidRPr="00442610" w:rsidRDefault="00563F5A" w:rsidP="00563F5A">
      <w:pPr>
        <w:suppressAutoHyphens/>
        <w:ind w:firstLine="454"/>
      </w:pPr>
      <w:r w:rsidRPr="00442610">
        <w:t xml:space="preserve">Стяжаем у Изначально Вышестоящего Отца Нить Синтеза каждому из нас не ракурсом части, а ракурсом специфики сопряжения каждой голограммы с определённым ядром встроенностью ядерности внутри содержания. Мы вчера это стяжали. И стяжаем у Изначально Вышестоящего Отца 17179869184-ричную Нить Синтеза, строящуюся из ядер Вершения Синтеза в иерархической </w:t>
      </w:r>
      <w:r w:rsidRPr="00442610">
        <w:lastRenderedPageBreak/>
        <w:t xml:space="preserve">вертикали в каждом из нас. Вот в усилении работы каждой голограммы, оболочки, в целом сферы синтеза оболочек Головерсума в каждом, синтезом вариативности образов. </w:t>
      </w:r>
    </w:p>
    <w:p w:rsidR="00563F5A" w:rsidRPr="00442610" w:rsidRDefault="00563F5A" w:rsidP="00563F5A">
      <w:pPr>
        <w:suppressAutoHyphens/>
        <w:ind w:firstLine="454"/>
      </w:pPr>
      <w:r w:rsidRPr="00442610">
        <w:t xml:space="preserve">И проникаясь, насыщаемся. Нить Синтеза фиксируется в тело Учителя, которое у нас стоит пред Изначально Вышестоящим Отцом. Ну, естественно, если ищем, то ищем в двух точках: либо в центровке тела, некая такая ось; либо в позвоночнике, тогда идёт усиление Воли Изначально Вышестоящего Отца и Духа. Вот если нашли в центровке тела, попробуйте, не сдвигая Нить Синтеза, зафиксироваться на активации на позвоночный столп, на позвоночник и тогда внутренне пристроив, кстати, может быть, даже это хорошо, Волю к Вершению, насколько Вершение волевое. То есть чёткое, изысканное, избыточное волей в практиковании. Прямо хорошо пошло. Да? И вот, развёртывая, </w:t>
      </w:r>
      <w:proofErr w:type="gramStart"/>
      <w:r w:rsidRPr="00442610">
        <w:t>попробуйте насытить тело пред Изначально Вышестоящим Отцом пока Голограммы включается</w:t>
      </w:r>
      <w:proofErr w:type="gramEnd"/>
      <w:r w:rsidRPr="00442610">
        <w:t xml:space="preserve"> в полноту действия волевым вершением. Не знаю, возжечься им, вспыхнуть, есть ли оно вообще. Вот отследить. Такой мониторинг провести.</w:t>
      </w:r>
    </w:p>
    <w:p w:rsidR="00563F5A" w:rsidRPr="00442610" w:rsidRDefault="00563F5A" w:rsidP="00563F5A">
      <w:pPr>
        <w:suppressAutoHyphens/>
        <w:ind w:firstLine="454"/>
      </w:pPr>
      <w:r w:rsidRPr="00442610">
        <w:t>Синтезируемся с Изначально Вышестоящим Отцом и стяжаем преображение Воли Вершением как внутренней структурой Головерсума в каждом из нас и каждому из нас.</w:t>
      </w:r>
    </w:p>
    <w:p w:rsidR="00563F5A" w:rsidRPr="00442610" w:rsidRDefault="00563F5A" w:rsidP="00563F5A">
      <w:pPr>
        <w:suppressAutoHyphens/>
        <w:ind w:firstLine="454"/>
      </w:pPr>
      <w:r w:rsidRPr="00442610">
        <w:t xml:space="preserve">Вот давайте просто запомним, что Вершение всегда начинается с вершения самого себя. Вот как у </w:t>
      </w:r>
      <w:proofErr w:type="gramStart"/>
      <w:r w:rsidRPr="00442610">
        <w:t>Посвящённого</w:t>
      </w:r>
      <w:proofErr w:type="gramEnd"/>
      <w:r w:rsidRPr="00442610">
        <w:t xml:space="preserve"> – сделай сам! Вот вы сейчас исполняете. Вы фактически вершите пред Отцом, с Изначально Вышестоящим Отцом, вместе с ним, некое волевое действие, которое начинается внутренне у вас в ваших процессах. Отлично.</w:t>
      </w:r>
    </w:p>
    <w:p w:rsidR="00563F5A" w:rsidRPr="00442610" w:rsidRDefault="00563F5A" w:rsidP="00563F5A">
      <w:pPr>
        <w:suppressAutoHyphens/>
        <w:ind w:firstLine="454"/>
      </w:pPr>
      <w:r w:rsidRPr="00442610">
        <w:t xml:space="preserve">Вот, отреагируйте, пожалуйста, на Отца Волей действия. То есть у вас внутри, то есть рождается какое-то состояние волевого действия. Все. Только вот не спим, а внутренне активируемся и действуем, даже не кимарим. </w:t>
      </w:r>
    </w:p>
    <w:p w:rsidR="00563F5A" w:rsidRPr="00442610" w:rsidRDefault="00563F5A" w:rsidP="00563F5A">
      <w:pPr>
        <w:suppressAutoHyphens/>
        <w:ind w:firstLine="454"/>
      </w:pPr>
      <w:r w:rsidRPr="00442610">
        <w:t>То есть ценим каждую минуту работы с Изначально Вышестоящим Отцом и до этого с Аватаром Синтеза Кут Хуми.</w:t>
      </w:r>
    </w:p>
    <w:p w:rsidR="00563F5A" w:rsidRPr="00442610" w:rsidRDefault="00563F5A" w:rsidP="00563F5A">
      <w:pPr>
        <w:suppressAutoHyphens/>
        <w:ind w:firstLine="454"/>
      </w:pPr>
      <w:r w:rsidRPr="00442610">
        <w:t>Не вижу, не слышу, устремляюсь. Пришла, значит, знаю или пришёл, значит, знаю и работаю конкретно над этим.</w:t>
      </w:r>
    </w:p>
    <w:p w:rsidR="00563F5A" w:rsidRPr="00442610" w:rsidRDefault="00563F5A" w:rsidP="00563F5A">
      <w:pPr>
        <w:suppressAutoHyphens/>
        <w:ind w:firstLine="454"/>
      </w:pPr>
      <w:r w:rsidRPr="00442610">
        <w:t>И заполняясь Волей Вершения Изначально Вышестоящего Отца, синтезируемся с Хум Изначально Вышестоящего Отца. Стяжаем Принципы Вершения Воли действующие, опирающиеся на Вершину, к которой мы стремимся. То есть стяжаем любые виды новизны.</w:t>
      </w:r>
    </w:p>
    <w:p w:rsidR="00563F5A" w:rsidRPr="00442610" w:rsidRDefault="00563F5A" w:rsidP="00563F5A">
      <w:pPr>
        <w:suppressAutoHyphens/>
        <w:ind w:firstLine="454"/>
      </w:pPr>
      <w:r w:rsidRPr="00442610">
        <w:t xml:space="preserve">Грубо говоря, как давно вам поступали, какие-то интересные предложения? Вспомните. Интересные предложения по служению, интересные предложения в профессиональной деятельности – вот это всё связанно с Вершением, – интересные предложения в жизни. Давайте так, интересные предложения в условиях от самой жизни. То есть складывались какие-то обстоятельства, подходили люди, условия, какие-то предложения, которые вам предлагали – это итоги вершения. Это вот пиковое максимальное состояние вершения. Это внутренняя концентрация, в том числе и применимой воли как результат </w:t>
      </w:r>
      <w:proofErr w:type="gramStart"/>
      <w:r w:rsidRPr="00442610">
        <w:t>вашего</w:t>
      </w:r>
      <w:proofErr w:type="gramEnd"/>
      <w:r w:rsidRPr="00442610">
        <w:t xml:space="preserve"> вершения. Предложение к вам – это результат </w:t>
      </w:r>
      <w:proofErr w:type="gramStart"/>
      <w:r w:rsidRPr="00442610">
        <w:t>вашего</w:t>
      </w:r>
      <w:proofErr w:type="gramEnd"/>
      <w:r w:rsidRPr="00442610">
        <w:t xml:space="preserve"> вершения. Нет предложений, мало практикующегося вершения. Много предложений, в вершении Головерсум развивается. Тогда, кстати, не наступает стагнация. Чем больше предложений вовне, когда вы нарасхват, тем больше Головерсумных результатов действия.</w:t>
      </w:r>
    </w:p>
    <w:p w:rsidR="00563F5A" w:rsidRPr="00442610" w:rsidRDefault="00563F5A" w:rsidP="00563F5A">
      <w:pPr>
        <w:suppressAutoHyphens/>
        <w:ind w:firstLine="454"/>
      </w:pPr>
      <w:r w:rsidRPr="00442610">
        <w:t>Это мы сейчас больше тренируемся. Это больше тренинг. Тут всё свободно. Вы можете открывать, закрывать глаза. Вам и пояснение идёт, и вы внутренне нарабатываете, какие-то делаете себе акценты. То, что вам сейчас говорится, это важные вещи, которые мы не всегда отслеживаем. На самом деле, они работают как часы. То есть, не подставляя, а, наоборот, выверяя время каждого из нас. И количество предложений в вашу сторону по жизни, в профессиональной сфере, в служебной сфере, деятельности, в компетентном развитии, говорит о разработанности служения.</w:t>
      </w:r>
    </w:p>
    <w:p w:rsidR="00563F5A" w:rsidRPr="00442610" w:rsidRDefault="00563F5A" w:rsidP="00563F5A">
      <w:pPr>
        <w:suppressAutoHyphens/>
        <w:ind w:firstLine="454"/>
      </w:pPr>
      <w:r w:rsidRPr="00442610">
        <w:t xml:space="preserve">Да. Давайте, Отец </w:t>
      </w:r>
      <w:proofErr w:type="gramStart"/>
      <w:r w:rsidRPr="00442610">
        <w:t>говорит</w:t>
      </w:r>
      <w:proofErr w:type="gramEnd"/>
      <w:r w:rsidRPr="00442610">
        <w:t xml:space="preserve"> остановимся пока на этом. Вы сейчас и так в некоем удивлении от предложений. Вы так не думали. Вы больше основывались, что предложения идут из условий. Да предложения идут из условий Кут Хуми, то есть из условий ИВДИВО. Но складываются по итогам вершащих процессов действия Головерсума, Голоничности как ядерности действия ИВДИВО-тела вершения или результат Плана Синтеза, что более сложно в восприятии. Хорошо.</w:t>
      </w:r>
    </w:p>
    <w:p w:rsidR="00563F5A" w:rsidRPr="00442610" w:rsidRDefault="00563F5A" w:rsidP="00563F5A">
      <w:pPr>
        <w:suppressAutoHyphens/>
        <w:ind w:firstLine="454"/>
      </w:pPr>
      <w:r w:rsidRPr="00442610">
        <w:t xml:space="preserve">Вот теперь почувствовали вы встроенность? Вот такое ощущение, даже телесное, когда внутренне вы вошли в условия. </w:t>
      </w:r>
      <w:proofErr w:type="gramStart"/>
      <w:r w:rsidRPr="00442610">
        <w:t xml:space="preserve">И вот, раскрываясь пред Отцом, просто попросите Отца </w:t>
      </w:r>
      <w:r w:rsidRPr="00442610">
        <w:lastRenderedPageBreak/>
        <w:t>притянуть, направить, дать, чтобы вы заслужили или наслужили различные предложения, развивающие вас как Служащего, Ипостась, Учителя, Владыку, Аватара, Отцовскость внутри вас, Синтезность внутри вас, Совершенство внутри вас.</w:t>
      </w:r>
      <w:proofErr w:type="gramEnd"/>
      <w:r w:rsidRPr="00442610">
        <w:t xml:space="preserve"> Получили предложения от ИВДИВО, от проектов, предложения от жизни. </w:t>
      </w:r>
    </w:p>
    <w:p w:rsidR="00563F5A" w:rsidRPr="00442610" w:rsidRDefault="00563F5A" w:rsidP="00563F5A">
      <w:pPr>
        <w:suppressAutoHyphens/>
        <w:ind w:firstLine="454"/>
      </w:pPr>
      <w:r w:rsidRPr="00442610">
        <w:t xml:space="preserve">Но и помимо предложений к вам, что у вас срабатывает в теле? Срабатывает желание, что-то отдать, то есть самим сделать какие-то предложения группе, команде, самому себе. Мы это ракурсом других частей называли по-другому – </w:t>
      </w:r>
      <w:r w:rsidRPr="00442610">
        <w:rPr>
          <w:i/>
        </w:rPr>
        <w:t>бросить вызов себе</w:t>
      </w:r>
      <w:r w:rsidRPr="00442610">
        <w:t xml:space="preserve">. Только Вершение не бросает вызов, оно даёт предложение, то, что мы говорили во вчерашних подходах. </w:t>
      </w:r>
      <w:proofErr w:type="gramStart"/>
      <w:r w:rsidRPr="00442610">
        <w:rPr>
          <w:i/>
        </w:rPr>
        <w:t>Подходах</w:t>
      </w:r>
      <w:proofErr w:type="gramEnd"/>
      <w:r w:rsidRPr="00442610">
        <w:rPr>
          <w:i/>
        </w:rPr>
        <w:t xml:space="preserve"> Вершения</w:t>
      </w:r>
      <w:r w:rsidRPr="00442610">
        <w:t xml:space="preserve">. И планирование всегда основывается на подходах. Хорошо. </w:t>
      </w:r>
    </w:p>
    <w:p w:rsidR="00563F5A" w:rsidRPr="00442610" w:rsidRDefault="00563F5A" w:rsidP="00563F5A">
      <w:pPr>
        <w:suppressAutoHyphens/>
        <w:ind w:firstLine="454"/>
      </w:pPr>
      <w:r w:rsidRPr="00442610">
        <w:t>И вы сейчас остаётесь в какой-то минуте, другой, в общении с Изначально Вышестоящим Отцом. Как Отец видит то, что вы предлагаете, насколько оно соразмерно с Вершением, может быть, требует чего-то большего? Хорошо.</w:t>
      </w:r>
    </w:p>
    <w:p w:rsidR="00563F5A" w:rsidRPr="00442610" w:rsidRDefault="00563F5A" w:rsidP="00563F5A">
      <w:pPr>
        <w:suppressAutoHyphens/>
        <w:ind w:firstLine="454"/>
      </w:pPr>
      <w:r w:rsidRPr="00442610">
        <w:t xml:space="preserve">Пока общаетесь с Отцом, попробуйте посмотреть, насколько </w:t>
      </w:r>
      <w:proofErr w:type="gramStart"/>
      <w:r w:rsidRPr="00442610">
        <w:t>ваше</w:t>
      </w:r>
      <w:proofErr w:type="gramEnd"/>
      <w:r w:rsidRPr="00442610">
        <w:t xml:space="preserve"> вершение стремится к новому? Нет ли в вершении, в делах заструктурированности, какой-то структурности. Потому, что если будет привычка структурности действия, то есть однотипности, не будет масштабности или какой-то перспективности.</w:t>
      </w:r>
    </w:p>
    <w:p w:rsidR="00563F5A" w:rsidRPr="00442610" w:rsidRDefault="00563F5A" w:rsidP="00563F5A">
      <w:pPr>
        <w:suppressAutoHyphens/>
        <w:ind w:firstLine="454"/>
      </w:pPr>
      <w:r w:rsidRPr="00442610">
        <w:t>Знаете, как говорят, что любой интерес в сторону вас — это тоже предложение. Насколько часто вами интересуются, как компетентными? То есть Вершение, вы такой уровень профессионализма в себе выработали, что за вами гоняются и просят, чтобы вы написали какую-то рецензию, подготовили какое-то занятие, разработали какую-то программу, дали какой-то мастер-класс, может, провели какой-то практикум. И вот это всё разработка Вершения с Головерсумом, то есть определённое планирование Синтеза. Но я говорю сейчас в каких-то таких максимальных вопросах или максимум. У каждого из вас свои какие-то подходы этого действия и даже этой реализации применения, но стремится никогда не поздно и даже очень нужно.</w:t>
      </w:r>
    </w:p>
    <w:p w:rsidR="00563F5A" w:rsidRPr="00442610" w:rsidRDefault="00563F5A" w:rsidP="00563F5A">
      <w:pPr>
        <w:suppressAutoHyphens/>
        <w:ind w:firstLine="454"/>
      </w:pPr>
      <w:r w:rsidRPr="00442610">
        <w:t>И возжигаясь, вот укутываемся Вершением Взгляда Изначально Вышестоящего Отца той формулировки, той фразы, что говорил Отец вам, пока вы общались с Отцом.</w:t>
      </w:r>
    </w:p>
    <w:p w:rsidR="00563F5A" w:rsidRPr="00442610" w:rsidRDefault="00563F5A" w:rsidP="00563F5A">
      <w:pPr>
        <w:suppressAutoHyphens/>
        <w:ind w:firstLine="454"/>
      </w:pPr>
      <w:r w:rsidRPr="00442610">
        <w:t xml:space="preserve">Синтезируемся с Хум Изначально Вышестоящего Отца Си-ИВДИВО Метагалактики, стяжая 17179869185 Вершений Синтеза Изначально Вышестоящего Отца, стяжая принцип и новизну Вершения Учителя Синтеза каждому из нас Си-ивдивно Метагалактическую в укреплении Головерсума голографичностью Куба действия во внутреннем мире каждого из нас в течение энного периода времени, как видит Отец. И возжигаясь, стяжаем перспективы принципа Вершения, складывающиеся из результативности умения оперировать частностями. И вот, прямо впитываем принципы Вершения Изначально Вышестоящего Отца 17179869184 Вершения как принципы сложения оперирования действиями частностями. </w:t>
      </w:r>
    </w:p>
    <w:p w:rsidR="00563F5A" w:rsidRPr="00442610" w:rsidRDefault="00563F5A" w:rsidP="00563F5A">
      <w:pPr>
        <w:suppressAutoHyphens/>
        <w:ind w:firstLine="454"/>
      </w:pPr>
      <w:r w:rsidRPr="00442610">
        <w:t>И вот здесь можно прямо даже зазвучать, например, состоянием движения-вершения, мысли-вершения, основы-вершения. То есть любая частность ракурсом вершения, то есть та, которая максимально действенна в Головерсуме у каждого из нас. И вот тот план, то планирование, те действия, которые развёртываются из этой частности во внутреннем сложении, вершение исходящего из вашего тела. Отлично.</w:t>
      </w:r>
    </w:p>
    <w:p w:rsidR="00563F5A" w:rsidRPr="00442610" w:rsidRDefault="00563F5A" w:rsidP="00563F5A">
      <w:pPr>
        <w:suppressAutoHyphens/>
        <w:ind w:firstLine="454"/>
      </w:pPr>
      <w:r w:rsidRPr="00442610">
        <w:t>И теперь, я скажу слово «звучит», но это не в буквальном смысле слово «звук» идёт от тела. А Вершение, оно звучит распределениями вокруг себя вот этих вершащих моментов. То есть неких пиков версий, достижений, которые исходят вокруг вас и стоят голограммами или образами. Отлично.</w:t>
      </w:r>
    </w:p>
    <w:p w:rsidR="00563F5A" w:rsidRPr="00442610" w:rsidRDefault="00563F5A" w:rsidP="00563F5A">
      <w:pPr>
        <w:suppressAutoHyphens/>
        <w:ind w:firstLine="454"/>
      </w:pPr>
      <w:r w:rsidRPr="00442610">
        <w:t xml:space="preserve">Можете посмотреть на себя. И если хотите важно вам или нужно, посмотрите по бокам на коллег-компетентных, рядом с вами </w:t>
      </w:r>
      <w:proofErr w:type="gramStart"/>
      <w:r w:rsidRPr="00442610">
        <w:t>стоящих</w:t>
      </w:r>
      <w:proofErr w:type="gramEnd"/>
      <w:r w:rsidRPr="00442610">
        <w:t>. И вот чётко видны образы Головерсума, которые работают, которые несёт собою какие-то перспективы, условия сложения, в том числе работы частностей.</w:t>
      </w:r>
    </w:p>
    <w:p w:rsidR="00563F5A" w:rsidRPr="00442610" w:rsidRDefault="00563F5A" w:rsidP="00563F5A">
      <w:pPr>
        <w:ind w:firstLine="454"/>
      </w:pPr>
      <w:r w:rsidRPr="00442610">
        <w:t xml:space="preserve">Нормально? Видите? Получается? Хорошо. </w:t>
      </w:r>
    </w:p>
    <w:p w:rsidR="00563F5A" w:rsidRPr="00442610" w:rsidRDefault="00563F5A" w:rsidP="00563F5A">
      <w:pPr>
        <w:ind w:firstLine="454"/>
      </w:pPr>
      <w:r w:rsidRPr="00442610">
        <w:t xml:space="preserve">И мы, усваивая стяжённое, то есть вначале обращаемся к первому действию: 17 миллиардов Голограмм. То есть просто проверяем: встали, нет, усвоились, возожглись, зафиксировались, распределились в каждую оболочку. Синхронизировались. У Отца спросили – получилось, не получилось? Все спрашиваем, даже те, кто вообще вот чисто физически сидят и всё. Всё равно спрашиваем у Отца. Вы сюда пришли не просто так. </w:t>
      </w:r>
    </w:p>
    <w:p w:rsidR="00563F5A" w:rsidRPr="00442610" w:rsidRDefault="00563F5A" w:rsidP="00563F5A">
      <w:pPr>
        <w:ind w:firstLine="454"/>
      </w:pPr>
      <w:r w:rsidRPr="00442610">
        <w:lastRenderedPageBreak/>
        <w:t xml:space="preserve">Далее фиксируем концентрацию Нити Синтеза ядерностью цельности Головерсума, где каждая Голограмма до этого сопряжена с Ядром в центровке в Нити Синтеза. И мы это с вами ещё вводили </w:t>
      </w:r>
      <w:proofErr w:type="gramStart"/>
      <w:r w:rsidRPr="00442610">
        <w:t>в Волю</w:t>
      </w:r>
      <w:proofErr w:type="gramEnd"/>
      <w:r w:rsidRPr="00442610">
        <w:t xml:space="preserve"> в позвоночник, то есть входили в волевое выражение Нити Синтеза Вершениями из Ядер Синтеза. Это второе действие. То же самое у Отца. Смотрим на Изначально Вышестоящего Отца. Спрашиваем, слушаем, просим откорректировать. Просим ввести. Да? Нет? Дополнение какое-то. </w:t>
      </w:r>
    </w:p>
    <w:p w:rsidR="00563F5A" w:rsidRPr="00442610" w:rsidRDefault="00563F5A" w:rsidP="00563F5A">
      <w:pPr>
        <w:ind w:firstLine="454"/>
      </w:pPr>
      <w:r w:rsidRPr="00442610">
        <w:t xml:space="preserve">Далее мы с вами разрабатывали или настраивались на активацию предложений как неких образов, которые идут к вам и от вас исходят. И чтобы предложения поступали извне физически, они фиксируются, прежде всего, вокруг вас в условиях вначале в Доме Отца, то есть в условиях Головерсума. Всё. </w:t>
      </w:r>
    </w:p>
    <w:p w:rsidR="00563F5A" w:rsidRPr="00442610" w:rsidRDefault="00563F5A" w:rsidP="00563F5A">
      <w:pPr>
        <w:ind w:firstLine="454"/>
      </w:pPr>
      <w:r w:rsidRPr="00442610">
        <w:t xml:space="preserve">И возжигаемся в теле Учителя, в активации Речи каждого из нас головерсумновершащим Языком. И просто Отцу произносим ту станцу или ту фразу, которую физически вы расшифровывали от Аватара Синтеза Кут Хуми. Что для вас Владыка фиксирует в осознание, что есть Головерсум, объясняя, говорил вам до этого. Вот головерсумным языком просто произносим эту фразу Изначально Вышестоящему Отцу. </w:t>
      </w:r>
    </w:p>
    <w:p w:rsidR="00563F5A" w:rsidRPr="00442610" w:rsidRDefault="00563F5A" w:rsidP="00563F5A">
      <w:pPr>
        <w:ind w:firstLine="454"/>
      </w:pPr>
      <w:r w:rsidRPr="00442610">
        <w:t xml:space="preserve">Просто отслеживаете как у вас, вот не знаю, идет жестикуляция, мимика, как поменялся голос, если вы это проговариваете в зале. Спекитесь настолько с вышестоящим телом, где </w:t>
      </w:r>
      <w:proofErr w:type="gramStart"/>
      <w:r w:rsidRPr="00442610">
        <w:t>вы</w:t>
      </w:r>
      <w:proofErr w:type="gramEnd"/>
      <w:r w:rsidRPr="00442610">
        <w:t xml:space="preserve"> физически не контролируя, вводите физически вышестоящее тело Учителя Синтеза в речь Головерсумностью языка Вершения. Какой-то образ сразу же раскрывается и включается язык образов. И Отец вам тоже говорит языком Части Головерсум. Отец говорит, что говорит вам Голоническим телом, языком Голонического тела. От Отца речь больше идёт такая телесная, говорит всё тело. А значит, говорят все 64 частности Отца. Хорошо. </w:t>
      </w:r>
    </w:p>
    <w:p w:rsidR="00563F5A" w:rsidRPr="00442610" w:rsidRDefault="00563F5A" w:rsidP="00563F5A">
      <w:pPr>
        <w:ind w:firstLine="454"/>
      </w:pPr>
      <w:r w:rsidRPr="00442610">
        <w:t xml:space="preserve">И мы возжигаемся </w:t>
      </w:r>
      <w:r w:rsidRPr="00442610">
        <w:rPr>
          <w:i/>
        </w:rPr>
        <w:t>принципом Головерсума</w:t>
      </w:r>
      <w:r w:rsidRPr="00442610">
        <w:t xml:space="preserve">, который говорит следующее, что </w:t>
      </w:r>
      <w:r w:rsidRPr="00442610">
        <w:rPr>
          <w:i/>
        </w:rPr>
        <w:t>самая малая часть отражает целое</w:t>
      </w:r>
      <w:r w:rsidRPr="00442610">
        <w:t xml:space="preserve">, или есмь отражение целого. Вот вы как малая часть Изначально Вышестоящего Отца есмь отражение целого Изначально Вышестоящего Отца. Язык или подтверждает это, или фиксирует в вас ответ. То есть такая неразрывная сопредельность с Отцом физической слиянностью. </w:t>
      </w:r>
    </w:p>
    <w:p w:rsidR="00563F5A" w:rsidRPr="00442610" w:rsidRDefault="00563F5A" w:rsidP="00563F5A">
      <w:pPr>
        <w:ind w:firstLine="454"/>
      </w:pPr>
      <w:r w:rsidRPr="00442610">
        <w:t>И мы вместе с Изначально Вышестоящим Отцом возвращаемся синтезфизично в данный зал. Отец возвращается нами в зал. Мы возвращаем, и Отец нами идёт. То есть внутри каждого из вас частичка Вершения Изначально Вышестоящего Отца. Ну, ядро, атом.</w:t>
      </w:r>
    </w:p>
    <w:p w:rsidR="00563F5A" w:rsidRPr="00442610" w:rsidRDefault="00563F5A" w:rsidP="00563F5A">
      <w:pPr>
        <w:ind w:firstLine="454"/>
      </w:pPr>
      <w:r w:rsidRPr="00442610">
        <w:t xml:space="preserve">Фиксируемся физически и распределяем, будучи в физическом теле, развёртываясь Учителем Синтеза 51-го Синтеза, синтез в Изначально Вышестоящий Дом Изначально Вышестоящего Отца. И чем ярче или чем сильнее будет распределение, выражение, результативность, качество применения Огня в сферу ИВДИВО вписанное, тем физичнее вы регистрируете или находите, или как-то возжигайте физичнее, явленность Отца в теле у вас. То есть вы опустошаетесь Огнём, и Отец, тем самым, больше является в теле. Такое выражение: «Вы несёте собой Отца». </w:t>
      </w:r>
    </w:p>
    <w:p w:rsidR="00563F5A" w:rsidRPr="00442610" w:rsidRDefault="00563F5A" w:rsidP="00563F5A">
      <w:pPr>
        <w:ind w:firstLine="454"/>
      </w:pPr>
      <w:r w:rsidRPr="00442610">
        <w:t>И Отец внутренне Огнём устаивается, стоит в вас. Тогда получается, что в позвоночнике Воля Синтеза с Волей Огня Изначально Вышестоящего Отца. Вот, кстати, интересный тоже такой момент, насколько вы Волю развили Синтезом и Огнём. Воля Синтеза и Воля Огня в применении физического действия с Изначально Вышестоящим Отцом.</w:t>
      </w:r>
    </w:p>
    <w:p w:rsidR="00563F5A" w:rsidRPr="00442610" w:rsidRDefault="00563F5A" w:rsidP="00563F5A">
      <w:pPr>
        <w:ind w:firstLine="454"/>
      </w:pPr>
      <w:r w:rsidRPr="00442610">
        <w:t xml:space="preserve">И возжигаясь этим, далее эманируем в подразделение ИВДИВО Санкт-Петербург, в подразделение ИВДИВО Ладога (вспоминаем про глубины, уровни), в ИВДИВО каждого из нас. Возжигаемся итогово явлением Изначально Вышестоящего Отца. </w:t>
      </w:r>
    </w:p>
    <w:p w:rsidR="00563F5A" w:rsidRPr="00442610" w:rsidRDefault="00563F5A" w:rsidP="00563F5A">
      <w:pPr>
        <w:ind w:firstLine="454"/>
      </w:pPr>
      <w:r w:rsidRPr="00442610">
        <w:t xml:space="preserve">Благодарим Изначально Вышестоящего Отца Си-ИВДИВО Метагалактики, Изначально Вышестоящего Отца Ми-ИВДИВО Октавы Бытия, Изначально Вышестоящего Аватара Синтеза Кут Хуми. </w:t>
      </w:r>
    </w:p>
    <w:p w:rsidR="00563F5A" w:rsidRPr="00442610" w:rsidRDefault="00563F5A" w:rsidP="00563F5A">
      <w:pPr>
        <w:ind w:firstLine="454"/>
      </w:pPr>
      <w:r w:rsidRPr="00442610">
        <w:t>И, возвращаясь синтезфизически, выходим из Практики вначале, далее выходим из Тренинга и третий шаг мы выходим из Миракля. И так, и так было.</w:t>
      </w:r>
    </w:p>
    <w:p w:rsidR="00563F5A" w:rsidRPr="00442610" w:rsidRDefault="00563F5A" w:rsidP="00563F5A">
      <w:pPr>
        <w:ind w:firstLine="454"/>
      </w:pPr>
      <w:r w:rsidRPr="00442610">
        <w:t>Аминь.</w:t>
      </w:r>
    </w:p>
    <w:p w:rsidR="00563F5A" w:rsidRPr="00442610" w:rsidRDefault="00563F5A" w:rsidP="00442610">
      <w:pPr>
        <w:pStyle w:val="12"/>
      </w:pPr>
      <w:bookmarkStart w:id="228" w:name="_Toc90434033"/>
      <w:bookmarkStart w:id="229" w:name="_Toc90560822"/>
      <w:bookmarkStart w:id="230" w:name="_Toc90563399"/>
      <w:bookmarkStart w:id="231" w:name="_Toc90565149"/>
      <w:r w:rsidRPr="00442610">
        <w:lastRenderedPageBreak/>
        <w:t>Сколько предложений к вам поступает? Вершение Бытиём. Конфедеративность. Кадровая работа</w:t>
      </w:r>
      <w:bookmarkEnd w:id="228"/>
      <w:bookmarkEnd w:id="229"/>
      <w:bookmarkEnd w:id="230"/>
      <w:bookmarkEnd w:id="231"/>
    </w:p>
    <w:p w:rsidR="00563F5A" w:rsidRPr="00442610" w:rsidRDefault="00563F5A" w:rsidP="00563F5A">
      <w:pPr>
        <w:ind w:firstLine="454"/>
      </w:pPr>
      <w:r w:rsidRPr="00442610">
        <w:t xml:space="preserve">Здесь есть, о чём поговорить. Во-первых, нам нужно с вами или вам нужно лично сакцентироваться на очень простом и сложном выводе, который мы не подходили к нему, но это важно. Количество предложений, которые поступают к вам. Служебные, ещё раз повторюсь, социальные, в условиях каких-то моментов между вами, это показатель разработанности вас как Компетентного и как Человека. То есть вот я бы на вашем месте обеспокоилась и просто бы продумала. Сколько предложений за последние полгода ко мне поступали, с какими-то вопросами? Мы уже в практике перечислили: проведение занятий, какого-то мероприятия, участия вас в чём-то. </w:t>
      </w:r>
    </w:p>
    <w:p w:rsidR="00563F5A" w:rsidRPr="00442610" w:rsidRDefault="00563F5A" w:rsidP="00563F5A">
      <w:pPr>
        <w:ind w:firstLine="454"/>
      </w:pPr>
      <w:r w:rsidRPr="00442610">
        <w:t>Вы сейчас будете опускать глаза. Вам будет это неприятно слышать. Но проблема для Вершения заключается в том, как мы сказали, в том, что это состояние спекания действия частностями. Значит для того, чтобы поступали предложения к вам, вначале вы должны сами в чём-то максимально ярко участвовать. Быть в этом. Только это быть не через предложения, которые потом ничем не закончатся, как мы говорили о примере в Минюсте. А быть участием, чтобы это воплощалось с каким-то результатом действия. Вот. Вы выводы сделайте сами. Всё что нужно было, было сказано. Просто продумайте. И вопрос здесь не в вашем возрасте, не в вашей профессиональной компетенции. Здесь вопрос в вашем устремлении, хотите ли вы внутренне в этом перестроиться и откорректировать картину Бытия.</w:t>
      </w:r>
    </w:p>
    <w:p w:rsidR="00563F5A" w:rsidRPr="00442610" w:rsidRDefault="00563F5A" w:rsidP="00563F5A">
      <w:pPr>
        <w:ind w:firstLine="454"/>
      </w:pPr>
      <w:r w:rsidRPr="00442610">
        <w:t xml:space="preserve">Мы говорили сегодня, что в ИВДИВО, в 16-рице Омеги есть позиция Вершение Бытиём – Изучение. И мы с вами сегодня подойдём, всё-таки мы стяжаем это. Стяжаем Головерсумное Бытиё, чтобы сам Головерсум голоничностью различных матриц. Даже пусть это останется в стяжании, но это будет реализация подразделений двух действий Ладоги и Санкт-Петербурга, чтобы следующие, идущие этим видом Синтеза за вами, они имели это состояние, как Образ внутреннего действия. </w:t>
      </w:r>
    </w:p>
    <w:p w:rsidR="00563F5A" w:rsidRPr="00442610" w:rsidRDefault="00563F5A" w:rsidP="00563F5A">
      <w:pPr>
        <w:ind w:firstLine="454"/>
      </w:pPr>
      <w:r w:rsidRPr="00442610">
        <w:t xml:space="preserve">Ведь многие действия, что мы стяжаем, и они чаще всего так и остаются, вот просто в какой-то буферной подушке ваших возможностей и не всегда потом приходят в результативность. А знаете, что приводит к результативности? Во-первых, ваша индивидуальная проработка, а потом предложения, которые вы начинаете получать из внешних источников. И вот Вершение подкрепляется предложениями в вашу сторону. И с одной стороны, </w:t>
      </w:r>
      <w:proofErr w:type="gramStart"/>
      <w:r w:rsidRPr="00442610">
        <w:t>здорово</w:t>
      </w:r>
      <w:proofErr w:type="gramEnd"/>
      <w:r w:rsidRPr="00442610">
        <w:t xml:space="preserve">, если вы получаете предложения в своей профессиональной действительности. Это хорошо. </w:t>
      </w:r>
      <w:proofErr w:type="gramStart"/>
      <w:r w:rsidRPr="00442610">
        <w:t xml:space="preserve">И будет лучше, если вы начнете регистрировать или замечать, или просить Владыку, чтобы вам предложения поступали по служебному, по служебной вертикали. </w:t>
      </w:r>
      <w:proofErr w:type="gramEnd"/>
    </w:p>
    <w:p w:rsidR="00563F5A" w:rsidRPr="00442610" w:rsidRDefault="00563F5A" w:rsidP="00563F5A">
      <w:pPr>
        <w:ind w:firstLine="454"/>
      </w:pPr>
      <w:r w:rsidRPr="00442610">
        <w:t xml:space="preserve">Вот это глобальная проблематика Служащего. И, кстати, это вопрос конфедеративности. Отсутствие внешних предложений вам, как Ипостасям или Компетентным, это конфедеративная работа. То есть, грубо говоря, есть кадровая работа с </w:t>
      </w:r>
      <w:proofErr w:type="gramStart"/>
      <w:r w:rsidRPr="00442610">
        <w:t>Компетентными</w:t>
      </w:r>
      <w:proofErr w:type="gramEnd"/>
      <w:r w:rsidRPr="00442610">
        <w:t xml:space="preserve">, вот в вашем подразделении. По идее, Аватар Человека должен вести кадровую работу. И Глава Подразделения. И то же самое в Ладоге. Кадровая работа предполагает репутационные действия. То есть ваша репутация: что вы можете в Синтезе? в Огне? в чём вы компетентны? в каких видах Синтеза вы владеете? какие методы Синтеза получаются у вас больше </w:t>
      </w:r>
      <w:proofErr w:type="gramStart"/>
      <w:r w:rsidRPr="00442610">
        <w:t>всего</w:t>
      </w:r>
      <w:proofErr w:type="gramEnd"/>
      <w:r w:rsidRPr="00442610">
        <w:t xml:space="preserve">? какие принципиальные отстройки у вас? </w:t>
      </w:r>
      <w:r w:rsidRPr="00442610">
        <w:rPr>
          <w:rFonts w:eastAsia="Times New Roman"/>
          <w:lang w:eastAsia="ru-RU"/>
        </w:rPr>
        <w:t>вы где придерживаетесь? вы можете физически развернуть? Я сейчас не утрирую и не хочу слышать от вас сарказм. Я вам сейчас вполне серьёзные вещи говорю, которые фактически мы как Главы ИВДИВО испытываем на себе. Вот этот опыт сейчас я говорю буквально двух-трёх месячной давности, который происходил с нами, когда у нас был в каком-то моменте кадровый голод. Ну, просто мы вот кинулись смотреть, и по факту все компетентные заняты в других проектах, откуда их выдёргивать просто категорически нельзя.</w:t>
      </w:r>
    </w:p>
    <w:p w:rsidR="00563F5A" w:rsidRPr="00442610" w:rsidRDefault="00563F5A" w:rsidP="00563F5A">
      <w:pPr>
        <w:ind w:firstLine="454"/>
        <w:rPr>
          <w:rFonts w:eastAsia="Times New Roman"/>
          <w:lang w:eastAsia="ru-RU"/>
        </w:rPr>
      </w:pPr>
      <w:r w:rsidRPr="00442610">
        <w:rPr>
          <w:rFonts w:eastAsia="Times New Roman"/>
          <w:lang w:eastAsia="ru-RU"/>
        </w:rPr>
        <w:t>Соответственно, просто подумайте, у вас такая же ситуация может произойти. И вы есть та кадровая служба, ну, те кадровые единицы, которые фактически можете занять не какие-то должности, а вот сложить какое-то вершение, чтобы оно пошло от вас, сложилось в вашем исполнении, фактически пошла какая-то вершащая работа. Это раз.</w:t>
      </w:r>
    </w:p>
    <w:p w:rsidR="00563F5A" w:rsidRPr="00442610" w:rsidRDefault="00563F5A" w:rsidP="00442610">
      <w:pPr>
        <w:pStyle w:val="12"/>
        <w:rPr>
          <w:lang w:eastAsia="ru-RU"/>
        </w:rPr>
      </w:pPr>
      <w:bookmarkStart w:id="232" w:name="_Toc90434034"/>
      <w:bookmarkStart w:id="233" w:name="_Toc90560823"/>
      <w:bookmarkStart w:id="234" w:name="_Toc90563400"/>
      <w:bookmarkStart w:id="235" w:name="_Toc90565150"/>
      <w:r w:rsidRPr="00442610">
        <w:rPr>
          <w:lang w:eastAsia="ru-RU"/>
        </w:rPr>
        <w:lastRenderedPageBreak/>
        <w:t>Ипостасность Кут Хуми как важный аспект для Головерсума</w:t>
      </w:r>
      <w:bookmarkEnd w:id="232"/>
      <w:bookmarkEnd w:id="233"/>
      <w:bookmarkEnd w:id="234"/>
      <w:bookmarkEnd w:id="235"/>
    </w:p>
    <w:p w:rsidR="00563F5A" w:rsidRPr="00442610" w:rsidRDefault="00563F5A" w:rsidP="00563F5A">
      <w:pPr>
        <w:ind w:firstLine="454"/>
        <w:rPr>
          <w:rFonts w:eastAsia="Times New Roman"/>
          <w:lang w:eastAsia="ru-RU"/>
        </w:rPr>
      </w:pPr>
      <w:r w:rsidRPr="00442610">
        <w:rPr>
          <w:rFonts w:eastAsia="Times New Roman"/>
          <w:lang w:eastAsia="ru-RU"/>
        </w:rPr>
        <w:t xml:space="preserve">Потом вспомните, вы, когда работали с Аватаром Синтеза Кут Хуми, Владыка вам фиксировал концентрацию Головерсума. Видели ли вы сопересечение сфер? Вот важно было увидеть, что обучение начинается, когда идёт стыковка, сопряжение Головерсумов друг с другом. То есть идёт не передача просто информации, а передача состояния Вершения как неких таких сгустков Синтеза в ваше Тело, где вы автоматически сразу впитывали чем? </w:t>
      </w:r>
      <w:r w:rsidRPr="00442610">
        <w:t xml:space="preserve">– </w:t>
      </w:r>
      <w:r w:rsidRPr="00442610">
        <w:rPr>
          <w:rFonts w:eastAsia="Times New Roman"/>
          <w:lang w:eastAsia="ru-RU"/>
        </w:rPr>
        <w:t xml:space="preserve">Огнеобразами. Здесь очень важно тогда вот. </w:t>
      </w:r>
    </w:p>
    <w:p w:rsidR="00563F5A" w:rsidRPr="00442610" w:rsidRDefault="00563F5A" w:rsidP="00563F5A">
      <w:pPr>
        <w:ind w:firstLine="454"/>
        <w:rPr>
          <w:rFonts w:eastAsia="Times New Roman"/>
          <w:lang w:eastAsia="ru-RU"/>
        </w:rPr>
      </w:pPr>
      <w:r w:rsidRPr="00442610">
        <w:rPr>
          <w:rFonts w:eastAsia="Times New Roman"/>
          <w:lang w:eastAsia="ru-RU"/>
        </w:rPr>
        <w:t>Кстати, для Головерсума важна ваша Ипостасность. То есть если вы, будучи, стоя в Головерсуме в сфере, не ипостасны Кут Хуми, а просто отрешены от него: «Ну, стоит Владыка и стоит». Нет вот этой явленности Владыки телесностью, той, что следование за Аватаром Синтеза. А это некая такая приверженность Аватару Синтеза Кут Хуми в развитии</w:t>
      </w:r>
      <w:r w:rsidR="00070DC2" w:rsidRPr="00442610">
        <w:rPr>
          <w:rFonts w:eastAsia="Times New Roman"/>
          <w:lang w:eastAsia="ru-RU"/>
        </w:rPr>
        <w:t xml:space="preserve"> </w:t>
      </w:r>
      <w:r w:rsidRPr="00442610">
        <w:rPr>
          <w:rFonts w:eastAsia="Times New Roman"/>
          <w:lang w:eastAsia="ru-RU"/>
        </w:rPr>
        <w:t xml:space="preserve">тенденции. Если сейчас нас всех, всех трёх тысяч компетентных, Аватар Кут Хуми ведёт индивидуально. </w:t>
      </w:r>
      <w:proofErr w:type="gramStart"/>
      <w:r w:rsidRPr="00442610">
        <w:rPr>
          <w:rFonts w:eastAsia="Times New Roman"/>
          <w:lang w:eastAsia="ru-RU"/>
        </w:rPr>
        <w:t xml:space="preserve">То есть фактически мы все с вами находимся на пике 192-ричной организации Изначально Вышестоящего Отца, где по принципу «всё во всём», обучаясь у Аватара Синтеза Кут Хуми на разных иерархических уровнях, мы автоматически входим в действие с Домом, значит, все внутренние действия организации, вплоть до Любомира Мирры, у нас включаются как часть. </w:t>
      </w:r>
      <w:proofErr w:type="gramEnd"/>
    </w:p>
    <w:p w:rsidR="00563F5A" w:rsidRPr="00442610" w:rsidRDefault="00563F5A" w:rsidP="00563F5A">
      <w:pPr>
        <w:ind w:firstLine="454"/>
        <w:rPr>
          <w:rFonts w:eastAsia="Times New Roman"/>
          <w:lang w:eastAsia="ru-RU"/>
        </w:rPr>
      </w:pPr>
      <w:r w:rsidRPr="00442610">
        <w:rPr>
          <w:rFonts w:eastAsia="Times New Roman"/>
          <w:lang w:eastAsia="ru-RU"/>
        </w:rPr>
        <w:t xml:space="preserve">Вот это важно зафиксировать, чтобы трудоёмкость действия или трудоёмкость работы, которую вы </w:t>
      </w:r>
      <w:proofErr w:type="gramStart"/>
      <w:r w:rsidRPr="00442610">
        <w:rPr>
          <w:rFonts w:eastAsia="Times New Roman"/>
          <w:lang w:eastAsia="ru-RU"/>
        </w:rPr>
        <w:t>вкладываете в индивидуальную отстройку с Аватаром Синтеза Кут Хуми у вас включалась</w:t>
      </w:r>
      <w:proofErr w:type="gramEnd"/>
      <w:r w:rsidRPr="00442610">
        <w:rPr>
          <w:rFonts w:eastAsia="Times New Roman"/>
          <w:lang w:eastAsia="ru-RU"/>
        </w:rPr>
        <w:t xml:space="preserve"> не так «как я могу», и «как, у меня получится», а чтобы вписывалось состояние, в большей степени, результативности или действия. Не знаю, как сказать, поверьте, что, если вы начнёте больше применяться, вот так как мы говорим, больше предложений поступят.</w:t>
      </w:r>
    </w:p>
    <w:p w:rsidR="00563F5A" w:rsidRPr="00442610" w:rsidRDefault="00563F5A" w:rsidP="00563F5A">
      <w:pPr>
        <w:ind w:firstLine="454"/>
        <w:rPr>
          <w:rFonts w:eastAsia="Times New Roman"/>
          <w:lang w:eastAsia="ru-RU"/>
        </w:rPr>
      </w:pPr>
      <w:r w:rsidRPr="00442610">
        <w:rPr>
          <w:rFonts w:eastAsia="Times New Roman"/>
          <w:lang w:eastAsia="ru-RU"/>
        </w:rPr>
        <w:t xml:space="preserve">Вот на примере, один из вас в прошлом месяце писал четверицу на Владыку Синтеза. Ну, писал, писал. В этом месяце уже не подходит. Видимо, какие-то свои вопросы, может быть, будет писать четверицу. Но, ведь, есть такое состояние, что Служащий </w:t>
      </w:r>
      <w:r w:rsidRPr="00442610">
        <w:t>–</w:t>
      </w:r>
      <w:r w:rsidRPr="00442610">
        <w:rPr>
          <w:rFonts w:eastAsia="Times New Roman"/>
          <w:lang w:eastAsia="ru-RU"/>
        </w:rPr>
        <w:t xml:space="preserve"> это максимально максимальная единица устремлённого действия. И вы должны были тогда перестать писать четверицу, когда мы с вами вышли к Владыке и Владыка сказал: «Рано». А мы с вами не выходили, просто как пример устремлённости действия.</w:t>
      </w:r>
    </w:p>
    <w:p w:rsidR="00563F5A" w:rsidRPr="00442610" w:rsidRDefault="00563F5A" w:rsidP="00563F5A">
      <w:pPr>
        <w:ind w:firstLine="454"/>
        <w:rPr>
          <w:rFonts w:eastAsia="Times New Roman"/>
          <w:lang w:eastAsia="ru-RU"/>
        </w:rPr>
      </w:pPr>
      <w:r w:rsidRPr="00442610">
        <w:rPr>
          <w:rFonts w:eastAsia="Times New Roman"/>
          <w:lang w:eastAsia="ru-RU"/>
        </w:rPr>
        <w:t xml:space="preserve">И вот, когда вы внутренне настраиваетесь на Владыку Кут Хуми, чем больше вы что-то пишете, делаете, исполняете, пока Владыка не сказал: «Хватит», </w:t>
      </w:r>
      <w:r w:rsidRPr="00442610">
        <w:t xml:space="preserve">– </w:t>
      </w:r>
      <w:r w:rsidRPr="00442610">
        <w:rPr>
          <w:rFonts w:eastAsia="Times New Roman"/>
          <w:lang w:eastAsia="ru-RU"/>
        </w:rPr>
        <w:t>вы продолжаете это делать. Вы отстраиваете внутреннее вершение, складывая его вначале, как дом по кирпичику. Вот если вы строили когда-нибудь дом, вы фактически оперировали вершением, выстраивая каждым кирпичиком фундаментальную базу основы стен, перегородок, крыши и всего прочего, из чего состоит дом. Вот попробуйте подумать. И чем больше у вас внутреннего дела, тем больше внешних предложений. Это раз.</w:t>
      </w:r>
    </w:p>
    <w:p w:rsidR="00563F5A" w:rsidRPr="00442610" w:rsidRDefault="00563F5A" w:rsidP="00563F5A">
      <w:pPr>
        <w:ind w:firstLine="454"/>
        <w:rPr>
          <w:rFonts w:eastAsia="Times New Roman"/>
          <w:lang w:eastAsia="ru-RU"/>
        </w:rPr>
      </w:pPr>
      <w:r w:rsidRPr="00442610">
        <w:rPr>
          <w:rFonts w:eastAsia="Times New Roman"/>
          <w:lang w:eastAsia="ru-RU"/>
        </w:rPr>
        <w:t xml:space="preserve">И второе, что вы услышали. А вы слышали такое слово как </w:t>
      </w:r>
      <w:r w:rsidRPr="00442610">
        <w:rPr>
          <w:rFonts w:eastAsia="Times New Roman"/>
          <w:i/>
          <w:lang w:eastAsia="ru-RU"/>
        </w:rPr>
        <w:t>Перспектива</w:t>
      </w:r>
      <w:r w:rsidRPr="00442610">
        <w:rPr>
          <w:rFonts w:eastAsia="Times New Roman"/>
          <w:lang w:eastAsia="ru-RU"/>
        </w:rPr>
        <w:t xml:space="preserve">. Соответственно перспектива считывается с Плана Синтеза, но перспективы закладываются в тех предложениях, которые вам поступают. Чем больше предложений вы получали, и результат чего вы исполнили, тем больше предложений потом вовне у вас придёт и сложит вашу перспективу. Вот как бы тоже, вроде, ни о чём не говорит, но, тем не менее, из этого можно сделать больше выводов. </w:t>
      </w:r>
    </w:p>
    <w:p w:rsidR="00563F5A" w:rsidRPr="00442610" w:rsidRDefault="00563F5A" w:rsidP="00563F5A">
      <w:pPr>
        <w:ind w:firstLine="454"/>
        <w:rPr>
          <w:rFonts w:eastAsia="Times New Roman"/>
          <w:lang w:eastAsia="ru-RU"/>
        </w:rPr>
      </w:pPr>
      <w:r w:rsidRPr="00442610">
        <w:rPr>
          <w:rFonts w:eastAsia="Times New Roman"/>
          <w:lang w:eastAsia="ru-RU"/>
        </w:rPr>
        <w:t>Мы, в какой-то мере, даже специально вам и не договариваем, и не вводим вас в эту реализацию, чтобы оставить вас на золотой середине, и следующий шаг в проём двери вы сделали сами. И проблема помните, говорили «проверка есть на мелочах». Проверка в мелочи заключается в том: вы сделаете шаг вперёд, войдёте в эту дверь сами, в это пространство, в это помещение или останетесь на том пороге, когда вас ввели просто объяснялкой, ну, или объяснением каким-то. И в этом, как раз, и есть действие Учителя, когда он складывает эталон не от того, что ему предложили, а из того, что он может сам собой внутренне сделать. Хорошо.</w:t>
      </w:r>
    </w:p>
    <w:p w:rsidR="00563F5A" w:rsidRPr="00442610" w:rsidRDefault="00563F5A" w:rsidP="00563F5A">
      <w:pPr>
        <w:ind w:firstLine="454"/>
        <w:rPr>
          <w:rFonts w:eastAsia="Times New Roman"/>
          <w:lang w:eastAsia="ru-RU"/>
        </w:rPr>
      </w:pPr>
      <w:r w:rsidRPr="00442610">
        <w:rPr>
          <w:rFonts w:eastAsia="Times New Roman"/>
          <w:lang w:eastAsia="ru-RU"/>
        </w:rPr>
        <w:t>Ну, вот мы поработали, у всех всё старое упало (</w:t>
      </w:r>
      <w:r w:rsidRPr="00442610">
        <w:rPr>
          <w:rFonts w:eastAsia="Times New Roman"/>
          <w:i/>
          <w:lang w:eastAsia="ru-RU"/>
        </w:rPr>
        <w:t>падение предмета в зале</w:t>
      </w:r>
      <w:r w:rsidRPr="00442610">
        <w:rPr>
          <w:rFonts w:eastAsia="Times New Roman"/>
          <w:lang w:eastAsia="ru-RU"/>
        </w:rPr>
        <w:t>). Как бы и неплохо. Нечего даже извиняться, есть и есть.</w:t>
      </w:r>
    </w:p>
    <w:p w:rsidR="00563F5A" w:rsidRPr="00442610" w:rsidRDefault="00563F5A" w:rsidP="00442610">
      <w:pPr>
        <w:pStyle w:val="12"/>
        <w:rPr>
          <w:lang w:eastAsia="ru-RU"/>
        </w:rPr>
      </w:pPr>
      <w:bookmarkStart w:id="236" w:name="_Toc90434035"/>
      <w:bookmarkStart w:id="237" w:name="_Toc90560824"/>
      <w:bookmarkStart w:id="238" w:name="_Toc90563401"/>
      <w:bookmarkStart w:id="239" w:name="_Toc90565151"/>
      <w:r w:rsidRPr="00442610">
        <w:rPr>
          <w:lang w:eastAsia="ru-RU"/>
        </w:rPr>
        <w:lastRenderedPageBreak/>
        <w:t>Единомышленники в Воле. Время как важный аспект Вершения</w:t>
      </w:r>
      <w:bookmarkEnd w:id="236"/>
      <w:bookmarkEnd w:id="237"/>
      <w:bookmarkEnd w:id="238"/>
      <w:bookmarkEnd w:id="239"/>
    </w:p>
    <w:p w:rsidR="00563F5A" w:rsidRPr="00442610" w:rsidRDefault="00563F5A" w:rsidP="00563F5A">
      <w:pPr>
        <w:ind w:firstLine="454"/>
        <w:rPr>
          <w:rFonts w:eastAsia="Times New Roman"/>
          <w:lang w:eastAsia="ru-RU"/>
        </w:rPr>
      </w:pPr>
      <w:r w:rsidRPr="00442610">
        <w:rPr>
          <w:rFonts w:eastAsia="Times New Roman"/>
          <w:lang w:eastAsia="ru-RU"/>
        </w:rPr>
        <w:t xml:space="preserve">Может быть, какие-то вы выводы сделаете вот в работе с Аватаром Синтеза Кут Хуми, сейчас с Изначально Вышестоящим Отцом? Я бы ещё перед тем, как услышать вас, акцентировала подразделение Санкт-Петербург на два интересных явления. </w:t>
      </w:r>
    </w:p>
    <w:p w:rsidR="00563F5A" w:rsidRPr="00442610" w:rsidRDefault="00563F5A" w:rsidP="00563F5A">
      <w:pPr>
        <w:ind w:firstLine="454"/>
        <w:rPr>
          <w:rFonts w:eastAsia="Times New Roman"/>
          <w:lang w:eastAsia="ru-RU"/>
        </w:rPr>
      </w:pPr>
      <w:r w:rsidRPr="00442610">
        <w:rPr>
          <w:rFonts w:eastAsia="Times New Roman"/>
          <w:lang w:eastAsia="ru-RU"/>
        </w:rPr>
        <w:t>Нам показалось очень заманчивым то дело, когда Воля возожгла Огонь Вершения и Синтез Вершения. Я бы сказала, что даже у себя по телу, как бы я ни была разработана, так могу сказать, сама я не занималась, я по-другому отреагировала на Огонь Вершения Воли и Синтез Вершения Воли в своём теле, когда особенно стала Нить Синтеза. Это ни к чему вас не обязывает. Просто зная, что вы разрабатываете Волю Изначально Вышестоящего Отца, обратите внимание: насколько другие виды Синтезов и Огней имеют место быть в Воле Изначально Вышестоящего Отца, которые вы реплицируете для всего Изначально Вышестоящего Дома Изначально Вышестоящего Отца?</w:t>
      </w:r>
    </w:p>
    <w:p w:rsidR="00563F5A" w:rsidRPr="00442610" w:rsidRDefault="00563F5A" w:rsidP="00563F5A">
      <w:pPr>
        <w:ind w:firstLine="454"/>
        <w:rPr>
          <w:rFonts w:eastAsia="Times New Roman"/>
          <w:lang w:eastAsia="ru-RU"/>
        </w:rPr>
      </w:pPr>
      <w:r w:rsidRPr="00442610">
        <w:rPr>
          <w:rFonts w:eastAsia="Times New Roman"/>
          <w:lang w:eastAsia="ru-RU"/>
        </w:rPr>
        <w:t xml:space="preserve">И может быть, повторюсь, но, тем не менее, Воля никогда не бывает частным случаем единичного действия. Воля </w:t>
      </w:r>
      <w:r w:rsidRPr="00442610">
        <w:t xml:space="preserve">– </w:t>
      </w:r>
      <w:r w:rsidRPr="00442610">
        <w:rPr>
          <w:rFonts w:eastAsia="Times New Roman"/>
          <w:lang w:eastAsia="ru-RU"/>
        </w:rPr>
        <w:t xml:space="preserve">это частный случай команды и группы. Понимаете, Воля </w:t>
      </w:r>
      <w:r w:rsidRPr="00442610">
        <w:t xml:space="preserve">– </w:t>
      </w:r>
      <w:r w:rsidRPr="00442610">
        <w:rPr>
          <w:rFonts w:eastAsia="Times New Roman"/>
          <w:lang w:eastAsia="ru-RU"/>
        </w:rPr>
        <w:t xml:space="preserve">это всегда, это частный случай, мой личный, но это всегда должно быть действие команды. Поэтому, может быть, ещё раз стоит вам запомнить или вспомнить, что новая эпоха </w:t>
      </w:r>
      <w:r w:rsidRPr="00442610">
        <w:t xml:space="preserve">– </w:t>
      </w:r>
      <w:r w:rsidRPr="00442610">
        <w:rPr>
          <w:rFonts w:eastAsia="Times New Roman"/>
          <w:lang w:eastAsia="ru-RU"/>
        </w:rPr>
        <w:t>это коллективное, и Воля, она действует Силой Синтеза только тогда, когда идёт коллективное действие.</w:t>
      </w:r>
    </w:p>
    <w:p w:rsidR="00563F5A" w:rsidRPr="00442610" w:rsidRDefault="00563F5A" w:rsidP="00563F5A">
      <w:pPr>
        <w:ind w:firstLine="454"/>
        <w:rPr>
          <w:rFonts w:eastAsia="Times New Roman"/>
          <w:lang w:eastAsia="ru-RU"/>
        </w:rPr>
      </w:pPr>
      <w:r w:rsidRPr="00442610">
        <w:rPr>
          <w:rFonts w:eastAsia="Times New Roman"/>
          <w:lang w:eastAsia="ru-RU"/>
        </w:rPr>
        <w:t xml:space="preserve">Соответственно, из этого просто запомните, что есть предложение индивидуально вам: «Пойдём, что-то сделаем» или «Пойдём, ты это стяжаешь». А есть предложение подразделению поучаствовать, например, всем подразделением в чём-то, в каком-то проекте, в какой-то организации, в оформлении какого-то Съезда, регионального или там съезда тематического. Вот у вас был Съезд Академического Института </w:t>
      </w:r>
      <w:proofErr w:type="gramStart"/>
      <w:r w:rsidRPr="00442610">
        <w:rPr>
          <w:rFonts w:eastAsia="Times New Roman"/>
          <w:lang w:eastAsia="ru-RU"/>
        </w:rPr>
        <w:t>Синтез-Философии</w:t>
      </w:r>
      <w:proofErr w:type="gramEnd"/>
      <w:r w:rsidRPr="00442610">
        <w:rPr>
          <w:rFonts w:eastAsia="Times New Roman"/>
          <w:lang w:eastAsia="ru-RU"/>
        </w:rPr>
        <w:t xml:space="preserve">. Опять же, или там прохождение: вот сейчас Институт Человека ведёт школы или занятия по распределению разработки какой-то Части. И к вам приезжали, да? С этим же. Физическим Телом. Вопрос к вам, насколько вы на этот Институт реагировали не индивидуально: «Ох, хорошо, надо пойти», </w:t>
      </w:r>
      <w:r w:rsidRPr="00442610">
        <w:t>– а</w:t>
      </w:r>
      <w:r w:rsidRPr="00442610">
        <w:rPr>
          <w:rFonts w:eastAsia="Times New Roman"/>
          <w:lang w:eastAsia="ru-RU"/>
        </w:rPr>
        <w:t xml:space="preserve"> отреагировали, смотрите, всем подразделением, так как предложение было в развитии одной Части.</w:t>
      </w:r>
    </w:p>
    <w:p w:rsidR="00563F5A" w:rsidRPr="00442610" w:rsidRDefault="00563F5A" w:rsidP="00563F5A">
      <w:pPr>
        <w:ind w:firstLine="454"/>
        <w:rPr>
          <w:rFonts w:eastAsia="Times New Roman"/>
          <w:lang w:eastAsia="ru-RU"/>
        </w:rPr>
      </w:pPr>
      <w:r w:rsidRPr="00442610">
        <w:rPr>
          <w:rFonts w:eastAsia="Times New Roman"/>
          <w:lang w:eastAsia="ru-RU"/>
        </w:rPr>
        <w:t xml:space="preserve">Вот это состояние Воли, которая работает коллективно цельно, это не стадный инстинкт, когда все сплотились и побежали, а когда состояние есть, помните, проживание </w:t>
      </w:r>
      <w:r w:rsidRPr="00442610">
        <w:rPr>
          <w:rFonts w:eastAsia="Times New Roman"/>
          <w:i/>
          <w:lang w:eastAsia="ru-RU"/>
        </w:rPr>
        <w:t>единомышленников.</w:t>
      </w:r>
      <w:r w:rsidRPr="00442610">
        <w:rPr>
          <w:rFonts w:eastAsia="Times New Roman"/>
          <w:lang w:eastAsia="ru-RU"/>
        </w:rPr>
        <w:t xml:space="preserve"> И вот, Воля чаще всего складывается едино-парадигмальностью, единым явлением мышления, когда вы думаете в каком-то направлении как единомышленники с какой-то целью. И пока вы растёте в сплочении каких-то условий, главное, чтобы вы собирали по крупицам какие-то знания и каждого ценили. И фактически руководители каждому в его подготовке давали какое-то задание, которое он может исполнить. </w:t>
      </w:r>
    </w:p>
    <w:p w:rsidR="00563F5A" w:rsidRPr="00442610" w:rsidRDefault="00563F5A" w:rsidP="00563F5A">
      <w:pPr>
        <w:ind w:firstLine="454"/>
        <w:rPr>
          <w:rFonts w:eastAsia="Times New Roman"/>
          <w:lang w:eastAsia="ru-RU"/>
        </w:rPr>
      </w:pPr>
      <w:r w:rsidRPr="00442610">
        <w:rPr>
          <w:rFonts w:eastAsia="Times New Roman"/>
          <w:lang w:eastAsia="ru-RU"/>
        </w:rPr>
        <w:t xml:space="preserve">Но обязательно к этому заданию, кстати, отчего неразделимо Вершение? Запомните, Вершение всегда неразделимо со временем. Если есть Вершение, но не будет сроков, это вешение будет вечным. А значит каким? </w:t>
      </w:r>
      <w:r w:rsidRPr="00442610">
        <w:t>– н</w:t>
      </w:r>
      <w:r w:rsidRPr="00442610">
        <w:rPr>
          <w:rFonts w:eastAsia="Times New Roman"/>
          <w:lang w:eastAsia="ru-RU"/>
        </w:rPr>
        <w:t xml:space="preserve">икаким, то есть оно никогда не </w:t>
      </w:r>
      <w:proofErr w:type="gramStart"/>
      <w:r w:rsidRPr="00442610">
        <w:rPr>
          <w:rFonts w:eastAsia="Times New Roman"/>
          <w:lang w:eastAsia="ru-RU"/>
        </w:rPr>
        <w:t>исполнится</w:t>
      </w:r>
      <w:proofErr w:type="gramEnd"/>
      <w:r w:rsidRPr="00442610">
        <w:rPr>
          <w:rFonts w:eastAsia="Times New Roman"/>
          <w:lang w:eastAsia="ru-RU"/>
        </w:rPr>
        <w:t>. Оно будет вечным методом происходить, вы будете всегда заняты.</w:t>
      </w:r>
    </w:p>
    <w:p w:rsidR="00563F5A" w:rsidRPr="00442610" w:rsidRDefault="00563F5A" w:rsidP="00563F5A">
      <w:pPr>
        <w:ind w:firstLine="454"/>
        <w:rPr>
          <w:rFonts w:eastAsia="Times New Roman"/>
          <w:lang w:eastAsia="ru-RU"/>
        </w:rPr>
      </w:pPr>
      <w:proofErr w:type="gramStart"/>
      <w:r w:rsidRPr="00442610">
        <w:rPr>
          <w:rFonts w:eastAsia="Times New Roman"/>
          <w:lang w:eastAsia="ru-RU"/>
        </w:rPr>
        <w:t>Я помню, когда-то мы были в Греции и общались там с русскоязычным: он жил в Греции и ему там, наверное, парню, наверное, лет за сорок пять, но это даже уже не парень взрослый мужчина.</w:t>
      </w:r>
      <w:proofErr w:type="gramEnd"/>
      <w:r w:rsidRPr="00442610">
        <w:rPr>
          <w:rFonts w:eastAsia="Times New Roman"/>
          <w:lang w:eastAsia="ru-RU"/>
        </w:rPr>
        <w:t xml:space="preserve"> И когда мы разговорились, чем он занимается, он говорит: «Я учусь в институте, вернее, в университете». Мы удивились, что когда он поступил, он говорит: «Нет, я там с двадцати лет», </w:t>
      </w:r>
      <w:r w:rsidRPr="00442610">
        <w:t>–</w:t>
      </w:r>
      <w:r w:rsidRPr="00442610">
        <w:rPr>
          <w:rFonts w:eastAsia="Times New Roman"/>
          <w:lang w:eastAsia="ru-RU"/>
        </w:rPr>
        <w:t xml:space="preserve"> и просто там есть какая-то программа, когда свободное посещение. Помнишь, Марин? Или это было не с тобой? Мы не с ней мы уточняли это. И он просто рассказывал, что он там сдаёт какие-то программы, что-то не сдал, опять на год, опять на год, опять на год. Но главное, что идёт стипендия и ему хорошо, он всё время учится. Вот это вершение, которое растянуто в достижении профессии на много лет, но оно не ограничено, у человека нет цели </w:t>
      </w:r>
      <w:r w:rsidRPr="00442610">
        <w:t>–</w:t>
      </w:r>
      <w:r w:rsidRPr="00442610">
        <w:rPr>
          <w:rFonts w:eastAsia="Times New Roman"/>
          <w:lang w:eastAsia="ru-RU"/>
        </w:rPr>
        <w:t xml:space="preserve"> получить диплом и пойти работать. У человека есть цель просто получать социальное пособие и где-то числиться. </w:t>
      </w:r>
    </w:p>
    <w:p w:rsidR="00563F5A" w:rsidRPr="00442610" w:rsidRDefault="00563F5A" w:rsidP="00563F5A">
      <w:pPr>
        <w:ind w:firstLine="454"/>
        <w:rPr>
          <w:rFonts w:eastAsia="Times New Roman"/>
          <w:lang w:eastAsia="ru-RU"/>
        </w:rPr>
      </w:pPr>
      <w:r w:rsidRPr="00442610">
        <w:rPr>
          <w:rFonts w:eastAsia="Times New Roman"/>
          <w:lang w:eastAsia="ru-RU"/>
        </w:rPr>
        <w:t xml:space="preserve">Вот, для Вершения важно не числиться. Я к чему? Для Вершения важно не числиться, чтобы это было, а для Вершения важно, чтобы, грубо говоря, получить диплом, получить аттестат и выписаться в жизнь. Вот умение свободно действовать в определённом времени – это исполнение Вершения вовне. </w:t>
      </w:r>
    </w:p>
    <w:p w:rsidR="00563F5A" w:rsidRPr="00442610" w:rsidRDefault="00563F5A" w:rsidP="00563F5A">
      <w:pPr>
        <w:ind w:firstLine="454"/>
        <w:rPr>
          <w:rFonts w:eastAsia="Times New Roman"/>
          <w:lang w:eastAsia="ru-RU"/>
        </w:rPr>
      </w:pPr>
      <w:r w:rsidRPr="00442610">
        <w:rPr>
          <w:rFonts w:eastAsia="Times New Roman"/>
          <w:lang w:eastAsia="ru-RU"/>
        </w:rPr>
        <w:lastRenderedPageBreak/>
        <w:t>Соответственно, у вас будет скоро Рождественские Стяжания, новогодние стяжания. Какие Вершения вы заложите в каждой отдельной Практике, фактически давая предложение всему ИВДИВО, чтобы на год это заложилось с точки зрения Воли Физического тела Изначально Вышестоящего Отца? Ну, вот просто так тут надо на досуге подумать индивидуально, а потом выйти этим предложением к Совету Изначально Вышестоящего Отца или к Аватарам по организации. Чтобы каждое мнение было учтено.</w:t>
      </w:r>
    </w:p>
    <w:p w:rsidR="00563F5A" w:rsidRPr="00442610" w:rsidRDefault="00563F5A" w:rsidP="00563F5A">
      <w:pPr>
        <w:ind w:firstLine="454"/>
        <w:rPr>
          <w:rFonts w:eastAsia="Times New Roman"/>
          <w:lang w:eastAsia="ru-RU"/>
        </w:rPr>
      </w:pPr>
      <w:r w:rsidRPr="00442610">
        <w:rPr>
          <w:rFonts w:eastAsia="Times New Roman"/>
          <w:lang w:eastAsia="ru-RU"/>
        </w:rPr>
        <w:t xml:space="preserve">Но что Вершение не </w:t>
      </w:r>
      <w:proofErr w:type="gramStart"/>
      <w:r w:rsidRPr="00442610">
        <w:rPr>
          <w:rFonts w:eastAsia="Times New Roman"/>
          <w:lang w:eastAsia="ru-RU"/>
        </w:rPr>
        <w:t>любит</w:t>
      </w:r>
      <w:proofErr w:type="gramEnd"/>
      <w:r w:rsidRPr="00442610">
        <w:rPr>
          <w:rFonts w:eastAsia="Times New Roman"/>
          <w:lang w:eastAsia="ru-RU"/>
        </w:rPr>
        <w:t xml:space="preserve"> как и Физическое тело? </w:t>
      </w:r>
      <w:r w:rsidRPr="00442610">
        <w:t xml:space="preserve">– </w:t>
      </w:r>
      <w:r w:rsidRPr="00442610">
        <w:rPr>
          <w:rFonts w:eastAsia="Times New Roman"/>
          <w:lang w:eastAsia="ru-RU"/>
        </w:rPr>
        <w:t xml:space="preserve">Спешку, которая полезна только в одном случае, при ловле кое-кого, ну, надеюсь, его ни у кого </w:t>
      </w:r>
      <w:proofErr w:type="gramStart"/>
      <w:r w:rsidRPr="00442610">
        <w:rPr>
          <w:rFonts w:eastAsia="Times New Roman"/>
          <w:lang w:eastAsia="ru-RU"/>
        </w:rPr>
        <w:t>нету</w:t>
      </w:r>
      <w:proofErr w:type="gramEnd"/>
      <w:r w:rsidRPr="00442610">
        <w:rPr>
          <w:rFonts w:eastAsia="Times New Roman"/>
          <w:lang w:eastAsia="ru-RU"/>
        </w:rPr>
        <w:t xml:space="preserve">. Соответственно, я просто ну, а что? Мы можем увидеть, что блоха, которую подковал когда-то русский умелец, это просто образ чего? Скоростных мыслей, которые просто невысокого порядка. И вот спешка важна в ловле каких-то скоростных мыслей, которые не очень высокие, чтобы эта мысль больше что? Не реплицировалась. И кстати, Воля </w:t>
      </w:r>
      <w:r w:rsidRPr="00442610">
        <w:t xml:space="preserve">– </w:t>
      </w:r>
      <w:r w:rsidRPr="00442610">
        <w:rPr>
          <w:rFonts w:eastAsia="Times New Roman"/>
          <w:lang w:eastAsia="ru-RU"/>
        </w:rPr>
        <w:t>это тот источник, который может на скорости уловить негатив, который даже просто надвигается. И его или на подлёте, или на подходе уметь нивелировать или сжечь.</w:t>
      </w:r>
    </w:p>
    <w:p w:rsidR="00563F5A" w:rsidRPr="00442610" w:rsidRDefault="00563F5A" w:rsidP="00442610">
      <w:pPr>
        <w:pStyle w:val="12"/>
        <w:rPr>
          <w:lang w:eastAsia="ru-RU"/>
        </w:rPr>
      </w:pPr>
      <w:bookmarkStart w:id="240" w:name="_Toc90434036"/>
      <w:bookmarkStart w:id="241" w:name="_Toc90560825"/>
      <w:bookmarkStart w:id="242" w:name="_Toc90563402"/>
      <w:bookmarkStart w:id="243" w:name="_Toc90565152"/>
      <w:r w:rsidRPr="00442610">
        <w:rPr>
          <w:lang w:eastAsia="ru-RU"/>
        </w:rPr>
        <w:t>Воля телами 64 видов материи плюс Часть</w:t>
      </w:r>
      <w:bookmarkEnd w:id="240"/>
      <w:bookmarkEnd w:id="241"/>
      <w:bookmarkEnd w:id="242"/>
      <w:bookmarkEnd w:id="243"/>
    </w:p>
    <w:p w:rsidR="00563F5A" w:rsidRPr="00442610" w:rsidRDefault="00563F5A" w:rsidP="00563F5A">
      <w:pPr>
        <w:ind w:firstLine="454"/>
        <w:rPr>
          <w:rFonts w:eastAsia="Times New Roman"/>
          <w:lang w:eastAsia="ru-RU"/>
        </w:rPr>
      </w:pPr>
      <w:r w:rsidRPr="00442610">
        <w:rPr>
          <w:rFonts w:eastAsia="Times New Roman"/>
          <w:lang w:eastAsia="ru-RU"/>
        </w:rPr>
        <w:t>И если вы научитесь Волей организовываться в Сиаматике и Волей организовываться в выражении материи Огня, Экстремике, то Воля будет сильна и Огнём и Синтезом. Чем? Потому что Воля всегда применима в материи. Если вы Волю не синтезируете с 64-мя видами материи, есть такое состояние, она будет беспочвенна, потому что любой вид материи основывается на действии Части. А значит Воле необходимо действие телом материи плюс Часть. Да?</w:t>
      </w:r>
    </w:p>
    <w:p w:rsidR="00563F5A" w:rsidRPr="00442610" w:rsidRDefault="00563F5A" w:rsidP="00563F5A">
      <w:pPr>
        <w:ind w:firstLine="454"/>
        <w:rPr>
          <w:rFonts w:eastAsia="Times New Roman"/>
          <w:lang w:eastAsia="ru-RU"/>
        </w:rPr>
      </w:pPr>
      <w:r w:rsidRPr="00442610">
        <w:rPr>
          <w:rFonts w:eastAsia="Times New Roman"/>
          <w:lang w:eastAsia="ru-RU"/>
        </w:rPr>
        <w:t>И можно было как-то в подразделениях разбиться на какие-то группы или на какие-то пары, чтобы вы, например, там месяц разрабатывали такую-то Часть, такой-то вид материи и такую-то специфику Воли Синтезом и Огнём. Потом делали какой-то отчёт, не на Советах, не-не-не, а просто формировали, помните, мы вчера говорили, насколько, на сайте ИВДИВО от ваших подразделений поступают новые материалы. Вот, как раз, работа мелкими группами на какую-то продуктивную деятельность вовне и выдачи материала в архив ИВДИВО, как раз, приводит к тому, что вы можете идти дальше. Ещё раз, если вы вовне чего-то не отдаете в служении, идти дальше просто нечем. И мы оставим вас с этой мыслью, чтобы вы её доработали сами.</w:t>
      </w:r>
    </w:p>
    <w:p w:rsidR="00563F5A" w:rsidRPr="00442610" w:rsidRDefault="00563F5A" w:rsidP="00563F5A">
      <w:pPr>
        <w:ind w:firstLine="454"/>
        <w:rPr>
          <w:rFonts w:eastAsia="Times New Roman"/>
          <w:lang w:eastAsia="ru-RU"/>
        </w:rPr>
      </w:pPr>
      <w:r w:rsidRPr="00442610">
        <w:rPr>
          <w:rFonts w:eastAsia="Times New Roman"/>
          <w:lang w:eastAsia="ru-RU"/>
        </w:rPr>
        <w:t xml:space="preserve">Хорошо, что-то обратное, дайте обратной связью по этой практике и пойдём дальше. Мы с вами стяжаем Головерсумное Бытиё и стяжаем Планы Синтеза в трёх архетипах в 14-м, в 17-м и в 11-м, то есть зафиксируем их собою, чтобы они у нас просто были, и вы периодически к ним возвращались, аккумулировались и действовали. Давайте так, сейчас будут говорить те, кто не говорил в предыдущий раз. Попробуйте зафиксироваться и вспомнить, кто молчал, просто найти, ничего сложного: </w:t>
      </w:r>
      <w:proofErr w:type="gramStart"/>
      <w:r w:rsidRPr="00442610">
        <w:rPr>
          <w:rFonts w:eastAsia="Times New Roman"/>
          <w:lang w:eastAsia="ru-RU"/>
        </w:rPr>
        <w:t>«Просто, вот, в практике там, фиксировалась на то-то, на то-то, воспринимала такое-то действие с Отцом, такое-то действие с Аватаром, впервые там настроилась на это явление, так как мне почудилось, мне показалось…» Я уже даже готова вот это от вас услышать, вот</w:t>
      </w:r>
      <w:r w:rsidR="00070DC2" w:rsidRPr="00442610">
        <w:rPr>
          <w:rFonts w:eastAsia="Times New Roman"/>
          <w:lang w:eastAsia="ru-RU"/>
        </w:rPr>
        <w:t xml:space="preserve"> </w:t>
      </w:r>
      <w:r w:rsidRPr="00442610">
        <w:rPr>
          <w:rFonts w:eastAsia="Times New Roman"/>
          <w:lang w:eastAsia="ru-RU"/>
        </w:rPr>
        <w:t>хоть что-нибудь, чтобы вы там как-то представили и вообразили это состояние.</w:t>
      </w:r>
      <w:proofErr w:type="gramEnd"/>
    </w:p>
    <w:p w:rsidR="00563F5A" w:rsidRPr="00442610" w:rsidRDefault="00563F5A" w:rsidP="00442610">
      <w:pPr>
        <w:pStyle w:val="12"/>
        <w:rPr>
          <w:lang w:eastAsia="ru-RU"/>
        </w:rPr>
      </w:pPr>
      <w:bookmarkStart w:id="244" w:name="_Toc90434037"/>
      <w:bookmarkStart w:id="245" w:name="_Toc90560826"/>
      <w:bookmarkStart w:id="246" w:name="_Toc90563403"/>
      <w:bookmarkStart w:id="247" w:name="_Toc90565153"/>
      <w:r w:rsidRPr="00442610">
        <w:rPr>
          <w:lang w:eastAsia="ru-RU"/>
        </w:rPr>
        <w:t>Язык Головерсума</w:t>
      </w:r>
      <w:bookmarkEnd w:id="244"/>
      <w:bookmarkEnd w:id="245"/>
      <w:bookmarkEnd w:id="246"/>
      <w:bookmarkEnd w:id="247"/>
    </w:p>
    <w:p w:rsidR="00563F5A" w:rsidRPr="00442610" w:rsidRDefault="00563F5A" w:rsidP="00563F5A">
      <w:pPr>
        <w:ind w:firstLine="454"/>
        <w:rPr>
          <w:rFonts w:eastAsia="Times New Roman"/>
          <w:lang w:eastAsia="ru-RU"/>
        </w:rPr>
      </w:pPr>
      <w:r w:rsidRPr="00442610">
        <w:rPr>
          <w:rFonts w:eastAsia="Times New Roman"/>
          <w:lang w:eastAsia="ru-RU"/>
        </w:rPr>
        <w:t>Ну? Давайте. Высказывайте. Вывод, обратная связь. Танюш, ты у нас молчала в тот раз, давай рассказывай нам. Нет? В практике как было? Ладно. Хорошо.</w:t>
      </w:r>
    </w:p>
    <w:p w:rsidR="00563F5A" w:rsidRPr="00442610" w:rsidRDefault="00563F5A" w:rsidP="00563F5A">
      <w:pPr>
        <w:ind w:firstLine="454"/>
        <w:rPr>
          <w:rFonts w:eastAsia="Times New Roman"/>
          <w:lang w:eastAsia="ru-RU"/>
        </w:rPr>
      </w:pPr>
      <w:r w:rsidRPr="00442610">
        <w:rPr>
          <w:rFonts w:eastAsia="Times New Roman"/>
          <w:lang w:eastAsia="ru-RU"/>
        </w:rPr>
        <w:t>Давай. Тем не менее, да.</w:t>
      </w:r>
    </w:p>
    <w:p w:rsidR="00563F5A" w:rsidRPr="00442610" w:rsidRDefault="00563F5A" w:rsidP="00563F5A">
      <w:pPr>
        <w:ind w:firstLine="454"/>
        <w:rPr>
          <w:rFonts w:eastAsia="Times New Roman"/>
          <w:i/>
          <w:lang w:eastAsia="ru-RU"/>
        </w:rPr>
      </w:pPr>
      <w:r w:rsidRPr="00442610">
        <w:rPr>
          <w:rFonts w:eastAsia="Times New Roman"/>
          <w:i/>
          <w:lang w:eastAsia="ru-RU"/>
        </w:rPr>
        <w:t xml:space="preserve">Из зала: </w:t>
      </w:r>
      <w:r w:rsidRPr="00442610">
        <w:t>–</w:t>
      </w:r>
      <w:r w:rsidRPr="00442610">
        <w:rPr>
          <w:rFonts w:eastAsia="Times New Roman"/>
          <w:i/>
          <w:lang w:eastAsia="ru-RU"/>
        </w:rPr>
        <w:t xml:space="preserve"> Просто здесь углубилось вот это состояние. Я, все-таки, отошла от этого слова «совершенство», но мне чётко показали, как Тело воспринимает Головерсум, когда тут План Синтеза, по Плану Синтеза Вершение как точка, вот прямо такой образ клеточки ядра клетки каждого физического тела. То есть оно не одно тело. Да? А вот есть многомерность тел, я тут вспомнила, что Образ Отца </w:t>
      </w:r>
      <w:r w:rsidRPr="00442610">
        <w:t>–</w:t>
      </w:r>
      <w:r w:rsidRPr="00442610">
        <w:rPr>
          <w:rFonts w:eastAsia="Times New Roman"/>
          <w:i/>
          <w:lang w:eastAsia="ru-RU"/>
        </w:rPr>
        <w:t xml:space="preserve"> это многомерное, многоклеточное тело. То </w:t>
      </w:r>
      <w:proofErr w:type="gramStart"/>
      <w:r w:rsidRPr="00442610">
        <w:rPr>
          <w:rFonts w:eastAsia="Times New Roman"/>
          <w:i/>
          <w:lang w:eastAsia="ru-RU"/>
        </w:rPr>
        <w:t>есть</w:t>
      </w:r>
      <w:proofErr w:type="gramEnd"/>
      <w:r w:rsidRPr="00442610">
        <w:rPr>
          <w:rFonts w:eastAsia="Times New Roman"/>
          <w:i/>
          <w:lang w:eastAsia="ru-RU"/>
        </w:rPr>
        <w:t xml:space="preserve"> как бы вот оно было, оно есть, но в этот момент оно прямо ярко так вспыхнуло, как План Синтеза, втекая, буквально, точечно в каждое из клеток, оно, вот в этом теле, становится вот эта телесность, она оформляется. И просто здесь как один из принципов формирования любого тела любого вида материи. То есть здесь вот так чётко через Головерсум это прямо проявилось, как вот </w:t>
      </w:r>
      <w:r w:rsidRPr="00442610">
        <w:rPr>
          <w:rFonts w:eastAsia="Times New Roman"/>
          <w:i/>
          <w:lang w:eastAsia="ru-RU"/>
        </w:rPr>
        <w:lastRenderedPageBreak/>
        <w:t xml:space="preserve">определённое состояние наполненности, насыщенности. </w:t>
      </w:r>
      <w:proofErr w:type="gramStart"/>
      <w:r w:rsidRPr="00442610">
        <w:rPr>
          <w:rFonts w:eastAsia="Times New Roman"/>
          <w:i/>
          <w:lang w:eastAsia="ru-RU"/>
        </w:rPr>
        <w:t>И по выходу из практики слово (вот есть «объективизация» Отца.</w:t>
      </w:r>
      <w:proofErr w:type="gramEnd"/>
      <w:r w:rsidRPr="00442610">
        <w:rPr>
          <w:rFonts w:eastAsia="Times New Roman"/>
          <w:i/>
          <w:lang w:eastAsia="ru-RU"/>
        </w:rPr>
        <w:t xml:space="preserve"> </w:t>
      </w:r>
      <w:proofErr w:type="gramStart"/>
      <w:r w:rsidRPr="00442610">
        <w:rPr>
          <w:rFonts w:eastAsia="Times New Roman"/>
          <w:i/>
          <w:lang w:eastAsia="ru-RU"/>
        </w:rPr>
        <w:t>Да?) а здесь была Субъективизация Изначально Вышестоящего Отца.</w:t>
      </w:r>
      <w:proofErr w:type="gramEnd"/>
    </w:p>
    <w:p w:rsidR="00563F5A" w:rsidRPr="00442610" w:rsidRDefault="00563F5A" w:rsidP="00563F5A">
      <w:pPr>
        <w:ind w:firstLine="454"/>
        <w:rPr>
          <w:rFonts w:eastAsia="Times New Roman"/>
          <w:lang w:eastAsia="ru-RU"/>
        </w:rPr>
      </w:pPr>
      <w:r w:rsidRPr="00442610">
        <w:rPr>
          <w:rFonts w:eastAsia="Times New Roman"/>
          <w:lang w:eastAsia="ru-RU"/>
        </w:rPr>
        <w:t>Отлично.</w:t>
      </w:r>
    </w:p>
    <w:p w:rsidR="00563F5A" w:rsidRPr="00442610" w:rsidRDefault="00563F5A" w:rsidP="00563F5A">
      <w:pPr>
        <w:ind w:firstLine="454"/>
        <w:rPr>
          <w:rFonts w:eastAsia="Times New Roman"/>
          <w:i/>
          <w:lang w:eastAsia="ru-RU"/>
        </w:rPr>
      </w:pPr>
      <w:r w:rsidRPr="00442610">
        <w:rPr>
          <w:rFonts w:eastAsia="Times New Roman"/>
          <w:i/>
          <w:lang w:eastAsia="ru-RU"/>
        </w:rPr>
        <w:t xml:space="preserve">Из зала: </w:t>
      </w:r>
      <w:r w:rsidRPr="00442610">
        <w:t>–</w:t>
      </w:r>
      <w:r w:rsidRPr="00442610">
        <w:rPr>
          <w:rFonts w:eastAsia="Times New Roman"/>
          <w:i/>
          <w:lang w:eastAsia="ru-RU"/>
        </w:rPr>
        <w:t xml:space="preserve"> И вот здесь, вот это слово Субъективизация, именно вот с таким вариантом, вот она расшифровалась.</w:t>
      </w:r>
    </w:p>
    <w:p w:rsidR="00563F5A" w:rsidRPr="00442610" w:rsidRDefault="00563F5A" w:rsidP="00563F5A">
      <w:pPr>
        <w:ind w:firstLine="454"/>
        <w:rPr>
          <w:rFonts w:eastAsia="Times New Roman"/>
          <w:lang w:eastAsia="ru-RU"/>
        </w:rPr>
      </w:pPr>
      <w:r w:rsidRPr="00442610">
        <w:rPr>
          <w:rFonts w:eastAsia="Times New Roman"/>
          <w:lang w:eastAsia="ru-RU"/>
        </w:rPr>
        <w:t>Здорово.</w:t>
      </w:r>
    </w:p>
    <w:p w:rsidR="00563F5A" w:rsidRPr="00442610" w:rsidRDefault="00563F5A" w:rsidP="00563F5A">
      <w:pPr>
        <w:ind w:firstLine="454"/>
        <w:rPr>
          <w:rFonts w:eastAsia="Times New Roman"/>
          <w:lang w:eastAsia="ru-RU"/>
        </w:rPr>
      </w:pPr>
      <w:r w:rsidRPr="00442610">
        <w:rPr>
          <w:rFonts w:eastAsia="Times New Roman"/>
          <w:i/>
          <w:lang w:eastAsia="ru-RU"/>
        </w:rPr>
        <w:t xml:space="preserve">Из зала: </w:t>
      </w:r>
      <w:r w:rsidRPr="00442610">
        <w:t>–</w:t>
      </w:r>
      <w:r w:rsidRPr="00442610">
        <w:rPr>
          <w:rFonts w:eastAsia="Times New Roman"/>
          <w:i/>
          <w:lang w:eastAsia="ru-RU"/>
        </w:rPr>
        <w:t xml:space="preserve"> Просто, у меня был вопрос относительно вот этих отделов буквенных, и здесь есть определённая взаимосвязь наших взаимодействий в отстроенности наших гражданских, так скажем, взаимодействий с Аватарами и Ипостасями, соответственно в действиях какой-то матричной организации нашего конфедеративного бытия.</w:t>
      </w:r>
    </w:p>
    <w:p w:rsidR="00563F5A" w:rsidRPr="00442610" w:rsidRDefault="00563F5A" w:rsidP="00563F5A">
      <w:pPr>
        <w:ind w:firstLine="454"/>
        <w:rPr>
          <w:rFonts w:eastAsia="Times New Roman"/>
          <w:lang w:eastAsia="ru-RU"/>
        </w:rPr>
      </w:pPr>
      <w:r w:rsidRPr="00442610">
        <w:rPr>
          <w:rFonts w:eastAsia="Times New Roman"/>
          <w:lang w:eastAsia="ru-RU"/>
        </w:rPr>
        <w:t>Хорошо. Ты уже в свою специфику уходишь.</w:t>
      </w:r>
    </w:p>
    <w:p w:rsidR="00563F5A" w:rsidRPr="00442610" w:rsidRDefault="00563F5A" w:rsidP="00563F5A">
      <w:pPr>
        <w:ind w:firstLine="454"/>
        <w:rPr>
          <w:rFonts w:eastAsia="Times New Roman"/>
          <w:lang w:eastAsia="ru-RU"/>
        </w:rPr>
      </w:pPr>
      <w:r w:rsidRPr="00442610">
        <w:rPr>
          <w:rFonts w:eastAsia="Times New Roman"/>
          <w:lang w:eastAsia="ru-RU"/>
        </w:rPr>
        <w:t xml:space="preserve">А скажи, пожалуйста, помнишь, мы или помните, мы сейчас все говорили, что Отец нас слушает языком Головерсума и отвечает нам. Может быть, у кого-то удалось или кому-то из вас удалось услышать язык Головерсума? Чем он отличается от языка Восприятия или языка Сердца, языка Тела? Не словесно голосом, а отличается насыщенностью и внутренней вот этой вот глубиной, скорее всего, больше Вершением, потому что Головерсум говорит Вершением. И есть, вот были, какие-то результаты, вот давайте накидаем, чтобы и на запись было и у вас сложилось, вы потом на ночных подготовках или на индивидуальных дневных действиях доработали этот момент. </w:t>
      </w:r>
      <w:proofErr w:type="gramStart"/>
      <w:r w:rsidRPr="00442610">
        <w:rPr>
          <w:rFonts w:eastAsia="Times New Roman"/>
          <w:lang w:eastAsia="ru-RU"/>
        </w:rPr>
        <w:t>До-работали</w:t>
      </w:r>
      <w:proofErr w:type="gramEnd"/>
      <w:r w:rsidRPr="00442610">
        <w:rPr>
          <w:rFonts w:eastAsia="Times New Roman"/>
          <w:lang w:eastAsia="ru-RU"/>
        </w:rPr>
        <w:t>. Давай, Лад, только по существу.</w:t>
      </w:r>
    </w:p>
    <w:p w:rsidR="00563F5A" w:rsidRPr="00442610" w:rsidRDefault="00563F5A" w:rsidP="00563F5A">
      <w:pPr>
        <w:ind w:firstLine="454"/>
        <w:rPr>
          <w:rFonts w:eastAsia="Times New Roman"/>
          <w:i/>
          <w:lang w:eastAsia="ru-RU"/>
        </w:rPr>
      </w:pPr>
      <w:r w:rsidRPr="00442610">
        <w:rPr>
          <w:rFonts w:eastAsia="Times New Roman"/>
          <w:i/>
          <w:lang w:eastAsia="ru-RU"/>
        </w:rPr>
        <w:t xml:space="preserve">Из зала: </w:t>
      </w:r>
      <w:r w:rsidRPr="00442610">
        <w:t>–</w:t>
      </w:r>
      <w:r w:rsidRPr="00442610">
        <w:rPr>
          <w:rFonts w:eastAsia="Times New Roman"/>
          <w:i/>
          <w:lang w:eastAsia="ru-RU"/>
        </w:rPr>
        <w:t xml:space="preserve"> Это то или нет? Когда, вдруг увиделось цельно, служащие, когда публикация на сайте, всё…</w:t>
      </w:r>
    </w:p>
    <w:p w:rsidR="00563F5A" w:rsidRPr="00442610" w:rsidRDefault="00563F5A" w:rsidP="00563F5A">
      <w:pPr>
        <w:ind w:firstLine="454"/>
        <w:rPr>
          <w:rFonts w:eastAsia="Times New Roman"/>
          <w:lang w:eastAsia="ru-RU"/>
        </w:rPr>
      </w:pPr>
      <w:r w:rsidRPr="00442610">
        <w:rPr>
          <w:rFonts w:eastAsia="Times New Roman"/>
          <w:lang w:eastAsia="ru-RU"/>
        </w:rPr>
        <w:t>Да-да-да.</w:t>
      </w:r>
    </w:p>
    <w:p w:rsidR="00563F5A" w:rsidRPr="00442610" w:rsidRDefault="00563F5A" w:rsidP="00563F5A">
      <w:pPr>
        <w:ind w:firstLine="454"/>
        <w:rPr>
          <w:rFonts w:eastAsia="Times New Roman"/>
          <w:lang w:eastAsia="ru-RU"/>
        </w:rPr>
      </w:pPr>
      <w:r w:rsidRPr="00442610">
        <w:rPr>
          <w:rFonts w:eastAsia="Times New Roman"/>
          <w:i/>
          <w:lang w:eastAsia="ru-RU"/>
        </w:rPr>
        <w:t xml:space="preserve">Из зала: </w:t>
      </w:r>
      <w:r w:rsidRPr="00442610">
        <w:t>–</w:t>
      </w:r>
      <w:r w:rsidRPr="00442610">
        <w:rPr>
          <w:rFonts w:eastAsia="Times New Roman"/>
          <w:i/>
          <w:lang w:eastAsia="ru-RU"/>
        </w:rPr>
        <w:t xml:space="preserve"> служащие ходят, они видны сразу.</w:t>
      </w:r>
    </w:p>
    <w:p w:rsidR="00563F5A" w:rsidRPr="00442610" w:rsidRDefault="00563F5A" w:rsidP="00563F5A">
      <w:pPr>
        <w:ind w:firstLine="454"/>
        <w:rPr>
          <w:rFonts w:eastAsia="Times New Roman"/>
          <w:lang w:eastAsia="ru-RU"/>
        </w:rPr>
      </w:pPr>
      <w:r w:rsidRPr="00442610">
        <w:rPr>
          <w:rFonts w:eastAsia="Times New Roman"/>
          <w:lang w:eastAsia="ru-RU"/>
        </w:rPr>
        <w:t>Да то, Лада, не про то.</w:t>
      </w:r>
    </w:p>
    <w:p w:rsidR="00563F5A" w:rsidRPr="00442610" w:rsidRDefault="00563F5A" w:rsidP="00563F5A">
      <w:pPr>
        <w:ind w:firstLine="454"/>
        <w:rPr>
          <w:rFonts w:eastAsia="Times New Roman"/>
          <w:i/>
          <w:lang w:eastAsia="ru-RU"/>
        </w:rPr>
      </w:pPr>
      <w:r w:rsidRPr="00442610">
        <w:rPr>
          <w:rFonts w:eastAsia="Times New Roman"/>
          <w:i/>
          <w:lang w:eastAsia="ru-RU"/>
        </w:rPr>
        <w:t xml:space="preserve">Из зала: </w:t>
      </w:r>
      <w:r w:rsidRPr="00442610">
        <w:t>–</w:t>
      </w:r>
      <w:r w:rsidRPr="00442610">
        <w:rPr>
          <w:rFonts w:eastAsia="Times New Roman"/>
          <w:i/>
          <w:lang w:eastAsia="ru-RU"/>
        </w:rPr>
        <w:t xml:space="preserve"> Все с мыслями.</w:t>
      </w:r>
    </w:p>
    <w:p w:rsidR="00563F5A" w:rsidRPr="00442610" w:rsidRDefault="00563F5A" w:rsidP="00563F5A">
      <w:pPr>
        <w:ind w:firstLine="454"/>
        <w:rPr>
          <w:rFonts w:eastAsia="Times New Roman"/>
          <w:lang w:eastAsia="ru-RU"/>
        </w:rPr>
      </w:pPr>
      <w:r w:rsidRPr="00442610">
        <w:rPr>
          <w:rFonts w:eastAsia="Times New Roman"/>
          <w:lang w:eastAsia="ru-RU"/>
        </w:rPr>
        <w:t>Лада, не про то, сейчас в зале Отец тебе что-то говорил голо…</w:t>
      </w:r>
    </w:p>
    <w:p w:rsidR="00563F5A" w:rsidRPr="00442610" w:rsidRDefault="00563F5A" w:rsidP="00563F5A">
      <w:pPr>
        <w:ind w:firstLine="454"/>
        <w:rPr>
          <w:rFonts w:eastAsia="Times New Roman"/>
          <w:lang w:eastAsia="ru-RU"/>
        </w:rPr>
      </w:pPr>
      <w:r w:rsidRPr="00442610">
        <w:rPr>
          <w:rFonts w:eastAsia="Times New Roman"/>
          <w:i/>
          <w:lang w:eastAsia="ru-RU"/>
        </w:rPr>
        <w:t xml:space="preserve">Из зала: </w:t>
      </w:r>
      <w:r w:rsidRPr="00442610">
        <w:t>–</w:t>
      </w:r>
      <w:r w:rsidRPr="00442610">
        <w:rPr>
          <w:rFonts w:eastAsia="Times New Roman"/>
          <w:i/>
          <w:lang w:eastAsia="ru-RU"/>
        </w:rPr>
        <w:t xml:space="preserve"> Да.</w:t>
      </w:r>
    </w:p>
    <w:p w:rsidR="00563F5A" w:rsidRPr="00442610" w:rsidRDefault="00563F5A" w:rsidP="00563F5A">
      <w:pPr>
        <w:ind w:firstLine="454"/>
        <w:rPr>
          <w:rFonts w:eastAsia="Times New Roman"/>
          <w:lang w:eastAsia="ru-RU"/>
        </w:rPr>
      </w:pPr>
      <w:r w:rsidRPr="00442610">
        <w:rPr>
          <w:rFonts w:eastAsia="Times New Roman"/>
          <w:lang w:eastAsia="ru-RU"/>
        </w:rPr>
        <w:t>Ну, так скажи, что он сказал, а не то, что там…</w:t>
      </w:r>
    </w:p>
    <w:p w:rsidR="00563F5A" w:rsidRPr="00442610" w:rsidRDefault="00563F5A" w:rsidP="00563F5A">
      <w:pPr>
        <w:ind w:firstLine="454"/>
        <w:rPr>
          <w:rFonts w:eastAsia="Times New Roman"/>
          <w:i/>
          <w:lang w:eastAsia="ru-RU"/>
        </w:rPr>
      </w:pPr>
      <w:r w:rsidRPr="00442610">
        <w:rPr>
          <w:rFonts w:eastAsia="Times New Roman"/>
          <w:i/>
          <w:lang w:eastAsia="ru-RU"/>
        </w:rPr>
        <w:t xml:space="preserve">Из зала: </w:t>
      </w:r>
      <w:r w:rsidRPr="00442610">
        <w:t xml:space="preserve">– </w:t>
      </w:r>
      <w:r w:rsidRPr="00442610">
        <w:rPr>
          <w:rFonts w:eastAsia="Times New Roman"/>
          <w:i/>
          <w:lang w:eastAsia="ru-RU"/>
        </w:rPr>
        <w:t>Одновременно все цельно видны в одном Деле.</w:t>
      </w:r>
    </w:p>
    <w:p w:rsidR="00563F5A" w:rsidRPr="00442610" w:rsidRDefault="00563F5A" w:rsidP="00563F5A">
      <w:pPr>
        <w:ind w:firstLine="454"/>
        <w:rPr>
          <w:rFonts w:eastAsia="Times New Roman"/>
          <w:lang w:eastAsia="ru-RU"/>
        </w:rPr>
      </w:pPr>
      <w:r w:rsidRPr="00442610">
        <w:rPr>
          <w:rFonts w:eastAsia="Times New Roman"/>
          <w:lang w:eastAsia="ru-RU"/>
        </w:rPr>
        <w:t>Ладно, ну принимается ответ, ну это не совсем то, что мы хотели услышать. Голос, голос Головерсума или какой-то образ. Давайте.</w:t>
      </w:r>
    </w:p>
    <w:p w:rsidR="00563F5A" w:rsidRPr="00442610" w:rsidRDefault="00563F5A" w:rsidP="00563F5A">
      <w:pPr>
        <w:ind w:firstLine="454"/>
        <w:rPr>
          <w:rFonts w:eastAsia="Times New Roman"/>
          <w:i/>
          <w:lang w:eastAsia="ru-RU"/>
        </w:rPr>
      </w:pPr>
      <w:r w:rsidRPr="00442610">
        <w:rPr>
          <w:rFonts w:eastAsia="Times New Roman"/>
          <w:i/>
          <w:lang w:eastAsia="ru-RU"/>
        </w:rPr>
        <w:t xml:space="preserve">Из зала: </w:t>
      </w:r>
      <w:r w:rsidRPr="00442610">
        <w:t>–</w:t>
      </w:r>
      <w:r w:rsidRPr="00442610">
        <w:rPr>
          <w:rFonts w:eastAsia="Times New Roman"/>
          <w:i/>
          <w:lang w:eastAsia="ru-RU"/>
        </w:rPr>
        <w:t xml:space="preserve"> Чистота и частота, то есть какое-то такое поднастройка вот этой чистоты Головерсума и тогда…</w:t>
      </w:r>
    </w:p>
    <w:p w:rsidR="00563F5A" w:rsidRPr="00442610" w:rsidRDefault="00563F5A" w:rsidP="00563F5A">
      <w:pPr>
        <w:ind w:firstLine="454"/>
        <w:rPr>
          <w:rFonts w:eastAsia="Times New Roman"/>
          <w:lang w:eastAsia="ru-RU"/>
        </w:rPr>
      </w:pPr>
      <w:r w:rsidRPr="00442610">
        <w:rPr>
          <w:rFonts w:eastAsia="Times New Roman"/>
          <w:lang w:eastAsia="ru-RU"/>
        </w:rPr>
        <w:t>Ну?</w:t>
      </w:r>
    </w:p>
    <w:p w:rsidR="00563F5A" w:rsidRPr="00442610" w:rsidRDefault="00563F5A" w:rsidP="00563F5A">
      <w:pPr>
        <w:ind w:firstLine="454"/>
        <w:rPr>
          <w:rFonts w:eastAsia="Times New Roman"/>
          <w:i/>
          <w:lang w:eastAsia="ru-RU"/>
        </w:rPr>
      </w:pPr>
      <w:r w:rsidRPr="00442610">
        <w:rPr>
          <w:rFonts w:eastAsia="Times New Roman"/>
          <w:i/>
          <w:lang w:eastAsia="ru-RU"/>
        </w:rPr>
        <w:t xml:space="preserve">Из зала: </w:t>
      </w:r>
      <w:r w:rsidRPr="00442610">
        <w:t>–</w:t>
      </w:r>
      <w:r w:rsidRPr="00442610">
        <w:rPr>
          <w:rFonts w:eastAsia="Times New Roman"/>
          <w:i/>
          <w:lang w:eastAsia="ru-RU"/>
        </w:rPr>
        <w:t xml:space="preserve"> Такое вот восприятие Головерсума Отца как масштаб такой, и картинка более ясная, более масштабная, более вариативная. То есть много ещё каких-то дополнительных линий, взаимосвязей и физически, вот даже просто, картинка физическая более яркая такая получилась.</w:t>
      </w:r>
    </w:p>
    <w:p w:rsidR="00563F5A" w:rsidRPr="00442610" w:rsidRDefault="00563F5A" w:rsidP="00563F5A">
      <w:pPr>
        <w:ind w:firstLine="454"/>
        <w:rPr>
          <w:rFonts w:eastAsia="Times New Roman"/>
          <w:lang w:eastAsia="ru-RU"/>
        </w:rPr>
      </w:pPr>
      <w:r w:rsidRPr="00442610">
        <w:rPr>
          <w:rFonts w:eastAsia="Times New Roman"/>
          <w:lang w:eastAsia="ru-RU"/>
        </w:rPr>
        <w:t xml:space="preserve">Хорошо, спасибо. Вот, как один из примеров, можно согласиться, что да, это было явление Голоса. То есть он передается образностью. Вам было сказано, там был Образ Голоса Изначально Вышестоящего Отца вокруг вас. Вы, даже можете отслеживать, что когда вы переходите с Архетипа в Архетип, иногда бывает такое состояние, когда мы перестаём в этом видеть, и как-то углубляться в концентрацию, это, как раз, зависит от переключения или перестройки Частей. И вот когда мы с вами начинаем видеть более качественно, более цельно, более, может быть, цветово-насыщенно или конкретно в спектре не прямой линии: только я и Отец, и вот пространство между нами, а что-то шире. Вот это вот состояние широты – это </w:t>
      </w:r>
      <w:proofErr w:type="gramStart"/>
      <w:r w:rsidRPr="00442610">
        <w:rPr>
          <w:rFonts w:eastAsia="Times New Roman"/>
          <w:lang w:eastAsia="ru-RU"/>
        </w:rPr>
        <w:t>ви́дение</w:t>
      </w:r>
      <w:proofErr w:type="gramEnd"/>
      <w:r w:rsidRPr="00442610">
        <w:rPr>
          <w:rFonts w:eastAsia="Times New Roman"/>
          <w:lang w:eastAsia="ru-RU"/>
        </w:rPr>
        <w:t xml:space="preserve"> спектральности на 360 градусов Головерсумом, потому что он сферичен. И мой головной мозг не видит только так, как видят мои глаза вот в этой спектральности. Мой головной мозг видит, как и Головерсум, на все 360 градусов в чёткости. И когда мы просили вас услышать, мы предполагали, что в восприятии слуха вы больше увидите. И вот есть такое состояние – </w:t>
      </w:r>
      <w:r w:rsidRPr="00442610">
        <w:rPr>
          <w:rFonts w:eastAsia="Times New Roman"/>
          <w:i/>
          <w:lang w:eastAsia="ru-RU"/>
        </w:rPr>
        <w:t>увидеть на слух</w:t>
      </w:r>
      <w:r w:rsidRPr="00442610">
        <w:rPr>
          <w:rFonts w:eastAsia="Times New Roman"/>
          <w:lang w:eastAsia="ru-RU"/>
        </w:rPr>
        <w:t>.</w:t>
      </w:r>
    </w:p>
    <w:p w:rsidR="00563F5A" w:rsidRPr="00442610" w:rsidRDefault="00563F5A" w:rsidP="00442610">
      <w:pPr>
        <w:pStyle w:val="12"/>
        <w:rPr>
          <w:lang w:eastAsia="ru-RU"/>
        </w:rPr>
      </w:pPr>
      <w:bookmarkStart w:id="248" w:name="_Toc90434038"/>
      <w:bookmarkStart w:id="249" w:name="_Toc90560827"/>
      <w:bookmarkStart w:id="250" w:name="_Toc90563404"/>
      <w:bookmarkStart w:id="251" w:name="_Toc90565154"/>
      <w:r w:rsidRPr="00442610">
        <w:rPr>
          <w:lang w:eastAsia="ru-RU"/>
        </w:rPr>
        <w:lastRenderedPageBreak/>
        <w:t xml:space="preserve">Вершение на этажах в </w:t>
      </w:r>
      <w:proofErr w:type="gramStart"/>
      <w:r w:rsidRPr="00442610">
        <w:rPr>
          <w:lang w:eastAsia="ru-RU"/>
        </w:rPr>
        <w:t>частно-служебных</w:t>
      </w:r>
      <w:proofErr w:type="gramEnd"/>
      <w:r w:rsidRPr="00442610">
        <w:rPr>
          <w:lang w:eastAsia="ru-RU"/>
        </w:rPr>
        <w:t xml:space="preserve"> зданиях. Наработка Ипостасности</w:t>
      </w:r>
      <w:bookmarkEnd w:id="248"/>
      <w:bookmarkEnd w:id="249"/>
      <w:bookmarkEnd w:id="250"/>
      <w:bookmarkEnd w:id="251"/>
    </w:p>
    <w:p w:rsidR="00563F5A" w:rsidRPr="00442610" w:rsidRDefault="00563F5A" w:rsidP="00563F5A">
      <w:pPr>
        <w:ind w:firstLine="454"/>
        <w:rPr>
          <w:rFonts w:eastAsia="Times New Roman"/>
          <w:lang w:eastAsia="ru-RU"/>
        </w:rPr>
      </w:pPr>
      <w:r w:rsidRPr="00442610">
        <w:rPr>
          <w:rFonts w:eastAsia="Times New Roman"/>
          <w:lang w:eastAsia="ru-RU"/>
        </w:rPr>
        <w:t xml:space="preserve">Понимаете, вот я закрою глаза, и я на слух увижу и включится в Частях образ, картина, то есть голограмма, Головерсум откроется на действие. Вот научитесь так смотреть на Экополисы, научитесь так смотреть на здания. Опять же вот, молодец Света, она два раза нам даёт контекст, вначале с Телом и Частями, а сейчас дала контекст, она пошла в своё там, </w:t>
      </w:r>
      <w:proofErr w:type="gramStart"/>
      <w:r w:rsidRPr="00442610">
        <w:rPr>
          <w:rFonts w:eastAsia="Times New Roman"/>
          <w:lang w:eastAsia="ru-RU"/>
        </w:rPr>
        <w:t>в</w:t>
      </w:r>
      <w:proofErr w:type="gramEnd"/>
      <w:r w:rsidRPr="00442610">
        <w:rPr>
          <w:rFonts w:eastAsia="Times New Roman"/>
          <w:lang w:eastAsia="ru-RU"/>
        </w:rPr>
        <w:t xml:space="preserve"> конфедеративное. Но, тем не менее, очень хорошо была выражена работа с 17-ю этажами, то есть когда вы говорите, у вас звучит то, либо с чем вы работаете, либо что у вас внутри созревает. Поэтому, когда мы у вас спрашиваем: «скажите что-либо», это не для того, чтобы остальных помучать, ну это тоже. То есть такая дисциплина мучением. Когда вы учитесь слышать команду, а для того, чтобы вы проникались Владыкой Кут Хуми и устремлялись увидеть суть сказуемого и слышать не то, что говорится по факту, а слышать между строк. И вот между строк это тогда когда Кут Хуми говорит вам что, и вот у Светки было, извини, я что так по-свойски, было </w:t>
      </w:r>
      <w:proofErr w:type="gramStart"/>
      <w:r w:rsidRPr="00442610">
        <w:rPr>
          <w:rFonts w:eastAsia="Times New Roman"/>
          <w:lang w:eastAsia="ru-RU"/>
        </w:rPr>
        <w:t>здорово</w:t>
      </w:r>
      <w:proofErr w:type="gramEnd"/>
      <w:r w:rsidRPr="00442610">
        <w:rPr>
          <w:rFonts w:eastAsia="Times New Roman"/>
          <w:lang w:eastAsia="ru-RU"/>
        </w:rPr>
        <w:t xml:space="preserve">, когда она показала, что на каждом этаже есть определённое движение Вершением. Иногда, вот вспомните себя, часто ли вы, входя в здание </w:t>
      </w:r>
      <w:proofErr w:type="gramStart"/>
      <w:r w:rsidRPr="00442610">
        <w:rPr>
          <w:rFonts w:eastAsia="Times New Roman"/>
          <w:lang w:eastAsia="ru-RU"/>
        </w:rPr>
        <w:t>частно-служебное</w:t>
      </w:r>
      <w:proofErr w:type="gramEnd"/>
      <w:r w:rsidRPr="00442610">
        <w:rPr>
          <w:rFonts w:eastAsia="Times New Roman"/>
          <w:lang w:eastAsia="ru-RU"/>
        </w:rPr>
        <w:t xml:space="preserve">, сознательно за один выход прорабатываете действия на разных этажах, или на всех? У вас либо первый, либо 17-й, ну может быть 16-й. И вот Светлана хорошо показала, что именно вхождение в Вершение помогает не </w:t>
      </w:r>
      <w:proofErr w:type="gramStart"/>
      <w:r w:rsidRPr="00442610">
        <w:rPr>
          <w:rFonts w:eastAsia="Times New Roman"/>
          <w:lang w:eastAsia="ru-RU"/>
        </w:rPr>
        <w:t>заплутать</w:t>
      </w:r>
      <w:proofErr w:type="gramEnd"/>
      <w:r w:rsidRPr="00442610">
        <w:rPr>
          <w:rFonts w:eastAsia="Times New Roman"/>
          <w:lang w:eastAsia="ru-RU"/>
        </w:rPr>
        <w:t xml:space="preserve"> по этажам. Именно Вершением мы вершим на этажах какие-то действия. То есть </w:t>
      </w:r>
      <w:proofErr w:type="gramStart"/>
      <w:r w:rsidRPr="00442610">
        <w:rPr>
          <w:rFonts w:eastAsia="Times New Roman"/>
          <w:lang w:eastAsia="ru-RU"/>
        </w:rPr>
        <w:t>есть</w:t>
      </w:r>
      <w:proofErr w:type="gramEnd"/>
      <w:r w:rsidRPr="00442610">
        <w:rPr>
          <w:rFonts w:eastAsia="Times New Roman"/>
          <w:lang w:eastAsia="ru-RU"/>
        </w:rPr>
        <w:t xml:space="preserve"> у меня Образ от Кут Хуми, ну даже может быть, я могу так: выйти к Кут Хуми и стяжать Голографический образ работы чётко сегодня на 14-м этаже, чтобы моя вершащая Мудрость, наполнилась Светом, теми инструментами, которые есть на 14-м этаже. Есть же там инструменты? Есть. Какая пара Аватаров Синтеза работает на 14-м этаже?</w:t>
      </w:r>
    </w:p>
    <w:p w:rsidR="00563F5A" w:rsidRPr="00442610" w:rsidRDefault="00563F5A" w:rsidP="00563F5A">
      <w:pPr>
        <w:ind w:firstLine="454"/>
        <w:rPr>
          <w:rFonts w:eastAsia="Times New Roman"/>
          <w:lang w:eastAsia="ru-RU"/>
        </w:rPr>
      </w:pPr>
      <w:r w:rsidRPr="00442610">
        <w:rPr>
          <w:rFonts w:eastAsia="Times New Roman"/>
          <w:lang w:eastAsia="ru-RU"/>
        </w:rPr>
        <w:t xml:space="preserve">Ну, нет. Это вы сейчас идете по стандарту. Да, Мория и Свет. А я сейчас вам говорю </w:t>
      </w:r>
      <w:proofErr w:type="gramStart"/>
      <w:r w:rsidRPr="00442610">
        <w:rPr>
          <w:rFonts w:eastAsia="Times New Roman"/>
          <w:lang w:eastAsia="ru-RU"/>
        </w:rPr>
        <w:t>о</w:t>
      </w:r>
      <w:proofErr w:type="gramEnd"/>
      <w:r w:rsidRPr="00442610">
        <w:rPr>
          <w:rFonts w:eastAsia="Times New Roman"/>
          <w:lang w:eastAsia="ru-RU"/>
        </w:rPr>
        <w:t xml:space="preserve"> другом. Мы когда-то с вами читали, считали, читали, когда есть Синтез четыре, три, три пары Аватаров Синтеза. Да? Распределите 16 этажей, вернее там получится 15 этажей, когда ведет та или иная пара Аватаров Синтеза. И получается, что одна Аватаресса первая. Например, у нас с вами Анжела, она будет вести Синтез на первых двух этажах. Андрис на вторых двух этажах. Да? И мы так дойдем до условий, когда на 17-м этаже фиксируется только Изначально Вышестоящий Отец в ведении. Всё.</w:t>
      </w:r>
    </w:p>
    <w:p w:rsidR="00563F5A" w:rsidRPr="00442610" w:rsidRDefault="00563F5A" w:rsidP="00563F5A">
      <w:pPr>
        <w:ind w:firstLine="454"/>
        <w:rPr>
          <w:rFonts w:eastAsia="Times New Roman"/>
          <w:lang w:eastAsia="ru-RU"/>
        </w:rPr>
      </w:pPr>
      <w:r w:rsidRPr="00442610">
        <w:rPr>
          <w:rFonts w:eastAsia="Times New Roman"/>
          <w:lang w:eastAsia="ru-RU"/>
        </w:rPr>
        <w:t>И вы, получается, у Владыки Кут Хуми, у этой пары Аватаров Синтеза, или у этого Аватара и Аватарессы стяжаете Головерсум с Образом картины работы конкретно на этом этаже. Ладно, с Морией и Свет. Конкретно у Мории и Свет на этом этаже. И уже вы выходите с головерсумным Образом картиной-матрицей, как бы Аватар Мория здесь подействовал, что Владыка по вашим условиям бы здесь перестроил, отстроил, там пусть дополнил с этими инструментами, с фиксациями. И вы, входя, идёте. Это кстати, наработка Ипостасности. Идёте не по своим желаниям, как бы вы это отстроили, а вы идёте вначале по тому, что рекомендует или даёт вам в указание Аватар Синтеза.</w:t>
      </w:r>
    </w:p>
    <w:p w:rsidR="00563F5A" w:rsidRPr="00442610" w:rsidRDefault="00563F5A" w:rsidP="00563F5A">
      <w:pPr>
        <w:ind w:firstLine="454"/>
      </w:pPr>
      <w:r w:rsidRPr="00442610">
        <w:rPr>
          <w:rFonts w:eastAsia="Times New Roman"/>
          <w:lang w:eastAsia="ru-RU"/>
        </w:rPr>
        <w:t xml:space="preserve">Таня! Молодец. Услышали. Нет, мне просто, вот сейчас мне важна ваша включённость, заснёте вы дома. Все, даже те, кто не понимает о чем идёт речь. Или даже понимаете, но вы. Знаете, в чём вот проблема? Дальше понимания что-то должно происходить. Если дальше понимания, вы дома себя не воспитываете, ничего не происходит, то мне даже не стыдно вам это говорить. </w:t>
      </w:r>
      <w:r w:rsidRPr="00442610">
        <w:t>И даже если вы на следующий Синтез не придёте, потому что вам стало неприятно – ну и не приходите. Но вам нужно отстроиться и понять: если вы здесь протираете штаны, вы должны их протирать не просто так.</w:t>
      </w:r>
    </w:p>
    <w:p w:rsidR="00563F5A" w:rsidRPr="00442610" w:rsidRDefault="00563F5A" w:rsidP="00563F5A">
      <w:pPr>
        <w:ind w:firstLine="454"/>
      </w:pPr>
      <w:r w:rsidRPr="00442610">
        <w:t xml:space="preserve">А значит, в течение 30 дней вы протираете не штаны </w:t>
      </w:r>
      <w:proofErr w:type="gramStart"/>
      <w:r w:rsidRPr="00442610">
        <w:t>пото́м</w:t>
      </w:r>
      <w:proofErr w:type="gramEnd"/>
      <w:r w:rsidRPr="00442610">
        <w:t xml:space="preserve">, а Части свои натираете, разрабатывая, чтобы они в следующий месяц были более эффективны. Ну, вот такой язык, я не знаю, косный, неприятный, как угодно это назовите, но это ж иногда даже как-то странно смотрится: вам Владыка даёт, а вы не можете даже понять, как можно это применить. Поэтому Владыка и спрашивает вас, чтобы от каждого внутренний образ потом передавался в исполнение. Когда будут результаты – тогда не будет таких вопросов. Ответ решит сам по себе и полностью. Всё. </w:t>
      </w:r>
    </w:p>
    <w:p w:rsidR="00563F5A" w:rsidRPr="00442610" w:rsidRDefault="00563F5A" w:rsidP="00442610">
      <w:pPr>
        <w:pStyle w:val="12"/>
      </w:pPr>
      <w:bookmarkStart w:id="252" w:name="_Toc90434039"/>
      <w:bookmarkStart w:id="253" w:name="_Toc90560828"/>
      <w:bookmarkStart w:id="254" w:name="_Toc90563405"/>
      <w:bookmarkStart w:id="255" w:name="_Toc90565155"/>
      <w:r w:rsidRPr="00442610">
        <w:lastRenderedPageBreak/>
        <w:t>В чём вопрос у Памяти? Перспектива синтезировать Головерсум и Память</w:t>
      </w:r>
      <w:bookmarkEnd w:id="252"/>
      <w:bookmarkEnd w:id="253"/>
      <w:bookmarkEnd w:id="254"/>
      <w:bookmarkEnd w:id="255"/>
    </w:p>
    <w:p w:rsidR="00563F5A" w:rsidRPr="00442610" w:rsidRDefault="00563F5A" w:rsidP="00563F5A">
      <w:pPr>
        <w:ind w:firstLine="454"/>
      </w:pPr>
      <w:r w:rsidRPr="00442610">
        <w:t xml:space="preserve">Когда вы будете нарасхват в других подразделениях как Компетентные Воли или Компетентные Памяти. Кстати, очень многие сейчас служащие, в своё время подходили и жаловались на то, что что-то происходит с памятью. Причём, по всем физическим медицинским показателям – с памятью всё хорошо. Называется, как там наша Ладога? </w:t>
      </w:r>
      <w:proofErr w:type="gramStart"/>
      <w:r w:rsidRPr="00442610">
        <w:t>Насколько она активна, чтобы предлагать условия отработки, активации Памяти или хотя бы просто в понимании, что происходит, что память начинает быть в режиме цейтнота, когда она просто перегружена, и что нужно, чтобы перестроилось состояние, и память обновилась, и фактически, Физическое Тело с Памятью пошло дальше, и память не залипала или не застревала на каких-то состояниях.</w:t>
      </w:r>
      <w:proofErr w:type="gramEnd"/>
    </w:p>
    <w:p w:rsidR="00563F5A" w:rsidRPr="00442610" w:rsidRDefault="00563F5A" w:rsidP="00563F5A">
      <w:pPr>
        <w:ind w:firstLine="454"/>
      </w:pPr>
      <w:r w:rsidRPr="00442610">
        <w:t>Кстати, а с точки зрения Вершения, откройте: в чём проблема у Памяти, что она залипает и застревает, когда сложно что-то запоминает, сложно что-то автоматически быстро вспомнить. С точки зрения Вершения, в чём вопрос у Памяти? Как думаете?</w:t>
      </w:r>
    </w:p>
    <w:p w:rsidR="00563F5A" w:rsidRPr="00442610" w:rsidRDefault="00563F5A" w:rsidP="00563F5A">
      <w:pPr>
        <w:ind w:firstLine="454"/>
        <w:rPr>
          <w:i/>
        </w:rPr>
      </w:pPr>
      <w:r w:rsidRPr="00442610">
        <w:rPr>
          <w:i/>
        </w:rPr>
        <w:t>Из зала: – Много незавершённых дел?</w:t>
      </w:r>
    </w:p>
    <w:p w:rsidR="00563F5A" w:rsidRPr="00442610" w:rsidRDefault="00563F5A" w:rsidP="00563F5A">
      <w:pPr>
        <w:ind w:firstLine="454"/>
      </w:pPr>
      <w:r w:rsidRPr="00442610">
        <w:t>Это с точки зрения Вершения?</w:t>
      </w:r>
    </w:p>
    <w:p w:rsidR="00563F5A" w:rsidRPr="00442610" w:rsidRDefault="00563F5A" w:rsidP="00563F5A">
      <w:pPr>
        <w:ind w:firstLine="454"/>
      </w:pPr>
      <w:r w:rsidRPr="00442610">
        <w:t>Ещё. Давайте так, на одном ответе не остановимся. Ещё, как вы думаете, в чём вопрос с памятью или в чём вопрос у Служащих, которые действуют частью Память, в этом выражении?</w:t>
      </w:r>
    </w:p>
    <w:p w:rsidR="00563F5A" w:rsidRPr="00442610" w:rsidRDefault="00563F5A" w:rsidP="00563F5A">
      <w:pPr>
        <w:ind w:firstLine="454"/>
      </w:pPr>
      <w:r w:rsidRPr="00442610">
        <w:t>Есть несколько ответов: есть ответ Учителя с точки зрения Эталонности, кстати, очень чётко лежит на поверхности, что отсутствие эталонности действия с Аватарами Синтеза и только лишь действия собственной памятью приводит к тому, что физическая память начинает буксовать. То есть, не развиты Памяти Архетипические или Памяти разных видов Метагалактик, не развита, и действие только одной Планетарной Памяти не охватит масштаб Памяти, допустим, 10-11-14 Архетипов, не хватит внутренних ресурсов у Памяти. Кстати, а что является ресурсом Памяти? Ресурсность Памяти, где Память черпает эти возможности? Что есть ресурс Памяти?</w:t>
      </w:r>
    </w:p>
    <w:p w:rsidR="00563F5A" w:rsidRPr="00442610" w:rsidRDefault="00563F5A" w:rsidP="00563F5A">
      <w:pPr>
        <w:ind w:firstLine="454"/>
      </w:pPr>
      <w:r w:rsidRPr="00442610">
        <w:t>Сейчас опять к Владыке отправлю.</w:t>
      </w:r>
    </w:p>
    <w:p w:rsidR="00563F5A" w:rsidRPr="00442610" w:rsidRDefault="00563F5A" w:rsidP="00563F5A">
      <w:pPr>
        <w:tabs>
          <w:tab w:val="left" w:pos="1182"/>
        </w:tabs>
        <w:ind w:firstLine="454"/>
      </w:pPr>
      <w:r w:rsidRPr="00442610">
        <w:rPr>
          <w:i/>
        </w:rPr>
        <w:t>Из зала: – Память Изначально Вышестоящего Отца.</w:t>
      </w:r>
    </w:p>
    <w:p w:rsidR="00563F5A" w:rsidRPr="00442610" w:rsidRDefault="00563F5A" w:rsidP="00563F5A">
      <w:pPr>
        <w:tabs>
          <w:tab w:val="left" w:pos="1182"/>
        </w:tabs>
        <w:ind w:firstLine="454"/>
      </w:pPr>
      <w:r w:rsidRPr="00442610">
        <w:t xml:space="preserve">Это же не ресурс. Это условие, при котором… Чем взять? да. </w:t>
      </w:r>
    </w:p>
    <w:p w:rsidR="00563F5A" w:rsidRPr="00442610" w:rsidRDefault="00563F5A" w:rsidP="00563F5A">
      <w:pPr>
        <w:tabs>
          <w:tab w:val="left" w:pos="1182"/>
        </w:tabs>
        <w:ind w:firstLine="454"/>
      </w:pPr>
      <w:r w:rsidRPr="00442610">
        <w:rPr>
          <w:i/>
        </w:rPr>
        <w:t>Из зала: – Окскостью.</w:t>
      </w:r>
    </w:p>
    <w:p w:rsidR="00563F5A" w:rsidRPr="00442610" w:rsidRDefault="00563F5A" w:rsidP="00563F5A">
      <w:pPr>
        <w:tabs>
          <w:tab w:val="left" w:pos="1182"/>
        </w:tabs>
        <w:ind w:firstLine="454"/>
      </w:pPr>
      <w:r w:rsidRPr="00442610">
        <w:t>Окскостью. Очень простой ответ. Попробуйте что-то более, более что-то изящное, изысканное. Вот Память – это всегда про состояние изысканности, что-то изыскать такого, что вовне не было. Помните: «Пойди туда, не знаю куда». Это про Память. Она обычно ходит или Память обычно ходит или двигается в Огне, в условиях. Кстати, Память как материальное движение – это полное отражение Огня. Мы даже действуем Огнём по памяти – ментальной, мышечной, сердечной, волевой. Частями. И Память берёт свои ресурсы, резервы из Частностей.</w:t>
      </w:r>
    </w:p>
    <w:p w:rsidR="00563F5A" w:rsidRPr="00442610" w:rsidRDefault="00563F5A" w:rsidP="00563F5A">
      <w:pPr>
        <w:tabs>
          <w:tab w:val="left" w:pos="1182"/>
        </w:tabs>
        <w:ind w:firstLine="454"/>
      </w:pPr>
      <w:r w:rsidRPr="00442610">
        <w:t xml:space="preserve">Если у нас неразвиты, не то, чтобы не развиты, – мы не разрабатываем сознательно Частности, Память не насыщается, то есть, тут нечем почерпнуть, чтобы потом сформировалась Окскость. </w:t>
      </w:r>
    </w:p>
    <w:p w:rsidR="00563F5A" w:rsidRPr="00442610" w:rsidRDefault="00563F5A" w:rsidP="00563F5A">
      <w:pPr>
        <w:tabs>
          <w:tab w:val="left" w:pos="1182"/>
        </w:tabs>
        <w:ind w:firstLine="454"/>
        <w:rPr>
          <w:i/>
        </w:rPr>
      </w:pPr>
      <w:r w:rsidRPr="00442610">
        <w:rPr>
          <w:i/>
        </w:rPr>
        <w:t>Из зала: – Частность Памяти и называется Окскость.</w:t>
      </w:r>
    </w:p>
    <w:p w:rsidR="00563F5A" w:rsidRPr="00442610" w:rsidRDefault="00563F5A" w:rsidP="00563F5A">
      <w:pPr>
        <w:tabs>
          <w:tab w:val="left" w:pos="1182"/>
        </w:tabs>
        <w:ind w:firstLine="454"/>
      </w:pPr>
      <w:r w:rsidRPr="00442610">
        <w:t>Это ж ты одну?</w:t>
      </w:r>
    </w:p>
    <w:p w:rsidR="00563F5A" w:rsidRPr="00442610" w:rsidRDefault="00563F5A" w:rsidP="00563F5A">
      <w:pPr>
        <w:tabs>
          <w:tab w:val="left" w:pos="1182"/>
        </w:tabs>
        <w:ind w:firstLine="454"/>
        <w:rPr>
          <w:i/>
        </w:rPr>
      </w:pPr>
      <w:r w:rsidRPr="00442610">
        <w:rPr>
          <w:i/>
        </w:rPr>
        <w:t>Из зала: – Не, она 64-рична.</w:t>
      </w:r>
    </w:p>
    <w:p w:rsidR="00563F5A" w:rsidRPr="00442610" w:rsidRDefault="00563F5A" w:rsidP="00563F5A">
      <w:pPr>
        <w:tabs>
          <w:tab w:val="left" w:pos="1182"/>
        </w:tabs>
        <w:ind w:firstLine="454"/>
      </w:pPr>
      <w:r w:rsidRPr="00442610">
        <w:t>64-рична.</w:t>
      </w:r>
      <w:r w:rsidR="00070DC2" w:rsidRPr="00442610">
        <w:t xml:space="preserve"> </w:t>
      </w:r>
      <w:r w:rsidRPr="00442610">
        <w:t>Может, я тебя не поняла.</w:t>
      </w:r>
    </w:p>
    <w:p w:rsidR="00563F5A" w:rsidRPr="00442610" w:rsidRDefault="00563F5A" w:rsidP="00563F5A">
      <w:pPr>
        <w:tabs>
          <w:tab w:val="left" w:pos="1182"/>
        </w:tabs>
        <w:ind w:firstLine="454"/>
      </w:pPr>
      <w:r w:rsidRPr="00442610">
        <w:t>У меня в голове Владыка дал образ, что каждая Частность даёт Памяти, ракурсом вот этого одного действия, внутреннюю насыщенность, – значит, я тебя не поняла.</w:t>
      </w:r>
    </w:p>
    <w:p w:rsidR="00563F5A" w:rsidRPr="00442610" w:rsidRDefault="00563F5A" w:rsidP="00563F5A">
      <w:pPr>
        <w:tabs>
          <w:tab w:val="left" w:pos="1182"/>
        </w:tabs>
        <w:ind w:firstLine="454"/>
        <w:rPr>
          <w:i/>
        </w:rPr>
      </w:pPr>
      <w:r w:rsidRPr="00442610">
        <w:rPr>
          <w:i/>
        </w:rPr>
        <w:t>Из зала: – Просто сама Частность Окскость – нам непривычна. По сути дела, она эталонизирует, когда Эталоны движения, эталоны ощущения.</w:t>
      </w:r>
    </w:p>
    <w:p w:rsidR="00563F5A" w:rsidRPr="00442610" w:rsidRDefault="00563F5A" w:rsidP="00563F5A">
      <w:pPr>
        <w:tabs>
          <w:tab w:val="left" w:pos="1182"/>
        </w:tabs>
        <w:ind w:firstLine="454"/>
      </w:pPr>
      <w:r w:rsidRPr="00442610">
        <w:t>Значит, тогда стоит сопрячь, наверно, и Головерсум и Память.</w:t>
      </w:r>
    </w:p>
    <w:p w:rsidR="00563F5A" w:rsidRPr="00442610" w:rsidRDefault="00563F5A" w:rsidP="00563F5A">
      <w:pPr>
        <w:tabs>
          <w:tab w:val="left" w:pos="1182"/>
        </w:tabs>
        <w:ind w:firstLine="454"/>
      </w:pPr>
      <w:r w:rsidRPr="00442610">
        <w:rPr>
          <w:i/>
        </w:rPr>
        <w:t>Из зала: – У нас это отрабатывается.</w:t>
      </w:r>
    </w:p>
    <w:p w:rsidR="00563F5A" w:rsidRPr="00442610" w:rsidRDefault="00563F5A" w:rsidP="00563F5A">
      <w:pPr>
        <w:tabs>
          <w:tab w:val="left" w:pos="1182"/>
        </w:tabs>
        <w:ind w:firstLine="454"/>
      </w:pPr>
      <w:r w:rsidRPr="00442610">
        <w:t xml:space="preserve">Очень хорошо, чтобы это у вас это сложилось. Мы в своё время Монаду с Омегой синтезировали, вот Головерсум и Память было бы </w:t>
      </w:r>
      <w:proofErr w:type="gramStart"/>
      <w:r w:rsidRPr="00442610">
        <w:t>здорово</w:t>
      </w:r>
      <w:proofErr w:type="gramEnd"/>
      <w:r w:rsidRPr="00442610">
        <w:t xml:space="preserve">. Тогда Память станет на ядро Головерсума внутри. Оболочки Памяти развернутся в оболочках Головерсума, образы Головерсума сонастроятся с образами в Памяти. И, кстати, тогда можно сказать, что Головерсумные образы переплавляют образы в Памяти, выводя Головерсум и Память на следующую чистоту. Вот такая механика, это очень было бы правильно. Но это надо поработать </w:t>
      </w:r>
      <w:r w:rsidRPr="00442610">
        <w:lastRenderedPageBreak/>
        <w:t xml:space="preserve">не один раз, а чтобы внутри в разных Метагалактиках Память от </w:t>
      </w:r>
      <w:proofErr w:type="gramStart"/>
      <w:r w:rsidRPr="00442610">
        <w:t>базовой</w:t>
      </w:r>
      <w:proofErr w:type="gramEnd"/>
      <w:r w:rsidRPr="00442610">
        <w:t xml:space="preserve"> до архетипической получила Головерсумную насыщенность, а значит, внутреннее Вершение. Чтобы Окскость вершилась чем-то. </w:t>
      </w:r>
    </w:p>
    <w:p w:rsidR="00563F5A" w:rsidRPr="00442610" w:rsidRDefault="00563F5A" w:rsidP="00563F5A">
      <w:pPr>
        <w:tabs>
          <w:tab w:val="left" w:pos="1182"/>
        </w:tabs>
        <w:ind w:firstLine="454"/>
      </w:pPr>
      <w:r w:rsidRPr="00442610">
        <w:t>Тогда продолжение: а чем вершится Окскость? Чем вершится Окскость? Во что Окскость в результате Вершения входит?</w:t>
      </w:r>
    </w:p>
    <w:p w:rsidR="00563F5A" w:rsidRPr="00442610" w:rsidRDefault="00563F5A" w:rsidP="00563F5A">
      <w:pPr>
        <w:tabs>
          <w:tab w:val="left" w:pos="1182"/>
        </w:tabs>
        <w:ind w:firstLine="454"/>
        <w:rPr>
          <w:i/>
        </w:rPr>
      </w:pPr>
      <w:r w:rsidRPr="00442610">
        <w:rPr>
          <w:i/>
        </w:rPr>
        <w:t>Из зала: – Начала Исторического Синтеза.</w:t>
      </w:r>
    </w:p>
    <w:p w:rsidR="00563F5A" w:rsidRPr="00442610" w:rsidRDefault="00563F5A" w:rsidP="00563F5A">
      <w:pPr>
        <w:tabs>
          <w:tab w:val="left" w:pos="1182"/>
        </w:tabs>
        <w:ind w:firstLine="454"/>
      </w:pPr>
      <w:r w:rsidRPr="00442610">
        <w:t>Предположим, а ещё?</w:t>
      </w:r>
    </w:p>
    <w:p w:rsidR="00563F5A" w:rsidRPr="00442610" w:rsidRDefault="00563F5A" w:rsidP="00563F5A">
      <w:pPr>
        <w:tabs>
          <w:tab w:val="left" w:pos="1182"/>
        </w:tabs>
        <w:ind w:firstLine="454"/>
        <w:rPr>
          <w:i/>
        </w:rPr>
      </w:pPr>
      <w:r w:rsidRPr="00442610">
        <w:rPr>
          <w:i/>
        </w:rPr>
        <w:t>Из зала: – Окскость – вершина стратегии.</w:t>
      </w:r>
    </w:p>
    <w:p w:rsidR="00563F5A" w:rsidRPr="00442610" w:rsidRDefault="00563F5A" w:rsidP="00563F5A">
      <w:pPr>
        <w:tabs>
          <w:tab w:val="left" w:pos="1182"/>
        </w:tabs>
        <w:ind w:firstLine="454"/>
      </w:pPr>
      <w:r w:rsidRPr="00442610">
        <w:t>Это уже как-то откликается больше. А ещё? Что-нибудь такое необычное. Чтобы оно прямо так – раз – и вдохновляло. Вообще Память, она работает на вдохновении. Мы вспоминаем какой-то образ, мы им вдохновляемся, или мы им отрицательно вдохновляемся, то есть печалимся. И память работает на вдохновении. Чем Вершение Памяти может сложиться? Марина, предложишь? Лена? Лида, может быть, у вас есть какой-то научный взгляд?</w:t>
      </w:r>
    </w:p>
    <w:p w:rsidR="00563F5A" w:rsidRPr="00442610" w:rsidRDefault="00563F5A" w:rsidP="00563F5A">
      <w:pPr>
        <w:tabs>
          <w:tab w:val="left" w:pos="1182"/>
        </w:tabs>
        <w:ind w:firstLine="454"/>
        <w:rPr>
          <w:i/>
        </w:rPr>
      </w:pPr>
      <w:r w:rsidRPr="00442610">
        <w:rPr>
          <w:i/>
        </w:rPr>
        <w:t>Из зала: – Это как переосмысление Исторического Синтеза.</w:t>
      </w:r>
    </w:p>
    <w:p w:rsidR="00563F5A" w:rsidRPr="00442610" w:rsidRDefault="00563F5A" w:rsidP="00563F5A">
      <w:pPr>
        <w:tabs>
          <w:tab w:val="left" w:pos="1182"/>
        </w:tabs>
        <w:ind w:firstLine="454"/>
        <w:rPr>
          <w:i/>
        </w:rPr>
      </w:pPr>
      <w:r w:rsidRPr="00442610">
        <w:rPr>
          <w:i/>
        </w:rPr>
        <w:t>Из зала: – Первое, что вошла выше, в Истинность. Истинность, может, как-то, через это Истина развернётся.</w:t>
      </w:r>
    </w:p>
    <w:p w:rsidR="00563F5A" w:rsidRPr="00442610" w:rsidRDefault="00563F5A" w:rsidP="00563F5A">
      <w:pPr>
        <w:tabs>
          <w:tab w:val="left" w:pos="1182"/>
        </w:tabs>
        <w:ind w:firstLine="454"/>
      </w:pPr>
      <w:r w:rsidRPr="00442610">
        <w:t>Да. Я тоже. Я тоже. У меня больше звучала Мудрость. То есть, получается, что Вершение Памяти, Память в Вершении</w:t>
      </w:r>
      <w:r w:rsidRPr="00442610">
        <w:rPr>
          <w:i/>
        </w:rPr>
        <w:t xml:space="preserve"> </w:t>
      </w:r>
      <w:r w:rsidRPr="00442610">
        <w:t>– это некое сложение следующего объёма Мудрости или Истинности. И вот пик, вершина достижения Памяти – это то, что мы впечатляемся какой-то мудростью и истиной. Потом на основании этого делаем упор и идём дальше. Это, грубо говоря, наш опыт совершенства. Я просто бы по-другому увидела вершинность Памяти – это Истинность Мудрости в совершенстве какого-то исполнения.</w:t>
      </w:r>
    </w:p>
    <w:p w:rsidR="00563F5A" w:rsidRPr="00442610" w:rsidRDefault="00563F5A" w:rsidP="00563F5A">
      <w:pPr>
        <w:tabs>
          <w:tab w:val="left" w:pos="1182"/>
        </w:tabs>
        <w:ind w:firstLine="454"/>
      </w:pPr>
      <w:r w:rsidRPr="00442610">
        <w:t>Это когда мы вчера говорили про ИВДИВО-реализацию, от Человека до Отца, и вот на уровне, там, Ману, Будды, Майтрейи, Христа. Это же, как раз, Исторический Синтез. Но ведь можно же походить в историческое залы, посопрягать Головерсум и Память тех реализаций, которые были в анналах ИВДИВО или в истории ИВДИВО, в истории Планеты, в истории Метагалактики Фа, те достижения. И просто понастраиваться, постяжать, может быть, вобрать, перенять, развернуть, потренироваться с какими-то действиями, чтобы это условие было для нас достижимо.</w:t>
      </w:r>
    </w:p>
    <w:p w:rsidR="00563F5A" w:rsidRPr="00442610" w:rsidRDefault="00563F5A" w:rsidP="00563F5A">
      <w:pPr>
        <w:tabs>
          <w:tab w:val="left" w:pos="1182"/>
        </w:tabs>
        <w:ind w:firstLine="454"/>
      </w:pPr>
      <w:r w:rsidRPr="00442610">
        <w:t>Мы когда-то с янами ходили в зал Ману, Будды, Христа, Майтрейи предыдущей эпохи. Там были их инструменты, их было обмундирование, одеяние, реальные такие латы, доспехи. Ну, не латы, а обмундирование и одежда. Они все были, по-нашему, в витринах. И мы ходили, в историческом месте были, ходили просто смотрели, осмысляли, читали, а потом к нам выходили Аватар-Ипостаси, которые выражали собою это выражение, концентрацию ИВДИВО-развития, вот этой специфики. И мы стяжали у Изначально Вышестоящего Отца, прямо, весь опыт, допустим, предыдущей эпохи, достижения Будды, ракурсом Метагалактики Фа, Планеты Земля, физически. Вот это к Памяти, которая могла бы насытиться.</w:t>
      </w:r>
    </w:p>
    <w:p w:rsidR="00563F5A" w:rsidRPr="00442610" w:rsidRDefault="00563F5A" w:rsidP="00563F5A">
      <w:pPr>
        <w:tabs>
          <w:tab w:val="left" w:pos="1182"/>
        </w:tabs>
        <w:ind w:firstLine="454"/>
      </w:pPr>
      <w:r w:rsidRPr="00442610">
        <w:t>Мы, понятно, с вами не пойдём, это просто вам для того, чтобы вы подумали и, в общем-то, если надо, то нашли путь, как можно что-то сделать во внутренней реализации. Но не всегда так нужно идти, – не факт, что там ребята что-то подтвердили или во что-то вошли. Просто как один из опытов действия был. И кстати, нас больше интересовали Мечи, они очень специфичные, и они не современные, – вот ракурсом Метагалактических условий, – но у них было очень много опыта действия для внутренней мужественности, акцента роста Янскости Изначально Вышестоящим Отцом. Ну ладно, это как бы так.</w:t>
      </w:r>
    </w:p>
    <w:p w:rsidR="00563F5A" w:rsidRPr="00442610" w:rsidRDefault="00563F5A" w:rsidP="00563F5A">
      <w:pPr>
        <w:tabs>
          <w:tab w:val="left" w:pos="1182"/>
        </w:tabs>
        <w:ind w:firstLine="454"/>
      </w:pPr>
      <w:r w:rsidRPr="00442610">
        <w:t>Хорошо. Завершили эту тему.</w:t>
      </w:r>
    </w:p>
    <w:p w:rsidR="00563F5A" w:rsidRPr="00442610" w:rsidRDefault="00563F5A" w:rsidP="00563F5A">
      <w:pPr>
        <w:tabs>
          <w:tab w:val="left" w:pos="1182"/>
        </w:tabs>
        <w:ind w:firstLine="454"/>
        <w:rPr>
          <w:i/>
        </w:rPr>
      </w:pPr>
      <w:r w:rsidRPr="00442610">
        <w:rPr>
          <w:i/>
        </w:rPr>
        <w:t>Из зала: – А можно ещё одну версию</w:t>
      </w:r>
      <w:proofErr w:type="gramStart"/>
      <w:r w:rsidRPr="00442610">
        <w:rPr>
          <w:i/>
        </w:rPr>
        <w:t xml:space="preserve"> О</w:t>
      </w:r>
      <w:proofErr w:type="gramEnd"/>
      <w:r w:rsidRPr="00442610">
        <w:rPr>
          <w:i/>
        </w:rPr>
        <w:t xml:space="preserve"> Теле и Памяти.</w:t>
      </w:r>
    </w:p>
    <w:p w:rsidR="00563F5A" w:rsidRPr="00442610" w:rsidRDefault="00563F5A" w:rsidP="00563F5A">
      <w:pPr>
        <w:tabs>
          <w:tab w:val="left" w:pos="1182"/>
        </w:tabs>
        <w:ind w:firstLine="454"/>
      </w:pPr>
      <w:r w:rsidRPr="00442610">
        <w:t>Давай.</w:t>
      </w:r>
    </w:p>
    <w:p w:rsidR="00563F5A" w:rsidRPr="00442610" w:rsidRDefault="00563F5A" w:rsidP="00563F5A">
      <w:pPr>
        <w:tabs>
          <w:tab w:val="left" w:pos="1182"/>
        </w:tabs>
        <w:ind w:firstLine="454"/>
      </w:pPr>
      <w:r w:rsidRPr="00442610">
        <w:rPr>
          <w:i/>
        </w:rPr>
        <w:t>Из зала: – Кроме образа, может быть, через состояние тела. То есть тело вспоминает определённое состояние или выходит на какой-то контекст.</w:t>
      </w:r>
    </w:p>
    <w:p w:rsidR="00563F5A" w:rsidRPr="00442610" w:rsidRDefault="00563F5A" w:rsidP="00563F5A">
      <w:pPr>
        <w:tabs>
          <w:tab w:val="left" w:pos="1182"/>
        </w:tabs>
        <w:ind w:firstLine="454"/>
      </w:pPr>
      <w:r w:rsidRPr="00442610">
        <w:t xml:space="preserve">Соглашусь. Тогда встречное предложение в углублении этого. Памяти важно пространство. Когда Тело попадает в какое-то место, на какую-то территорию, то включается память, как вы сказали, вот это вот воспоминания. Но важно даже не образы, а само пространство. Когда я вхожу, и моё тело, не само тело, а Части внутри или Частности вспоминают. Поэтому вам нужно </w:t>
      </w:r>
      <w:r w:rsidRPr="00442610">
        <w:lastRenderedPageBreak/>
        <w:t>поработать с 23-м выражением – Пространство, во внутренней организации, чтобы пространство дало возможность Памяти и Вершению реализоваться.</w:t>
      </w:r>
    </w:p>
    <w:p w:rsidR="00563F5A" w:rsidRPr="00442610" w:rsidRDefault="00563F5A" w:rsidP="00563F5A">
      <w:pPr>
        <w:tabs>
          <w:tab w:val="left" w:pos="1182"/>
        </w:tabs>
        <w:ind w:firstLine="454"/>
        <w:rPr>
          <w:i/>
        </w:rPr>
      </w:pPr>
      <w:r w:rsidRPr="00442610">
        <w:rPr>
          <w:i/>
        </w:rPr>
        <w:t>Из зала: – Память тела, она действительно, память состояния. Когда мы говорим о таких высоких категориях Отца – Любовь, Мудрость, – само тело, оно может вывести тебя на память этих состояний, углубляя его, уже эталонным Отцовским, на сегодняшний день, ну скажем архетипичным, или в реальностях, или ещё чем-то. То есть, есть память Частей. Память Частей, синтез памяти Частей – это Память как Часть.</w:t>
      </w:r>
    </w:p>
    <w:p w:rsidR="00563F5A" w:rsidRPr="00442610" w:rsidRDefault="00563F5A" w:rsidP="00563F5A">
      <w:pPr>
        <w:tabs>
          <w:tab w:val="left" w:pos="1182"/>
        </w:tabs>
        <w:ind w:firstLine="454"/>
      </w:pPr>
      <w:r w:rsidRPr="00442610">
        <w:t>Хорошо.</w:t>
      </w:r>
    </w:p>
    <w:p w:rsidR="00563F5A" w:rsidRPr="00442610" w:rsidRDefault="00563F5A" w:rsidP="00563F5A">
      <w:pPr>
        <w:tabs>
          <w:tab w:val="left" w:pos="1182"/>
        </w:tabs>
        <w:ind w:firstLine="454"/>
      </w:pPr>
      <w:r w:rsidRPr="00442610">
        <w:rPr>
          <w:i/>
        </w:rPr>
        <w:t>Из зала: – То есть и оболочки Памяти, которые тоже как Эталоны. То есть Память – это Эталон, большой Эталон Отца.</w:t>
      </w:r>
    </w:p>
    <w:p w:rsidR="00563F5A" w:rsidRPr="00442610" w:rsidRDefault="00563F5A" w:rsidP="00563F5A">
      <w:pPr>
        <w:tabs>
          <w:tab w:val="left" w:pos="1182"/>
        </w:tabs>
        <w:ind w:firstLine="454"/>
      </w:pPr>
      <w:r w:rsidRPr="00442610">
        <w:t>Всё, хорошо. Всё? Или ещё что-то скажете? Всё, да?</w:t>
      </w:r>
    </w:p>
    <w:p w:rsidR="00563F5A" w:rsidRPr="00442610" w:rsidRDefault="00563F5A" w:rsidP="00563F5A">
      <w:pPr>
        <w:tabs>
          <w:tab w:val="left" w:pos="1182"/>
        </w:tabs>
        <w:ind w:firstLine="454"/>
        <w:rPr>
          <w:i/>
        </w:rPr>
      </w:pPr>
      <w:r w:rsidRPr="00442610">
        <w:rPr>
          <w:i/>
        </w:rPr>
        <w:t>Из зала: – Я хотела сказать, что, может быть, мы смотрим от Окскости вверх-вниз, перенимая от Аватаров. А можно посмотреть: Память, которую мы применяем в залах Отца от Аватаров или из Эталонов Отца, а потом реализовать Творением Красоты.</w:t>
      </w:r>
    </w:p>
    <w:p w:rsidR="00563F5A" w:rsidRPr="00442610" w:rsidRDefault="00563F5A" w:rsidP="00563F5A">
      <w:pPr>
        <w:tabs>
          <w:tab w:val="left" w:pos="1182"/>
        </w:tabs>
        <w:ind w:firstLine="454"/>
      </w:pPr>
      <w:r w:rsidRPr="00442610">
        <w:t>Тоже так можно. Хорошо.</w:t>
      </w:r>
    </w:p>
    <w:p w:rsidR="00563F5A" w:rsidRPr="00442610" w:rsidRDefault="00563F5A" w:rsidP="00563F5A">
      <w:pPr>
        <w:tabs>
          <w:tab w:val="left" w:pos="1182"/>
        </w:tabs>
        <w:ind w:firstLine="454"/>
        <w:rPr>
          <w:i/>
        </w:rPr>
      </w:pPr>
      <w:r w:rsidRPr="00442610">
        <w:rPr>
          <w:i/>
        </w:rPr>
        <w:t>Из зала: – Вершина. В вершине действенна реализация.</w:t>
      </w:r>
    </w:p>
    <w:p w:rsidR="00563F5A" w:rsidRPr="00442610" w:rsidRDefault="00563F5A" w:rsidP="00563F5A">
      <w:pPr>
        <w:tabs>
          <w:tab w:val="left" w:pos="1182"/>
        </w:tabs>
        <w:ind w:firstLine="454"/>
      </w:pPr>
      <w:r w:rsidRPr="00442610">
        <w:t>Да. Хорошо. Нас всё-таки интересуют</w:t>
      </w:r>
    </w:p>
    <w:p w:rsidR="00563F5A" w:rsidRPr="00442610" w:rsidRDefault="00563F5A" w:rsidP="00563F5A">
      <w:pPr>
        <w:ind w:firstLine="454"/>
      </w:pPr>
      <w:r w:rsidRPr="00442610">
        <w:t xml:space="preserve">Нас всё-таки интересует в Практике что-то было ещё </w:t>
      </w:r>
      <w:proofErr w:type="gramStart"/>
      <w:r w:rsidRPr="00442610">
        <w:t>интересного</w:t>
      </w:r>
      <w:proofErr w:type="gramEnd"/>
      <w:r w:rsidRPr="00442610">
        <w:t xml:space="preserve"> или нет? Или идём дальше?</w:t>
      </w:r>
    </w:p>
    <w:p w:rsidR="00563F5A" w:rsidRPr="00442610" w:rsidRDefault="00563F5A" w:rsidP="00563F5A">
      <w:pPr>
        <w:ind w:firstLine="454"/>
      </w:pPr>
      <w:r w:rsidRPr="00442610">
        <w:t xml:space="preserve">Идём дальше. Ну конечно, сказать то нечего, идём дальше. Спасибо, спасибо вам большое. </w:t>
      </w:r>
    </w:p>
    <w:p w:rsidR="00563F5A" w:rsidRPr="00442610" w:rsidRDefault="00563F5A" w:rsidP="00563F5A">
      <w:pPr>
        <w:ind w:firstLine="454"/>
      </w:pPr>
      <w:r w:rsidRPr="00442610">
        <w:t xml:space="preserve">Ничего не скажем? </w:t>
      </w:r>
    </w:p>
    <w:p w:rsidR="00563F5A" w:rsidRPr="00442610" w:rsidRDefault="00563F5A" w:rsidP="00563F5A">
      <w:pPr>
        <w:ind w:firstLine="454"/>
      </w:pPr>
      <w:r w:rsidRPr="00442610">
        <w:rPr>
          <w:i/>
          <w:iCs/>
        </w:rPr>
        <w:t xml:space="preserve">Из зала: </w:t>
      </w:r>
      <w:r w:rsidRPr="00442610">
        <w:rPr>
          <w:i/>
        </w:rPr>
        <w:t>– М</w:t>
      </w:r>
      <w:r w:rsidRPr="00442610">
        <w:rPr>
          <w:i/>
          <w:iCs/>
        </w:rPr>
        <w:t>огу сказать.</w:t>
      </w:r>
    </w:p>
    <w:p w:rsidR="00563F5A" w:rsidRPr="00442610" w:rsidRDefault="00563F5A" w:rsidP="00563F5A">
      <w:pPr>
        <w:ind w:firstLine="454"/>
      </w:pPr>
      <w:r w:rsidRPr="00442610">
        <w:t>Ах, да. Вижу, твоё тело сидит в отдаче и не открывает рот.</w:t>
      </w:r>
    </w:p>
    <w:p w:rsidR="00563F5A" w:rsidRPr="00442610" w:rsidRDefault="00563F5A" w:rsidP="00563F5A">
      <w:pPr>
        <w:ind w:firstLine="454"/>
      </w:pPr>
      <w:r w:rsidRPr="00442610">
        <w:rPr>
          <w:i/>
        </w:rPr>
        <w:t>Из зала: – Очень мне показался важный раку</w:t>
      </w:r>
      <w:proofErr w:type="gramStart"/>
      <w:r w:rsidRPr="00442610">
        <w:rPr>
          <w:i/>
        </w:rPr>
        <w:t>рс в пр</w:t>
      </w:r>
      <w:proofErr w:type="gramEnd"/>
      <w:r w:rsidRPr="00442610">
        <w:rPr>
          <w:i/>
        </w:rPr>
        <w:t xml:space="preserve">одолжение темы с предложениями, когда есть процесс перехода количества в качество. Когда есть множественность предложений, но они, если вспомнить вчерашний день. Была такая мысль, что когда ты не можешь отказать в чём-то, ты не развиваешься. И вот эти вот 255 предложений, ты их исполняешь, исполняешь, и никак не можешь выйти на 256-е </w:t>
      </w:r>
      <w:r w:rsidRPr="00442610">
        <w:t xml:space="preserve">– </w:t>
      </w:r>
      <w:r w:rsidRPr="00442610">
        <w:rPr>
          <w:i/>
        </w:rPr>
        <w:t>то самое главное, и опять 255-е. И опять 25 и опять 25, да? Тогда будет то самое главное предложение, которое выведет на смену, как раз, таки навыков, если продолжать тему навыков, и которое переведёт тебя на новые компетенции. И тогда Головерсум включится в новое Вершение. То есть, вот этот переход количества в качество, он тоже очень важен. И в том числе, например, в продолжение темы, кадровой работы в подразделении, когда есть определённое количество, но не наработан новый навык, который не переводит в новое качество. Можно по кругу по одному и тому же двигаться, не переходя долго</w:t>
      </w:r>
      <w:r w:rsidRPr="00442610">
        <w:t>.</w:t>
      </w:r>
    </w:p>
    <w:p w:rsidR="00563F5A" w:rsidRPr="00442610" w:rsidRDefault="00563F5A" w:rsidP="00563F5A">
      <w:pPr>
        <w:ind w:firstLine="454"/>
      </w:pPr>
      <w:r w:rsidRPr="00442610">
        <w:t xml:space="preserve">Долго. Соглашусь. </w:t>
      </w:r>
    </w:p>
    <w:p w:rsidR="00563F5A" w:rsidRPr="00442610" w:rsidRDefault="00563F5A" w:rsidP="00563F5A">
      <w:pPr>
        <w:ind w:firstLine="454"/>
      </w:pPr>
      <w:r w:rsidRPr="00442610">
        <w:t>Хорошо. Значит, стоит работать в этом направлении, чтобы перестраивать эту политику в подразделениях. Это вообще политический вопрос, и тогда должен включиться Глава МГК, чтобы просто совместными усилиями встряхнуть эти возможности. То есть фактически вот вам нужно не только Огнём и Синтезом действовать, но и действовать ещё какими-то физическими регулирующими моментами, спецификами и возможностями, когда вы, воспринимая, слыша, выходите на какое-то следующее действие. Ну, ещё как-то так, чувствую, что ноябрь будет в Санкт-Петербурге горячим. Главное, чтобы Огонь всех оставил в адаптивном, нормальном состоянии. Ладно, хорошо.</w:t>
      </w:r>
    </w:p>
    <w:p w:rsidR="00563F5A" w:rsidRPr="00442610" w:rsidRDefault="00563F5A" w:rsidP="00563F5A">
      <w:pPr>
        <w:ind w:firstLine="454"/>
      </w:pPr>
      <w:r w:rsidRPr="00442610">
        <w:t>Тогда мы сейчас выйдем к Изначально Вышестоящему Отцу и стяжаем в трёх Архетипах Планы Синтеза и потом зафиксируем по итогам Вершение, Головерсумное бытиё Головерсума Изначально Вышестоящего Отца в развитии Голонического тела. Поработаем с Бориславом и Генриеттой, Аватарами Синтеза.</w:t>
      </w:r>
    </w:p>
    <w:p w:rsidR="00563F5A" w:rsidRPr="00442610" w:rsidRDefault="00563F5A" w:rsidP="00442610">
      <w:pPr>
        <w:pStyle w:val="12"/>
      </w:pPr>
      <w:bookmarkStart w:id="256" w:name="_Toc90434040"/>
      <w:bookmarkStart w:id="257" w:name="_Toc90560829"/>
      <w:bookmarkStart w:id="258" w:name="_Toc90563406"/>
      <w:bookmarkStart w:id="259" w:name="_Toc90565156"/>
      <w:r w:rsidRPr="00442610">
        <w:t xml:space="preserve">Практика 8. Стяжание Плана Синтеза в трёх Архетипах: Ми-ИВДИВО Октавы Бытия, Си-ИВДИВО Метагалактики, Фа-ИВДИВО Метагалактики. Стяжание Головерсумного Бытия Вершением </w:t>
      </w:r>
      <w:r w:rsidR="00442610" w:rsidRPr="00442610">
        <w:t>ИВО</w:t>
      </w:r>
      <w:r w:rsidRPr="00442610">
        <w:t xml:space="preserve"> Ми-ИВДИВО Октавы Бытия</w:t>
      </w:r>
      <w:bookmarkEnd w:id="256"/>
      <w:bookmarkEnd w:id="257"/>
      <w:bookmarkEnd w:id="258"/>
      <w:bookmarkEnd w:id="259"/>
    </w:p>
    <w:p w:rsidR="00563F5A" w:rsidRPr="00442610" w:rsidRDefault="00563F5A" w:rsidP="00563F5A">
      <w:pPr>
        <w:ind w:firstLine="454"/>
        <w:rPr>
          <w:iCs/>
        </w:rPr>
      </w:pPr>
      <w:r w:rsidRPr="00442610">
        <w:rPr>
          <w:iCs/>
        </w:rPr>
        <w:t>Мы возжигаемся, вспыхиваем всем результатом физического осмысления, обсуждения тематик Головерсума, Вершения, исполнения развёрнутого между нами. Каждый вспыхивает.</w:t>
      </w:r>
    </w:p>
    <w:p w:rsidR="00563F5A" w:rsidRPr="00442610" w:rsidRDefault="00563F5A" w:rsidP="00563F5A">
      <w:pPr>
        <w:ind w:firstLine="454"/>
        <w:rPr>
          <w:iCs/>
        </w:rPr>
      </w:pPr>
      <w:r w:rsidRPr="00442610">
        <w:rPr>
          <w:iCs/>
        </w:rPr>
        <w:lastRenderedPageBreak/>
        <w:t xml:space="preserve">Причём начинаем возжигаться так: не из тех, кто может это сделать. А вот возжигаемся сначала групповой концентрацией и идём от </w:t>
      </w:r>
      <w:proofErr w:type="gramStart"/>
      <w:r w:rsidRPr="00442610">
        <w:rPr>
          <w:iCs/>
        </w:rPr>
        <w:t>обратного</w:t>
      </w:r>
      <w:proofErr w:type="gramEnd"/>
      <w:r w:rsidRPr="00442610">
        <w:rPr>
          <w:iCs/>
        </w:rPr>
        <w:t>. Начинают включаться в работу те, кто, не знаю там, мало что-то делают собою, вот из здесь присутствующих, и просто отдыхают, начинают возжигаться первыми. А потом включаются вторые, кто чуть больше делают внутренне. Потом возжигаются третьи, кто ещё больше делают. Потом возжигаются четвёртые, кто делает по максимуму.</w:t>
      </w:r>
    </w:p>
    <w:p w:rsidR="00563F5A" w:rsidRPr="00442610" w:rsidRDefault="00563F5A" w:rsidP="00563F5A">
      <w:pPr>
        <w:ind w:firstLine="454"/>
        <w:rPr>
          <w:iCs/>
        </w:rPr>
      </w:pPr>
      <w:r w:rsidRPr="00442610">
        <w:rPr>
          <w:iCs/>
        </w:rPr>
        <w:t xml:space="preserve">Даже если вам неприятно это слышать, это так видится. Вы на 51-м Синтезе. Вам надо чётко понимать, что вас видно, как вы работаете. Вы не должны уставать. То, что есть такое состояние – долг Синтеза. Вы пришли на шесть часов и у вас такой внутренний долг стандарту Синтеза. И даже, если вы не понимаете и не согласны с чем-то или, наоборот, согласны, но устали, уже просто не выдерживаете. Внутренне Головерсум имеет состояние переключения на ряд действий: компактификация, усвоение, вхождение в следующее новое. И вот сейчас важно, чтобы повозжигались </w:t>
      </w:r>
      <w:r w:rsidRPr="00442610">
        <w:rPr>
          <w:bCs/>
          <w:iCs/>
        </w:rPr>
        <w:t>первыми те</w:t>
      </w:r>
      <w:r w:rsidRPr="00442610">
        <w:rPr>
          <w:iCs/>
        </w:rPr>
        <w:t xml:space="preserve"> и усилили группу те, кто </w:t>
      </w:r>
      <w:proofErr w:type="gramStart"/>
      <w:r w:rsidRPr="00442610">
        <w:rPr>
          <w:iCs/>
        </w:rPr>
        <w:t>мало физически активен</w:t>
      </w:r>
      <w:proofErr w:type="gramEnd"/>
      <w:r w:rsidRPr="00442610">
        <w:rPr>
          <w:iCs/>
        </w:rPr>
        <w:t xml:space="preserve">. Не обижайтесь. В Иерархии так и есть. </w:t>
      </w:r>
    </w:p>
    <w:p w:rsidR="00563F5A" w:rsidRPr="00442610" w:rsidRDefault="00563F5A" w:rsidP="00563F5A">
      <w:pPr>
        <w:ind w:firstLine="454"/>
        <w:rPr>
          <w:iCs/>
        </w:rPr>
      </w:pPr>
      <w:r w:rsidRPr="00442610">
        <w:rPr>
          <w:iCs/>
        </w:rPr>
        <w:t xml:space="preserve">Есть чёткое распределение у </w:t>
      </w:r>
      <w:proofErr w:type="gramStart"/>
      <w:r w:rsidRPr="00442610">
        <w:rPr>
          <w:iCs/>
        </w:rPr>
        <w:t>Посвящённых</w:t>
      </w:r>
      <w:proofErr w:type="gramEnd"/>
      <w:r w:rsidRPr="00442610">
        <w:rPr>
          <w:iCs/>
        </w:rPr>
        <w:t xml:space="preserve">, кстати. Вы же готовитесь к Съезду </w:t>
      </w:r>
      <w:proofErr w:type="gramStart"/>
      <w:r w:rsidRPr="00442610">
        <w:rPr>
          <w:iCs/>
        </w:rPr>
        <w:t>Посвящённого</w:t>
      </w:r>
      <w:proofErr w:type="gramEnd"/>
      <w:r w:rsidRPr="00442610">
        <w:rPr>
          <w:iCs/>
        </w:rPr>
        <w:t xml:space="preserve">. Кстати, а Санкт-Петербург и Ладога готовятся к Съезду </w:t>
      </w:r>
      <w:proofErr w:type="gramStart"/>
      <w:r w:rsidRPr="00442610">
        <w:rPr>
          <w:iCs/>
        </w:rPr>
        <w:t>Посвящённого</w:t>
      </w:r>
      <w:proofErr w:type="gramEnd"/>
      <w:r w:rsidRPr="00442610">
        <w:rPr>
          <w:iCs/>
        </w:rPr>
        <w:t xml:space="preserve">? А что вы предложите от этих двух подразделений Съезду </w:t>
      </w:r>
      <w:proofErr w:type="gramStart"/>
      <w:r w:rsidRPr="00442610">
        <w:rPr>
          <w:iCs/>
        </w:rPr>
        <w:t>Посвящённого</w:t>
      </w:r>
      <w:proofErr w:type="gramEnd"/>
      <w:r w:rsidRPr="00442610">
        <w:rPr>
          <w:iCs/>
        </w:rPr>
        <w:t xml:space="preserve"> в ИВДИВО? </w:t>
      </w:r>
    </w:p>
    <w:p w:rsidR="00563F5A" w:rsidRPr="00442610" w:rsidRDefault="00563F5A" w:rsidP="00563F5A">
      <w:pPr>
        <w:ind w:firstLine="454"/>
        <w:rPr>
          <w:iCs/>
        </w:rPr>
      </w:pPr>
      <w:r w:rsidRPr="00442610">
        <w:rPr>
          <w:iCs/>
        </w:rPr>
        <w:t xml:space="preserve">И вот у Посвящённых в предыдущую эпоху были, помните, круги Учеников. И были старший Ученик, младший Ученик. И фактически, когда мы сейчас говорим, что возжигаются первые, кто вот слабо что-то делает, это с точки зрения языка Посвящённого – младшие Ученики. Без обид. Вот просто без обид. </w:t>
      </w:r>
      <w:proofErr w:type="gramStart"/>
      <w:r w:rsidRPr="00442610">
        <w:rPr>
          <w:iCs/>
        </w:rPr>
        <w:t>И у Посвящённых, у младших, было стремление вырасти и дотянуться к старшим Посвящённым.</w:t>
      </w:r>
      <w:proofErr w:type="gramEnd"/>
      <w:r w:rsidRPr="00442610">
        <w:rPr>
          <w:iCs/>
        </w:rPr>
        <w:t xml:space="preserve"> Называется: общайтесь, читайте, стремитесь к принятию Головерсума. </w:t>
      </w:r>
    </w:p>
    <w:p w:rsidR="00563F5A" w:rsidRPr="00442610" w:rsidRDefault="00563F5A" w:rsidP="00563F5A">
      <w:pPr>
        <w:ind w:firstLine="454"/>
        <w:rPr>
          <w:iCs/>
        </w:rPr>
      </w:pPr>
      <w:r w:rsidRPr="00442610">
        <w:rPr>
          <w:iCs/>
        </w:rPr>
        <w:t xml:space="preserve">Вот вы начинаете возжигаться из этих четырёх категорий, вы возжигаете, сейчас вот возжигаются две, три категории. </w:t>
      </w:r>
      <w:proofErr w:type="gramStart"/>
      <w:r w:rsidRPr="00442610">
        <w:rPr>
          <w:iCs/>
        </w:rPr>
        <w:t>Активные</w:t>
      </w:r>
      <w:proofErr w:type="gramEnd"/>
      <w:r w:rsidRPr="00442610">
        <w:rPr>
          <w:iCs/>
        </w:rPr>
        <w:t xml:space="preserve">, так скажем – четвёртая категория возожгутся чуть попозже. Сейчас вот повозжигаются первые две. Возжигаемся. Да даже это в вашем внутреннем мире: Огонь, Дух, Свет, Энергия. Начинается с Энергии, потом со Света, потом с Духа, потом с Огня. Хотя вы все равны и в Синтезе, и в Огне </w:t>
      </w:r>
      <w:r w:rsidRPr="00442610">
        <w:t xml:space="preserve">– </w:t>
      </w:r>
      <w:r w:rsidRPr="00442610">
        <w:rPr>
          <w:iCs/>
        </w:rPr>
        <w:t xml:space="preserve">и там нет деления, но есть Иерархизация внутреннего действия Посвящённого. </w:t>
      </w:r>
    </w:p>
    <w:p w:rsidR="00563F5A" w:rsidRPr="00442610" w:rsidRDefault="00563F5A" w:rsidP="00563F5A">
      <w:pPr>
        <w:ind w:firstLine="454"/>
        <w:rPr>
          <w:iCs/>
        </w:rPr>
      </w:pPr>
      <w:r w:rsidRPr="00442610">
        <w:rPr>
          <w:iCs/>
        </w:rPr>
        <w:t>Теперь возжигаемся в целом, группой. И давайте скажем так: кто посильнее в активации Синтеза, пробуйте возжечься, чтобы поддержать тех, которые обучаются действовать, возжигаться, углубляться с Аватаром Синтеза. И те, кто только разрабатываются, обучаются, устремляются, пофиксируйтесь на поддержку группы, чтобы выровняться в этом балансе, чтобы выравнивание пошло. Почувствовали? Или помощь, или поддержку какую-то? Она в принципе физически ощутима.</w:t>
      </w:r>
    </w:p>
    <w:p w:rsidR="00563F5A" w:rsidRPr="00442610" w:rsidRDefault="00563F5A" w:rsidP="00563F5A">
      <w:pPr>
        <w:ind w:firstLine="454"/>
        <w:rPr>
          <w:bCs/>
          <w:iCs/>
        </w:rPr>
      </w:pPr>
      <w:r w:rsidRPr="00442610">
        <w:rPr>
          <w:iCs/>
        </w:rPr>
        <w:t xml:space="preserve">То, что вы не согласны, не довольны, что вам это в </w:t>
      </w:r>
      <w:proofErr w:type="gramStart"/>
      <w:r w:rsidRPr="00442610">
        <w:rPr>
          <w:iCs/>
        </w:rPr>
        <w:t>открытую</w:t>
      </w:r>
      <w:proofErr w:type="gramEnd"/>
      <w:r w:rsidRPr="00442610">
        <w:rPr>
          <w:iCs/>
        </w:rPr>
        <w:t xml:space="preserve"> сказали, проверки были, есть и будут. И вас сейчас этой формулировкой подготовили к одному интересному действию, которое тоже, кстати, ракурсом Головерсума имеет очень интересный взгляд. </w:t>
      </w:r>
      <w:r w:rsidRPr="00442610">
        <w:rPr>
          <w:bCs/>
          <w:iCs/>
        </w:rPr>
        <w:t xml:space="preserve">Чтобы включилась поддержка Аватара Синтеза Кут Хуми, до этого включаются 191 поддержки Аватаров Синтеза от Любомира Миры и до Иосифа Славии. </w:t>
      </w:r>
    </w:p>
    <w:p w:rsidR="00563F5A" w:rsidRPr="00442610" w:rsidRDefault="00563F5A" w:rsidP="00563F5A">
      <w:pPr>
        <w:ind w:firstLine="454"/>
        <w:rPr>
          <w:iCs/>
        </w:rPr>
      </w:pPr>
      <w:r w:rsidRPr="00442610">
        <w:rPr>
          <w:iCs/>
        </w:rPr>
        <w:t xml:space="preserve">Так вот, </w:t>
      </w:r>
      <w:r w:rsidRPr="00442610">
        <w:rPr>
          <w:bCs/>
          <w:iCs/>
        </w:rPr>
        <w:t>чтобы включились условия Кут Хуми, включаются первые пары Аватаров Синтеза.</w:t>
      </w:r>
      <w:r w:rsidRPr="00442610">
        <w:rPr>
          <w:iCs/>
        </w:rPr>
        <w:t xml:space="preserve"> И вот сейчас найдите в возжигании группового Синтеза и Огня, прежд</w:t>
      </w:r>
      <w:proofErr w:type="gramStart"/>
      <w:r w:rsidRPr="00442610">
        <w:rPr>
          <w:iCs/>
        </w:rPr>
        <w:t>,е</w:t>
      </w:r>
      <w:proofErr w:type="gramEnd"/>
      <w:r w:rsidRPr="00442610">
        <w:rPr>
          <w:iCs/>
        </w:rPr>
        <w:t xml:space="preserve"> чем синтезироваться с Аватарами Синтеза Кут Хуми, внутренне поддержку 192-х Аватаров Синтеза. Вначале 64-х Аватаров в организации чего? ИВДИВО-тела от Любомира Миры до Фредерика Константы. Так? Есть, нет поддержка? </w:t>
      </w:r>
    </w:p>
    <w:p w:rsidR="00563F5A" w:rsidRPr="00442610" w:rsidRDefault="00563F5A" w:rsidP="00563F5A">
      <w:pPr>
        <w:ind w:firstLine="454"/>
        <w:rPr>
          <w:bCs/>
          <w:iCs/>
        </w:rPr>
      </w:pPr>
      <w:r w:rsidRPr="00442610">
        <w:rPr>
          <w:iCs/>
        </w:rPr>
        <w:t xml:space="preserve">Внутренне, глазами не хлопаем. Не физически, вы тут с закрытыми глазами, там глазами не хлопаем. Что неприятно слышать? Знаете, кто управляет Посвящённым? Высшая Школа Синтеза, значит Мория Свет. А </w:t>
      </w:r>
      <w:r w:rsidRPr="00442610">
        <w:rPr>
          <w:bCs/>
          <w:iCs/>
        </w:rPr>
        <w:t xml:space="preserve">Человек-Служащий отстраивается действиями и </w:t>
      </w:r>
      <w:proofErr w:type="gramStart"/>
      <w:r w:rsidRPr="00442610">
        <w:rPr>
          <w:bCs/>
          <w:iCs/>
        </w:rPr>
        <w:t>Посвящённого</w:t>
      </w:r>
      <w:proofErr w:type="gramEnd"/>
      <w:r w:rsidRPr="00442610">
        <w:rPr>
          <w:bCs/>
          <w:iCs/>
        </w:rPr>
        <w:t xml:space="preserve"> и Омеги Вершением. Омега учится служить, Омега учится вершить. Вы Есмь Омега Отца. </w:t>
      </w:r>
    </w:p>
    <w:p w:rsidR="00563F5A" w:rsidRPr="00442610" w:rsidRDefault="00563F5A" w:rsidP="00563F5A">
      <w:pPr>
        <w:ind w:firstLine="454"/>
        <w:rPr>
          <w:iCs/>
        </w:rPr>
      </w:pPr>
      <w:r w:rsidRPr="00442610">
        <w:rPr>
          <w:iCs/>
        </w:rPr>
        <w:t>Следующие 64 пары Аватаров Синтеза – Аватары Синтеза по телам.</w:t>
      </w:r>
      <w:r w:rsidRPr="00442610">
        <w:rPr>
          <w:bCs/>
          <w:iCs/>
        </w:rPr>
        <w:t xml:space="preserve"> </w:t>
      </w:r>
      <w:r w:rsidRPr="00442610">
        <w:rPr>
          <w:iCs/>
        </w:rPr>
        <w:t>Да? Есть поддержка, нет поддержки? Включение Огня, понятно, что Борислав Генриетта включатся, они вот поддерживают, стимулируют это развитие, но не только они, а ещё 64 пары Аватаров. И вот уже 128 у вас внутренних поддержек возжигания Синтеза и Огня. У всех и у каждого.</w:t>
      </w:r>
    </w:p>
    <w:p w:rsidR="00563F5A" w:rsidRPr="00442610" w:rsidRDefault="00563F5A" w:rsidP="00563F5A">
      <w:pPr>
        <w:ind w:firstLine="454"/>
        <w:rPr>
          <w:iCs/>
        </w:rPr>
      </w:pPr>
      <w:r w:rsidRPr="00442610">
        <w:rPr>
          <w:iCs/>
        </w:rPr>
        <w:lastRenderedPageBreak/>
        <w:t xml:space="preserve">Что мы делаем? Мы возжигаемся, насыщаемся, фиксируем, развёртываем. То есть в теле фиксируем в оболочки Головерсума, в Нить Синтеза, в Ядра Синтеза, в ядерную среду внутри Головерсума. Возжигаем Вершение каждого из нас. Вспоминаем, что </w:t>
      </w:r>
      <w:r w:rsidRPr="00442610">
        <w:rPr>
          <w:bCs/>
          <w:iCs/>
        </w:rPr>
        <w:t xml:space="preserve">Вершение – это структурное явление, оно строится: Вершение Ядерностью. Если возожглись сейчас 128 Синтезов Аватаров Синтеза, значит, </w:t>
      </w:r>
      <w:proofErr w:type="gramStart"/>
      <w:r w:rsidRPr="00442610">
        <w:rPr>
          <w:bCs/>
          <w:iCs/>
        </w:rPr>
        <w:t>активны</w:t>
      </w:r>
      <w:proofErr w:type="gramEnd"/>
      <w:r w:rsidRPr="00442610">
        <w:rPr>
          <w:bCs/>
          <w:iCs/>
        </w:rPr>
        <w:t xml:space="preserve"> 128 Ядер в Вершении.</w:t>
      </w:r>
      <w:r w:rsidRPr="00442610">
        <w:rPr>
          <w:iCs/>
        </w:rPr>
        <w:t xml:space="preserve"> Да? </w:t>
      </w:r>
    </w:p>
    <w:p w:rsidR="00563F5A" w:rsidRPr="00442610" w:rsidRDefault="00563F5A" w:rsidP="00563F5A">
      <w:pPr>
        <w:ind w:firstLine="454"/>
        <w:rPr>
          <w:iCs/>
        </w:rPr>
      </w:pPr>
      <w:r w:rsidRPr="00442610">
        <w:rPr>
          <w:iCs/>
        </w:rPr>
        <w:t xml:space="preserve">И следующие 64 пары Аватаров Синтеза возжигаются на вас или в вас вами. Вы синтезируетесь, настраиваетесь на них. </w:t>
      </w:r>
    </w:p>
    <w:p w:rsidR="00563F5A" w:rsidRPr="00442610" w:rsidRDefault="00563F5A" w:rsidP="00563F5A">
      <w:pPr>
        <w:ind w:firstLine="454"/>
        <w:rPr>
          <w:iCs/>
        </w:rPr>
      </w:pPr>
      <w:r w:rsidRPr="00442610">
        <w:rPr>
          <w:iCs/>
        </w:rPr>
        <w:t xml:space="preserve">И вот, </w:t>
      </w:r>
      <w:r w:rsidRPr="00442610">
        <w:rPr>
          <w:bCs/>
          <w:iCs/>
        </w:rPr>
        <w:t xml:space="preserve">доходя до Огня и Синтеза Аватаров Синтеза Иосифа и Славии, теперь вот в 191-ричности Синтеза синтезируете цельность 191-го Огня, чтобы настроится и войти в 192-й </w:t>
      </w:r>
      <w:r w:rsidRPr="00442610">
        <w:rPr>
          <w:iCs/>
        </w:rPr>
        <w:t>–</w:t>
      </w:r>
      <w:r w:rsidRPr="00442610">
        <w:rPr>
          <w:bCs/>
          <w:iCs/>
        </w:rPr>
        <w:t xml:space="preserve"> Кут Хуми Фаинь</w:t>
      </w:r>
      <w:r w:rsidRPr="00442610">
        <w:rPr>
          <w:iCs/>
        </w:rPr>
        <w:t xml:space="preserve">. Очень сложный процесс. </w:t>
      </w:r>
    </w:p>
    <w:p w:rsidR="00563F5A" w:rsidRPr="00442610" w:rsidRDefault="00563F5A" w:rsidP="00563F5A">
      <w:pPr>
        <w:ind w:firstLine="454"/>
        <w:rPr>
          <w:iCs/>
        </w:rPr>
      </w:pPr>
      <w:r w:rsidRPr="00442610">
        <w:rPr>
          <w:iCs/>
        </w:rPr>
        <w:t>Вообще любое действие Головерсума – оно сложное. Вот я бы даже сказала, что по телу вышестоящему пробежал такой озноб, вот озноб реакции тела на Огонь. Бывают такие импульсные состояния, тело немножко вздрагивает от них, или множко вздрагивает от них.</w:t>
      </w:r>
    </w:p>
    <w:p w:rsidR="00563F5A" w:rsidRPr="00442610" w:rsidRDefault="00563F5A" w:rsidP="00070DC2">
      <w:pPr>
        <w:ind w:firstLineChars="236" w:firstLine="566"/>
        <w:rPr>
          <w:iCs/>
        </w:rPr>
      </w:pPr>
      <w:r w:rsidRPr="00442610">
        <w:rPr>
          <w:iCs/>
        </w:rPr>
        <w:t xml:space="preserve">А теперь вот этой вот плотностью 191-ричностью настраиваемся на Синтез с Изначально </w:t>
      </w:r>
      <w:proofErr w:type="gramStart"/>
      <w:r w:rsidRPr="00442610">
        <w:rPr>
          <w:iCs/>
        </w:rPr>
        <w:t>Вышестоящим</w:t>
      </w:r>
      <w:proofErr w:type="gramEnd"/>
      <w:r w:rsidRPr="00442610">
        <w:rPr>
          <w:iCs/>
        </w:rPr>
        <w:t xml:space="preserve"> Аватаром Синтеза Кут Хуми. Как? Глубина с Владыкой другая? С Аватаром Синтеза Кут Хуми? И то же самое с Аватарессой Синтеза Фаинь. </w:t>
      </w:r>
    </w:p>
    <w:p w:rsidR="00563F5A" w:rsidRPr="00442610" w:rsidRDefault="00563F5A" w:rsidP="00070DC2">
      <w:pPr>
        <w:ind w:firstLineChars="236" w:firstLine="566"/>
        <w:rPr>
          <w:iCs/>
        </w:rPr>
      </w:pPr>
      <w:r w:rsidRPr="00442610">
        <w:rPr>
          <w:iCs/>
        </w:rPr>
        <w:t xml:space="preserve">И соответственно, возжигаясь, переходим, развёртываемся 1099511627712 изначально </w:t>
      </w:r>
      <w:proofErr w:type="gramStart"/>
      <w:r w:rsidRPr="00442610">
        <w:rPr>
          <w:iCs/>
        </w:rPr>
        <w:t>вышестоящую</w:t>
      </w:r>
      <w:proofErr w:type="gramEnd"/>
      <w:r w:rsidRPr="00442610">
        <w:rPr>
          <w:iCs/>
        </w:rPr>
        <w:t xml:space="preserve"> ивдиво-октавность в зал Изначально Вышестоящих Аватаров Синтеза Кут Хуми Фаинь Ми-ИВДИВО Октавы Бытия. Развёртываемся в форме Учителя 51-го Синтеза в зале Изначально </w:t>
      </w:r>
      <w:proofErr w:type="gramStart"/>
      <w:r w:rsidRPr="00442610">
        <w:rPr>
          <w:iCs/>
        </w:rPr>
        <w:t>Вышестоящих</w:t>
      </w:r>
      <w:proofErr w:type="gramEnd"/>
      <w:r w:rsidRPr="00442610">
        <w:rPr>
          <w:iCs/>
        </w:rPr>
        <w:t xml:space="preserve"> Аватаров Синтеза Кут Хуми Фаинь. Становимся пред Аватарами Синтеза. </w:t>
      </w:r>
    </w:p>
    <w:p w:rsidR="00563F5A" w:rsidRPr="00442610" w:rsidRDefault="00563F5A" w:rsidP="00070DC2">
      <w:pPr>
        <w:ind w:firstLineChars="236" w:firstLine="566"/>
        <w:rPr>
          <w:iCs/>
        </w:rPr>
      </w:pPr>
      <w:r w:rsidRPr="00442610">
        <w:rPr>
          <w:iCs/>
        </w:rPr>
        <w:t>Вот по времени суток у Аватаров Синтеза в Ми-ИВДИВО вечер. Да. Добрый вечер, Аватары Синтеза. Ну, то есть, если там выглянуть в окошко, там уже, вечерело. Вечереет.</w:t>
      </w:r>
    </w:p>
    <w:p w:rsidR="00563F5A" w:rsidRPr="00442610" w:rsidRDefault="00563F5A" w:rsidP="00070DC2">
      <w:pPr>
        <w:ind w:firstLineChars="236" w:firstLine="566"/>
        <w:rPr>
          <w:iCs/>
        </w:rPr>
      </w:pPr>
      <w:r w:rsidRPr="00442610">
        <w:rPr>
          <w:iCs/>
        </w:rPr>
        <w:t xml:space="preserve">И, синтезируясь с Хум Аватаров Синтеза Кут Хуми Фаинь, стяжаем </w:t>
      </w:r>
      <w:r w:rsidRPr="00442610">
        <w:rPr>
          <w:bCs/>
          <w:iCs/>
        </w:rPr>
        <w:t>Синтез Синтеза Изначально Вышестоящего Отца, Синтез Прасинтеза Изначально Вышестоящего Отца</w:t>
      </w:r>
      <w:r w:rsidRPr="00442610">
        <w:rPr>
          <w:iCs/>
        </w:rPr>
        <w:t xml:space="preserve">. Прося преобразить каждого из нас и синтез нас на стяжание в 17-м Архетипе Планов Синтеза стяжанием 17-архетипичного Плана Синтеза Изначально Вышестоящего Отца по итогам вписыванием во внутренний мир Человека 16-ти архетипично-цельно. </w:t>
      </w:r>
    </w:p>
    <w:p w:rsidR="00563F5A" w:rsidRPr="00442610" w:rsidRDefault="00563F5A" w:rsidP="00070DC2">
      <w:pPr>
        <w:ind w:firstLineChars="236" w:firstLine="566"/>
        <w:rPr>
          <w:iCs/>
        </w:rPr>
      </w:pPr>
      <w:r w:rsidRPr="00442610">
        <w:rPr>
          <w:iCs/>
        </w:rPr>
        <w:t xml:space="preserve">Синтезируемся с Хум Изначально </w:t>
      </w:r>
      <w:proofErr w:type="gramStart"/>
      <w:r w:rsidRPr="00442610">
        <w:rPr>
          <w:iCs/>
        </w:rPr>
        <w:t>Вышестоящих</w:t>
      </w:r>
      <w:proofErr w:type="gramEnd"/>
      <w:r w:rsidRPr="00442610">
        <w:rPr>
          <w:iCs/>
        </w:rPr>
        <w:t xml:space="preserve"> Аватаров Синтеза Кут Хуми Фаинь. И перед выходом к Изначально Вышестоящему Отцу стяжаем в условиях ИВДИВО Кут Хуми Фаинь 1</w:t>
      </w:r>
      <w:r w:rsidRPr="00442610">
        <w:rPr>
          <w:bCs/>
          <w:iCs/>
        </w:rPr>
        <w:t xml:space="preserve">099511627777 Планов Синтеза в росте Изначально </w:t>
      </w:r>
      <w:proofErr w:type="gramStart"/>
      <w:r w:rsidRPr="00442610">
        <w:rPr>
          <w:bCs/>
          <w:iCs/>
        </w:rPr>
        <w:t>Вышестоящими</w:t>
      </w:r>
      <w:proofErr w:type="gramEnd"/>
      <w:r w:rsidRPr="00442610">
        <w:rPr>
          <w:bCs/>
          <w:iCs/>
        </w:rPr>
        <w:t xml:space="preserve"> Аватарами Синтеза Кут Хуми Фаинь в последующей в формировании 17-архетипичного Плана Синтеза у Изначально Вышестоящего Отца.</w:t>
      </w:r>
    </w:p>
    <w:p w:rsidR="00563F5A" w:rsidRPr="00442610" w:rsidRDefault="00563F5A" w:rsidP="00070DC2">
      <w:pPr>
        <w:ind w:firstLineChars="236" w:firstLine="566"/>
        <w:rPr>
          <w:iCs/>
        </w:rPr>
      </w:pPr>
      <w:r w:rsidRPr="00442610">
        <w:rPr>
          <w:iCs/>
        </w:rPr>
        <w:t xml:space="preserve">Возжигаемся количеством планирования 1099511627777 Планов Синтеза в каждом из нас. Развёртываясь Учителем Синтеза </w:t>
      </w:r>
      <w:proofErr w:type="gramStart"/>
      <w:r w:rsidRPr="00442610">
        <w:rPr>
          <w:iCs/>
        </w:rPr>
        <w:t>во</w:t>
      </w:r>
      <w:proofErr w:type="gramEnd"/>
      <w:r w:rsidRPr="00442610">
        <w:rPr>
          <w:iCs/>
        </w:rPr>
        <w:t xml:space="preserve"> множественности Планов Синтеза в каждом из нас. Стяжаем </w:t>
      </w:r>
      <w:r w:rsidRPr="00442610">
        <w:rPr>
          <w:bCs/>
          <w:iCs/>
        </w:rPr>
        <w:t>гибкость применимости Головерсума в разработке Плана Синтеза и гибкость Головерсума считывания Плана Синтеза 17-архетипичного-цельного</w:t>
      </w:r>
      <w:r w:rsidRPr="00442610">
        <w:rPr>
          <w:iCs/>
        </w:rPr>
        <w:t xml:space="preserve">. Возжигаясь, включаемся в действие Плана Синтеза как растущий Человек-Служащий в разновариативности, применимости, считывания видов Огня, планирования Синтеза Головерсумом. </w:t>
      </w:r>
    </w:p>
    <w:p w:rsidR="00563F5A" w:rsidRPr="00442610" w:rsidRDefault="00563F5A" w:rsidP="00070DC2">
      <w:pPr>
        <w:ind w:firstLineChars="236" w:firstLine="566"/>
        <w:rPr>
          <w:iCs/>
        </w:rPr>
      </w:pPr>
      <w:r w:rsidRPr="00442610">
        <w:rPr>
          <w:iCs/>
        </w:rPr>
        <w:t>Вот просто напитываемся от Аватара Синтеза Кут Хуми этой формулировкой, условиями, Синтезом, Огнём. Вот настраиваемся или сразу же начинаем искать это. Или внутри формировать вот это состояние и гибкости Головерсума и планирование разновариативностей Огня. И считывание Планов Синтеза по количеству одного триллиона, который внутри начинает вихрем. Я бы сказала, такой знаете рой, мелких Ядер Планов Синтеза, где одно Ядро – это отдельный План Синтеза, вокруг вас витают, пахтаются, фиксируются и можно даже сказать налипают на тело. Если это видите, вы облеплены такими вот Сферками. Это отдельные Планы Синтеза. Если остановить там одно Ядро, взять, зафиксировать на кончике указательного пальца. Вот так раз! И развернётся или вокруг вас Сферой или перед вами Сферой. И фактически вот начнёт работать этот План Синтеза. Он соответствует определённому номеру внутреннего мира человека. Так как мы сейчас это стяжаем в 17 Архетипе, но развёртка идёт в 16-ти Архетипах для применения. И вот, напитываясь этими условиями, встраиваемся в выражение Аватара Синтеза Кут Хуми.</w:t>
      </w:r>
    </w:p>
    <w:p w:rsidR="00563F5A" w:rsidRPr="00442610" w:rsidRDefault="00563F5A" w:rsidP="00070DC2">
      <w:pPr>
        <w:ind w:firstLineChars="236" w:firstLine="566"/>
        <w:rPr>
          <w:iCs/>
        </w:rPr>
      </w:pPr>
      <w:r w:rsidRPr="00442610">
        <w:rPr>
          <w:iCs/>
        </w:rPr>
        <w:t xml:space="preserve">Может быть, что-то дополните, спросите: «Что Владыка видит нужным вам сейчас откорректировать?» Может быть, где-то не хватает или что-то нужно </w:t>
      </w:r>
      <w:proofErr w:type="gramStart"/>
      <w:r w:rsidRPr="00442610">
        <w:rPr>
          <w:iCs/>
        </w:rPr>
        <w:t>переключится</w:t>
      </w:r>
      <w:proofErr w:type="gramEnd"/>
      <w:r w:rsidRPr="00442610">
        <w:rPr>
          <w:iCs/>
        </w:rPr>
        <w:t xml:space="preserve"> на восприятие </w:t>
      </w:r>
      <w:r w:rsidRPr="00442610">
        <w:rPr>
          <w:iCs/>
        </w:rPr>
        <w:lastRenderedPageBreak/>
        <w:t>Головерсума, где Головерсуму требуется переключение, смена условий, смена обстоятельств. И когда Головерсум накапливает Огонь и Синтез, перестраивается на другую масштабность. Как только накопил, он перестраивается на другую масштабность. Сейчас у вас один триллион Планов Синтеза, соответственно Синтеза и Огня, который даёт рост внутренней масштабности. Или те дела, и те условия, которые есть у вас в исполнении, попробуйте сейчас на них посмотреть иным взглядом – Головерсумным. Хорошо.</w:t>
      </w:r>
    </w:p>
    <w:p w:rsidR="00563F5A" w:rsidRPr="00442610" w:rsidRDefault="00563F5A" w:rsidP="00070DC2">
      <w:pPr>
        <w:ind w:firstLineChars="236" w:firstLine="566"/>
        <w:rPr>
          <w:iCs/>
        </w:rPr>
      </w:pPr>
      <w:r w:rsidRPr="00442610">
        <w:rPr>
          <w:iCs/>
        </w:rPr>
        <w:t xml:space="preserve">И возжигаясь Изначально </w:t>
      </w:r>
      <w:proofErr w:type="gramStart"/>
      <w:r w:rsidRPr="00442610">
        <w:rPr>
          <w:iCs/>
        </w:rPr>
        <w:t>Вышестоящим</w:t>
      </w:r>
      <w:proofErr w:type="gramEnd"/>
      <w:r w:rsidRPr="00442610">
        <w:rPr>
          <w:iCs/>
        </w:rPr>
        <w:t xml:space="preserve"> Аватаром Синтеза Кут Хуми. Мы переходим в зал к Изначально </w:t>
      </w:r>
      <w:proofErr w:type="gramStart"/>
      <w:r w:rsidRPr="00442610">
        <w:rPr>
          <w:iCs/>
        </w:rPr>
        <w:t>Вышестоящему</w:t>
      </w:r>
      <w:proofErr w:type="gramEnd"/>
      <w:r w:rsidRPr="00442610">
        <w:rPr>
          <w:iCs/>
        </w:rPr>
        <w:t xml:space="preserve"> Аватару Синтеза Кут Хуми в 14 Архетип с этим же выражением стяжённым в 17 Архетипе – одного триллиона Планов Синтеза. Развёртываемся 17179869120 синтез-ивдиво-цельно. Развёртываемся пред Изначально </w:t>
      </w:r>
      <w:proofErr w:type="gramStart"/>
      <w:r w:rsidRPr="00442610">
        <w:rPr>
          <w:iCs/>
        </w:rPr>
        <w:t>Вышестоящим</w:t>
      </w:r>
      <w:proofErr w:type="gramEnd"/>
      <w:r w:rsidRPr="00442610">
        <w:rPr>
          <w:iCs/>
        </w:rPr>
        <w:t xml:space="preserve"> Аватаром Синтеза Кут Хуми Си-ИВДИВО Метагалактики. Синтезируемся с Хум Аватара Синтеза Кут Хуми. </w:t>
      </w:r>
    </w:p>
    <w:p w:rsidR="00563F5A" w:rsidRPr="00442610" w:rsidRDefault="00563F5A" w:rsidP="00070DC2">
      <w:pPr>
        <w:ind w:firstLineChars="236" w:firstLine="566"/>
        <w:rPr>
          <w:iCs/>
        </w:rPr>
      </w:pPr>
      <w:r w:rsidRPr="00442610">
        <w:rPr>
          <w:iCs/>
        </w:rPr>
        <w:t xml:space="preserve">Начинайте видеть Владыку. Вот устремитесь, адаптируйтесь, пристройтесь, устоитесь. Вот пофиксируйтесь ногами на полу в зале Аватара Синтеза Кут Хуми. Вот адаптируйтесь на условия зала, концентрацию Изначально Вышестоящего Аватара в выражении Синтеза на вас. </w:t>
      </w:r>
    </w:p>
    <w:p w:rsidR="00563F5A" w:rsidRPr="00442610" w:rsidRDefault="00563F5A" w:rsidP="00070DC2">
      <w:pPr>
        <w:ind w:firstLineChars="236" w:firstLine="566"/>
        <w:rPr>
          <w:iCs/>
        </w:rPr>
      </w:pPr>
      <w:r w:rsidRPr="00442610">
        <w:rPr>
          <w:iCs/>
        </w:rPr>
        <w:t xml:space="preserve">И развёртываясь Учителем 51-го Синтеза, стяжаем у Аватара Синтеза Кут Хуми </w:t>
      </w:r>
      <w:r w:rsidRPr="00442610">
        <w:rPr>
          <w:bCs/>
          <w:iCs/>
        </w:rPr>
        <w:t>17179869185 Синтезов в явлении Плана Синтеза Изначально Вышестоящего Отца Си-ИВДИВО Метагалактики на каждого из нас</w:t>
      </w:r>
      <w:r w:rsidRPr="00442610">
        <w:rPr>
          <w:iCs/>
        </w:rPr>
        <w:t xml:space="preserve">. Прося развернуть, адаптировать, зафиксировать Синтез и Огонь роста Головерсума перспективностью, масштабностью, разновариативностью видов Огня и Синтеза в каждом из нас. И усваиваем Планы Синтеза Си-ивдивно Метагалактического действия. </w:t>
      </w:r>
    </w:p>
    <w:p w:rsidR="00563F5A" w:rsidRPr="00442610" w:rsidRDefault="00563F5A" w:rsidP="00070DC2">
      <w:pPr>
        <w:ind w:firstLineChars="236" w:firstLine="566"/>
        <w:rPr>
          <w:iCs/>
        </w:rPr>
      </w:pPr>
      <w:r w:rsidRPr="00442610">
        <w:rPr>
          <w:iCs/>
        </w:rPr>
        <w:t xml:space="preserve">Отрезультировали, пристроились, возожглись, подействовали с Владыкой самостоятельно. </w:t>
      </w:r>
    </w:p>
    <w:p w:rsidR="00563F5A" w:rsidRPr="00442610" w:rsidRDefault="00563F5A" w:rsidP="00070DC2">
      <w:pPr>
        <w:ind w:firstLineChars="236" w:firstLine="566"/>
        <w:rPr>
          <w:iCs/>
        </w:rPr>
      </w:pPr>
      <w:r w:rsidRPr="00442610">
        <w:rPr>
          <w:iCs/>
        </w:rPr>
        <w:t xml:space="preserve">Благодарим Аватара Синтеза Кут Хуми Си-ИВДИВО Метагалактики. </w:t>
      </w:r>
    </w:p>
    <w:p w:rsidR="00563F5A" w:rsidRPr="00442610" w:rsidRDefault="00563F5A" w:rsidP="00070DC2">
      <w:pPr>
        <w:ind w:firstLineChars="236" w:firstLine="566"/>
        <w:rPr>
          <w:iCs/>
        </w:rPr>
      </w:pPr>
      <w:r w:rsidRPr="00442610">
        <w:rPr>
          <w:iCs/>
        </w:rPr>
        <w:t xml:space="preserve">Переходим к Аватару Синтеза Кут Хуми в зал Фа-ИВДИВО Метагалактики. Развёртываемся в 268435392-х </w:t>
      </w:r>
      <w:proofErr w:type="gramStart"/>
      <w:r w:rsidRPr="00442610">
        <w:rPr>
          <w:iCs/>
        </w:rPr>
        <w:t>высоко-цельно</w:t>
      </w:r>
      <w:proofErr w:type="gramEnd"/>
      <w:r w:rsidRPr="00442610">
        <w:rPr>
          <w:iCs/>
        </w:rPr>
        <w:t xml:space="preserve"> ивдиво-цельно Фа-ИВДИВО в зале Учителем 51</w:t>
      </w:r>
      <w:r w:rsidRPr="00442610">
        <w:rPr>
          <w:iCs/>
        </w:rPr>
        <w:noBreakHyphen/>
        <w:t xml:space="preserve">го Синтеза. Синтезируемся с Хум Изначально Вышестоящего Аватара Синтеза Кут Хуми Фа-ИВДИВО Метагалактики, стяжаем </w:t>
      </w:r>
      <w:r w:rsidRPr="00442610">
        <w:rPr>
          <w:bCs/>
          <w:iCs/>
        </w:rPr>
        <w:t>268435457 ИВДИВО-Планов Синтеза Изначально Вышестоящего Отца явлением Синтез Синтеза Изначально Вышестоящего Аватара Синтеза Кут Хуми в каждом из нас и в синтезе нас</w:t>
      </w:r>
      <w:r w:rsidRPr="00442610">
        <w:rPr>
          <w:iCs/>
        </w:rPr>
        <w:t xml:space="preserve">. И возжигаясь, преображаемся, впитываем Фа-ИВДИВО Метагалактики Планы Синтеза, организацией, усвоением. </w:t>
      </w:r>
    </w:p>
    <w:p w:rsidR="00563F5A" w:rsidRPr="00442610" w:rsidRDefault="00563F5A" w:rsidP="00070DC2">
      <w:pPr>
        <w:ind w:firstLineChars="236" w:firstLine="566"/>
        <w:rPr>
          <w:bCs/>
          <w:iCs/>
        </w:rPr>
      </w:pPr>
      <w:r w:rsidRPr="00442610">
        <w:rPr>
          <w:iCs/>
        </w:rPr>
        <w:t xml:space="preserve">Тут в данном случае ещё, может быть, усилением действия нас как Компетентных на планете Земля, так как она зафиксировалась в Фа-ИВДИВО Метагалактику. Теперь физичность </w:t>
      </w:r>
      <w:proofErr w:type="gramStart"/>
      <w:r w:rsidRPr="00442610">
        <w:rPr>
          <w:iCs/>
        </w:rPr>
        <w:t>свою</w:t>
      </w:r>
      <w:proofErr w:type="gramEnd"/>
      <w:r w:rsidRPr="00442610">
        <w:rPr>
          <w:iCs/>
        </w:rPr>
        <w:t xml:space="preserve"> несёт Фа-ивдивными объёмами. И Планете важно, и нам с вами как </w:t>
      </w:r>
      <w:proofErr w:type="gramStart"/>
      <w:r w:rsidRPr="00442610">
        <w:rPr>
          <w:iCs/>
        </w:rPr>
        <w:t>действующему</w:t>
      </w:r>
      <w:proofErr w:type="gramEnd"/>
      <w:r w:rsidRPr="00442610">
        <w:rPr>
          <w:iCs/>
        </w:rPr>
        <w:t xml:space="preserve"> Головерсуму на планете Земля Фа-ивдивно Метагалактически </w:t>
      </w:r>
      <w:r w:rsidRPr="00442610">
        <w:rPr>
          <w:bCs/>
          <w:iCs/>
        </w:rPr>
        <w:t>держать собою 11</w:t>
      </w:r>
      <w:r w:rsidRPr="00442610">
        <w:rPr>
          <w:bCs/>
          <w:iCs/>
        </w:rPr>
        <w:noBreakHyphen/>
        <w:t xml:space="preserve">архетипичное явление 268435457 Планов Синтеза на каждом из нас в поддержке Головерсума на нужном уровне адаптации, дееспособности, применения и развёртки среды роста Цивилизации, обучения, воспитания, социального какого-то развития человечества. </w:t>
      </w:r>
    </w:p>
    <w:p w:rsidR="00563F5A" w:rsidRPr="00442610" w:rsidRDefault="00563F5A" w:rsidP="00070DC2">
      <w:pPr>
        <w:ind w:firstLineChars="236" w:firstLine="566"/>
        <w:rPr>
          <w:iCs/>
        </w:rPr>
      </w:pPr>
      <w:r w:rsidRPr="00442610">
        <w:rPr>
          <w:iCs/>
        </w:rPr>
        <w:t xml:space="preserve">И возжигаясь, заполняемся Аватаром Синтеза Кут Хуми. </w:t>
      </w:r>
    </w:p>
    <w:p w:rsidR="00563F5A" w:rsidRPr="00442610" w:rsidRDefault="00563F5A" w:rsidP="00070DC2">
      <w:pPr>
        <w:ind w:firstLineChars="236" w:firstLine="566"/>
        <w:rPr>
          <w:iCs/>
        </w:rPr>
      </w:pPr>
      <w:r w:rsidRPr="00442610">
        <w:rPr>
          <w:iCs/>
        </w:rPr>
        <w:t xml:space="preserve">Вот, кстати, здесь увидьте, что вы здесь общались с Аватарами Синтеза Кут Хуми в трёх вариантах действия: Октавы Бытия, Си-ИВДИВО и Фа-ИВДИВО. Посмотрите, что именно здесь </w:t>
      </w:r>
      <w:r w:rsidRPr="00442610">
        <w:rPr>
          <w:bCs/>
          <w:iCs/>
        </w:rPr>
        <w:t>в Фа-ИВДИВО в 11 Архетипе Аватар Синтеза Кут Хуми вам помимо Образов Планов Синтеза ещё фиксирует, я бы сказала, такие больше физические дела, Фа-ивдивно Метагалактически реализуемые на Планете.</w:t>
      </w:r>
      <w:r w:rsidRPr="00442610">
        <w:rPr>
          <w:iCs/>
        </w:rPr>
        <w:t xml:space="preserve"> Мы не зря там сказали о Проекте </w:t>
      </w:r>
      <w:proofErr w:type="gramStart"/>
      <w:r w:rsidRPr="00442610">
        <w:rPr>
          <w:iCs/>
        </w:rPr>
        <w:t>Посвящённого</w:t>
      </w:r>
      <w:proofErr w:type="gramEnd"/>
      <w:r w:rsidRPr="00442610">
        <w:rPr>
          <w:iCs/>
        </w:rPr>
        <w:t xml:space="preserve">, о каком-то стяжании новогоднем. То есть какие-то дела, которые физически вам этим Планом необходимо исполнить. </w:t>
      </w:r>
      <w:r w:rsidRPr="00442610">
        <w:rPr>
          <w:bCs/>
          <w:iCs/>
        </w:rPr>
        <w:t>И чем больше Огней и видов Синтеза в Плане Синтеза, тем физически дееспособнее и будет то, что вы применяете. Поэтому Планы Синтеза писать нужно. И нужно предлагать темы для Планов Синтеза.</w:t>
      </w:r>
      <w:r w:rsidRPr="00442610">
        <w:rPr>
          <w:iCs/>
        </w:rPr>
        <w:t xml:space="preserve"> </w:t>
      </w:r>
    </w:p>
    <w:p w:rsidR="00563F5A" w:rsidRPr="00442610" w:rsidRDefault="00563F5A" w:rsidP="00070DC2">
      <w:pPr>
        <w:ind w:firstLineChars="235" w:firstLine="564"/>
      </w:pPr>
      <w:r w:rsidRPr="00442610">
        <w:rPr>
          <w:iCs/>
        </w:rPr>
        <w:t xml:space="preserve">И возжигаясь, проникаемся перспективным Образом видимого настоящего и будущего в планировании Синтеза как некой стратегичности того, что видит Аватар Синтеза Кут Хуми каждым из нас. </w:t>
      </w:r>
      <w:r w:rsidRPr="00442610">
        <w:t xml:space="preserve">Возжигаясь Изначально Вышестоящим Аватаром Синтеза Кут Хуми, мы синтезируемся с Изначально Вышестоящим Отцом Ми-ИВДИВО Октавы Бытия, или теперь из одиннадцатого архетипа, из зала Аватара Синтеза Кут Хуми, накапливая Синтез и огонь архетипического действия, переходим к Изначально Вышестоящему Отцу на 1099511627777-ю изначально </w:t>
      </w:r>
      <w:proofErr w:type="gramStart"/>
      <w:r w:rsidRPr="00442610">
        <w:t>вышестоящую</w:t>
      </w:r>
      <w:proofErr w:type="gramEnd"/>
      <w:r w:rsidRPr="00442610">
        <w:t xml:space="preserve"> ивдиво-октавность Ми-ИВДИВО Октавы Бытия. Развёртываемся в зале Изначально Вышестоящего Отца в синтезе 1 триллиона Планов Синтеза, стяжённых и стяжаемых, </w:t>
      </w:r>
      <w:r w:rsidRPr="00442610">
        <w:lastRenderedPageBreak/>
        <w:t>то есть процесс не завершился, у Аватара Синтеза Кут Хуми в условиях ИВДИВО в Синтезе ИВДИВО, в огне ИВДИВО в каждом из нас Учителем 51-го Синтеза.</w:t>
      </w:r>
    </w:p>
    <w:p w:rsidR="00563F5A" w:rsidRPr="00442610" w:rsidRDefault="00563F5A" w:rsidP="00070DC2">
      <w:pPr>
        <w:ind w:firstLineChars="235" w:firstLine="564"/>
      </w:pPr>
      <w:r w:rsidRPr="00442610">
        <w:t>Синтезируемся с Хум Изначально Вышестоящего Отца, стяжая Синтез Изначально Вышестоящего Отца, прося преобразить каждого из нас и синтез нас, стяжаем у Изначально Вышестоящего Отца 1099511627777 Планов Синтеза, стяжая соответствующее количество Синтеза, 1099511627777 Синтезов каждому из нас.</w:t>
      </w:r>
    </w:p>
    <w:p w:rsidR="00563F5A" w:rsidRPr="00442610" w:rsidRDefault="00563F5A" w:rsidP="00070DC2">
      <w:pPr>
        <w:ind w:firstLineChars="235" w:firstLine="564"/>
      </w:pPr>
      <w:r w:rsidRPr="00442610">
        <w:t xml:space="preserve">И далее, возжигаясь, наполняясь Учителем, взрастая Учителем Ми-ИВДИВО Октавы Бытия, стяжаем у Изначально Вышестоящего Отца 17-ти архетипический, то есть один План Синтеза Изначально Вышестоящего Отца. Прося вписать данный План Синтеза во внутренний мир Человека ростом цивилизации, цивилизационности Изначально Вышестоящим Отцом в нужном или в данном планировании. </w:t>
      </w:r>
    </w:p>
    <w:p w:rsidR="00563F5A" w:rsidRPr="00442610" w:rsidRDefault="00563F5A" w:rsidP="00070DC2">
      <w:pPr>
        <w:ind w:firstLineChars="235" w:firstLine="564"/>
      </w:pPr>
      <w:r w:rsidRPr="00442610">
        <w:t>И заполняемся цельным архетипическим планом. И вот для каждого из вас, План Изначально Вышестоящего Отца, в чём он: куда идти, что исполнять, что достигать, в чём видит цель Отец Ми-ИВДИВО Октавы Бытия? Любое, образ, фраза, состояние тела, предрасположенность каких-то даже мыслей или тенденций. Неважно, что вы воспримите, главное активность, с которой вы проникнитесь и это вы возьмёте.</w:t>
      </w:r>
    </w:p>
    <w:p w:rsidR="00563F5A" w:rsidRPr="00442610" w:rsidRDefault="00563F5A" w:rsidP="00070DC2">
      <w:pPr>
        <w:ind w:firstLineChars="235" w:firstLine="564"/>
      </w:pPr>
      <w:r w:rsidRPr="00442610">
        <w:t xml:space="preserve">Отец в зале сказал одно слово: «Усвоили». То есть, просто зазвучало: «усвоили». И мы синтезируемся с Хум Изначально Вышестоящего Отца, стяжаем один Синтез Изначально Вышестоящего Отца в один 17-архетипический План Синтеза каждого из нас, стяжая простройку синтеза и огня достижения данного Изначально Вышестоящим Отцом. Благодарим Изначально Вышестоящего Отца Ми-ИВДИВО. </w:t>
      </w:r>
    </w:p>
    <w:p w:rsidR="00563F5A" w:rsidRPr="00442610" w:rsidRDefault="00563F5A" w:rsidP="00070DC2">
      <w:pPr>
        <w:ind w:firstLineChars="235" w:firstLine="564"/>
      </w:pPr>
      <w:r w:rsidRPr="00442610">
        <w:t>Синтезируемся с Изначально Вышестоящим Отцом Си-ИВДИВО Метагалактики. Переходим в 14-й архетип Изначально Вышестоящего Отца 17179869185 Синтез ивдиво-цельно. Развёртываемся пред Изначально Вышестоящим Отцом, нарабатывая опыт разновариативности синтеза и огня действия с Изначально Вышестоящим Отцом в нас.</w:t>
      </w:r>
    </w:p>
    <w:p w:rsidR="00563F5A" w:rsidRPr="00442610" w:rsidRDefault="00563F5A" w:rsidP="00070DC2">
      <w:pPr>
        <w:ind w:firstLineChars="235" w:firstLine="564"/>
      </w:pPr>
      <w:r w:rsidRPr="00442610">
        <w:t>Переключаемся на Изначально Вышестоящего Отца Си-ИВДИВО Метагалактики. Синтезируемся с Хум Изначально Вышестоящего Отца, стяжаем Синтез Изначально Вышестоящего Отца в каждом из нас и в синтезе нас. И стяжаем у Изначально Вышестоящего Отца на 17179869185-ти Планов Синтеза один 14-архетипический План Синтеза Изначально Вышестоящего Отца, действующий, движущий нас четырнадцати-архетипично цельно.</w:t>
      </w:r>
    </w:p>
    <w:p w:rsidR="00563F5A" w:rsidRPr="00442610" w:rsidRDefault="00563F5A" w:rsidP="00563F5A">
      <w:pPr>
        <w:ind w:firstLine="454"/>
      </w:pPr>
      <w:r w:rsidRPr="00442610">
        <w:t xml:space="preserve">И заполняясь, развёртываем внутренне в Сфере Головерсума, в Сфере ИВДИВО одно архетипическое </w:t>
      </w:r>
      <w:proofErr w:type="gramStart"/>
      <w:r w:rsidRPr="00442610">
        <w:t>четырнадцати-цельное</w:t>
      </w:r>
      <w:proofErr w:type="gramEnd"/>
      <w:r w:rsidRPr="00442610">
        <w:t xml:space="preserve"> планирование. И следующая цель: образ, то, что Отец предлагает в реализации 14-го архетипа в этом одном планировании для вас. Какие-то перспективы, стратегии, поступательные действия, то есть то, что следует в достижения. Вот здесь можно сказать, что план один, он прямо накрывает, то есть он не вокруг становится, он накрывает сверху. Проникаемся им.</w:t>
      </w:r>
    </w:p>
    <w:p w:rsidR="00563F5A" w:rsidRPr="00442610" w:rsidRDefault="00563F5A" w:rsidP="00563F5A">
      <w:pPr>
        <w:ind w:firstLine="454"/>
      </w:pPr>
      <w:r w:rsidRPr="00442610">
        <w:t>И вот здесь, в Си-ИВДИВО Метагалактики Изначально Вышестоящий Отец вам в зале говорит такую фразу, что Планы Синтеза, сколько бы их по количеству не было, это то, что вы стяжали у Аватара Синтеза Кут Хуми, они требуют разработку.</w:t>
      </w:r>
    </w:p>
    <w:p w:rsidR="00563F5A" w:rsidRPr="00442610" w:rsidRDefault="00563F5A" w:rsidP="00563F5A">
      <w:pPr>
        <w:ind w:firstLine="454"/>
      </w:pPr>
      <w:proofErr w:type="gramStart"/>
      <w:r w:rsidRPr="00442610">
        <w:t>То есть, План конечно хорошо, но, если он не разрабатывается, не применяется, вы им сознательно не возжигаетесь, не выходите к Аватарам Синтеза, не читаете, не углубляете, не координируетесь с Частями План Синтеза, не координируете с условиями, с частностями, может быть, даже с какими-то частными домами не координируете Планы Синтеза – они не раскрываются.</w:t>
      </w:r>
      <w:proofErr w:type="gramEnd"/>
      <w:r w:rsidRPr="00442610">
        <w:t xml:space="preserve"> То есть План Синтеза, он раскрывается, и тогда он расходится, охватывая собою всё то, что, грубо говоря, в вашем ведомстве.</w:t>
      </w:r>
    </w:p>
    <w:p w:rsidR="00563F5A" w:rsidRPr="00442610" w:rsidRDefault="00563F5A" w:rsidP="00563F5A">
      <w:pPr>
        <w:ind w:firstLine="454"/>
      </w:pPr>
      <w:r w:rsidRPr="00442610">
        <w:t xml:space="preserve">И вот, что в вашем ведомстве? Это то, за что вы отвечаете, то какие поручения вы имеете, те исполнения, которые вы физически осуществляете. И вот План Синтеза расходится, и физически этим собственно, и регулируется, и живёт. Поэтому Отец вам в зале говорит о том, что необходимо разрабатываться. То есть стяжание это хорошо, а вот дальше. </w:t>
      </w:r>
    </w:p>
    <w:p w:rsidR="00563F5A" w:rsidRPr="00442610" w:rsidRDefault="00563F5A" w:rsidP="00563F5A">
      <w:pPr>
        <w:ind w:firstLine="454"/>
      </w:pPr>
      <w:r w:rsidRPr="00442610">
        <w:t>И вот увидьте, что План Синтеза, он отстраивает ещё любые виды ИВДИВО: ИВДИВО-роста, ИВДИВО-реализация, ИВДИВО-развития, Синтез ИВДИВО, ИВДИВО-синтез. То есть всё, что связано с состояниями ИВДИВО и 16-рицей внутри, всё включается ракурсом Плана Синтеза. Хорошо.</w:t>
      </w:r>
    </w:p>
    <w:p w:rsidR="00563F5A" w:rsidRPr="00442610" w:rsidRDefault="00563F5A" w:rsidP="00563F5A">
      <w:pPr>
        <w:ind w:firstLine="454"/>
      </w:pPr>
      <w:r w:rsidRPr="00442610">
        <w:lastRenderedPageBreak/>
        <w:t xml:space="preserve">Благодарим Изначально Вышестоящего Отца Си-ИВДИВО Метагалактики. </w:t>
      </w:r>
    </w:p>
    <w:p w:rsidR="00563F5A" w:rsidRPr="00442610" w:rsidRDefault="00563F5A" w:rsidP="00563F5A">
      <w:pPr>
        <w:ind w:firstLine="454"/>
      </w:pPr>
      <w:r w:rsidRPr="00442610">
        <w:t xml:space="preserve">Синтезируемся с Изначально Вышестоящим Отцом Фа-ИВДИВО Метагалактики, переключаемся и входим в третье выражение Изначально Вышестоящего Отца в каждом из нас. Развёртываемся в 268435457 </w:t>
      </w:r>
      <w:proofErr w:type="gramStart"/>
      <w:r w:rsidRPr="00442610">
        <w:t>высоко-цельно</w:t>
      </w:r>
      <w:proofErr w:type="gramEnd"/>
      <w:r w:rsidRPr="00442610">
        <w:t xml:space="preserve"> ивдиво-цельности Фа-ИВДИВО Метагалактики в зале Изначально Вышестоящего Отца Фа-ИВДИВО Метагалактики. </w:t>
      </w:r>
    </w:p>
    <w:p w:rsidR="00563F5A" w:rsidRPr="00442610" w:rsidRDefault="00563F5A" w:rsidP="00563F5A">
      <w:pPr>
        <w:ind w:firstLine="454"/>
      </w:pPr>
      <w:r w:rsidRPr="00442610">
        <w:t>А вот здесь у Отца какое время суток? День, увидели, ясно. Добрый день! Прямо солнце светит в окно. И синтезируемся с Хум Изначально Вышестоящего Отца Фа-ИВДИВО Метагалактики, стяжаем у Изначально Вышестоящего Отца 268435457 Синтезов Изначально Вышестоящего Отца в разработку и реализацию Планов Синтеза, стяжённых у Изначально Вышестоящего Аватара Синтеза Кут Хуми каждому из нас. Вот здесь вы можете пообучаться, и увидеть, как соорганизуются или Отцом организуются синтез и огонь, которые Отец направляет и вводит в 268435457 Планов Синтеза, которые мы стяжали у Аватара Синтеза Кут Хуми.</w:t>
      </w:r>
    </w:p>
    <w:p w:rsidR="00563F5A" w:rsidRPr="00442610" w:rsidRDefault="00563F5A" w:rsidP="00563F5A">
      <w:pPr>
        <w:ind w:firstLine="454"/>
      </w:pPr>
      <w:r w:rsidRPr="00442610">
        <w:t>То есть, идёт такое сопересечение, сопряжение двух видов Синтеза – в Синтез Кут Хуми входит Синтез Изначально Вышестоящего Отца внутренним планированием. И мы проникаемся, впитываем. И синтезируемся с Хум Изначально Вышестоящего Отца, вот тут немножко сложнее, просим Отца поддержать в нас, чтобы мы сами синтезировали 268435457 Планов Синтеза в один 11-архетипический План Синтеза. Да? И вы сейчас, стоя пред Изначально Вышестоящим Отцом, заполняясь Синтезом Изначально Вышестоящего Отца, производите какое-то действие.</w:t>
      </w:r>
    </w:p>
    <w:p w:rsidR="00563F5A" w:rsidRPr="00442610" w:rsidRDefault="00563F5A" w:rsidP="00563F5A">
      <w:pPr>
        <w:ind w:firstLine="454"/>
      </w:pPr>
      <w:r w:rsidRPr="00442610">
        <w:t xml:space="preserve">И вот, как получается, по наитию, как понимаете, пробуйте синтезировать 268 миллионов Планов Синтеза в один План 11-архетипического Плана Синтеза Изначально Вышестоящего Отца. То есть, из 268-ми вот этих мелких ядер Планов Синтеза, должна родиться одна Сфера, одно ядро Плана Синтеза, один План Синтеза, а вначале он видится сферично. Синтезируйте Синтезом, бегать по залу за планами не надо, они привязаны к вашему или вписаны в </w:t>
      </w:r>
      <w:proofErr w:type="gramStart"/>
      <w:r w:rsidRPr="00442610">
        <w:t>ваше</w:t>
      </w:r>
      <w:proofErr w:type="gramEnd"/>
      <w:r w:rsidRPr="00442610">
        <w:t xml:space="preserve"> ИВДИВО каждого. Если вам сложно их собрать, возжигайте ИВДИВО Отца. Отлично! ИВДИВО Отца, ИВДИВО Отца возжигается магнитом по каждой оболочке. Идёт притяжка соответствующего Плана Синтеза к вам вот по номеру оболочки, прямо даже на сферках оболочек вы видите такие вот сгустки Плана Синтеза. Но, а далее уже у каждого из вас по-своему происходит процесс синтеза. </w:t>
      </w:r>
    </w:p>
    <w:p w:rsidR="00563F5A" w:rsidRPr="00442610" w:rsidRDefault="00563F5A" w:rsidP="00563F5A">
      <w:pPr>
        <w:ind w:firstLine="454"/>
      </w:pPr>
      <w:r w:rsidRPr="00442610">
        <w:t xml:space="preserve">Примените творческое мастерство, вот что бы вам было </w:t>
      </w:r>
      <w:proofErr w:type="gramStart"/>
      <w:r w:rsidRPr="00442610">
        <w:t>интересно</w:t>
      </w:r>
      <w:proofErr w:type="gramEnd"/>
      <w:r w:rsidRPr="00442610">
        <w:t xml:space="preserve"> как синтезировать Планы Синтеза между собой, вспоминая, что, как раз, одиннадцатый архетип, это действие Служащего. Ну, вот если пойти по шестнадцатерице. </w:t>
      </w:r>
      <w:proofErr w:type="gramStart"/>
      <w:r w:rsidRPr="00442610">
        <w:t>Такая</w:t>
      </w:r>
      <w:proofErr w:type="gramEnd"/>
      <w:r w:rsidRPr="00442610">
        <w:t xml:space="preserve"> внутренняя конфедеративность, значит, происходит само Созидание, сотворение Плана Синтеза одиннадцати-архетипичное, отлично. </w:t>
      </w:r>
    </w:p>
    <w:p w:rsidR="00563F5A" w:rsidRPr="00442610" w:rsidRDefault="00563F5A" w:rsidP="00563F5A">
      <w:pPr>
        <w:ind w:firstLine="454"/>
      </w:pPr>
      <w:r w:rsidRPr="00442610">
        <w:t xml:space="preserve">И вот у некоторых из вас уже на подходе есть один План Синтеза. Если видите, вы его даже в руках держите. Он не горячий, не холодный, вот просто в руках План Синтеза. Он, кстати, может принимать любую форму, вначале сферичную, как раз, выражение ядра, а после вплоть до, не знаю, какого-то документа. </w:t>
      </w:r>
    </w:p>
    <w:p w:rsidR="00563F5A" w:rsidRPr="00442610" w:rsidRDefault="00563F5A" w:rsidP="00563F5A">
      <w:pPr>
        <w:ind w:firstLine="454"/>
      </w:pPr>
      <w:r w:rsidRPr="00442610">
        <w:t>Кстати, будет важно и правильно, если вы синтезируетесь с Отцом и попросите Изначально Вышестоящего Отца оформить этот один 11-архетипичный План Синтеза в росте внутреннего мира Человека в один документ. В котором было бы прописано, то, что вы спрашивали у Изначально Вышестоящего Отца С</w:t>
      </w:r>
      <w:proofErr w:type="gramStart"/>
      <w:r w:rsidRPr="00442610">
        <w:t>и-</w:t>
      </w:r>
      <w:proofErr w:type="gramEnd"/>
      <w:r w:rsidRPr="00442610">
        <w:t xml:space="preserve"> и Ми-ИВДИВО, как следующие цели, стратегии действия. Замечательно. </w:t>
      </w:r>
    </w:p>
    <w:p w:rsidR="00563F5A" w:rsidRPr="00442610" w:rsidRDefault="00563F5A" w:rsidP="00563F5A">
      <w:pPr>
        <w:ind w:firstLine="454"/>
      </w:pPr>
      <w:r w:rsidRPr="00442610">
        <w:t xml:space="preserve">Ну, а теперь вот перед Изначально Вышестоящим Отцом Фа-ИВДИВО Метагалактики у вас три разно-архетипических Плана Синтеза. Просто обратите на это внимание, вот как вы собою их фиксируете. </w:t>
      </w:r>
    </w:p>
    <w:p w:rsidR="00563F5A" w:rsidRPr="00442610" w:rsidRDefault="00563F5A" w:rsidP="00563F5A">
      <w:pPr>
        <w:ind w:firstLine="454"/>
      </w:pPr>
      <w:r w:rsidRPr="00442610">
        <w:t xml:space="preserve">И мы переходим к Изначально Вышестоящему Отцу Ми-ИВДИВО Октавы Бытия из зала Изначально Вышестоящего Отца Фа-ИВДИВО. Фиксируемся напротив Изначально Вышестоящего Отца Ми-ИВДИВО Октавы Бытия, возжигаясь тремя архетипическими Планами Синтеза: 17-го архетипа, 14-го архетипа, 11-го архетипа в каждом из нас. </w:t>
      </w:r>
    </w:p>
    <w:p w:rsidR="00563F5A" w:rsidRPr="00442610" w:rsidRDefault="00563F5A" w:rsidP="00563F5A">
      <w:pPr>
        <w:ind w:firstLine="454"/>
      </w:pPr>
      <w:r w:rsidRPr="00442610">
        <w:t xml:space="preserve">Синтезируемся с Хум Изначально Вышестоящего Отца Ми-ИВДИВО Октавы Бытия, устаиваясь в зале 1099511627777 (один триллион девяносто девять миллиардов пятьсот одиннадцать миллионов шестьсот двадцать семь тысяч семьсот семьдесят седьмой) изначально-вышестоящей-ивдиво-октавности. </w:t>
      </w:r>
    </w:p>
    <w:p w:rsidR="00563F5A" w:rsidRPr="00442610" w:rsidRDefault="00563F5A" w:rsidP="00563F5A">
      <w:pPr>
        <w:ind w:firstLine="454"/>
      </w:pPr>
      <w:r w:rsidRPr="00442610">
        <w:lastRenderedPageBreak/>
        <w:t xml:space="preserve">И мы просим вас обратить внимание, что в зал к Изначально Вышестоящему Отцу в Ми-ИВДИВО вышли два Изначально Вышестоящих Отца Си-ИВДИВО Метагалактики и Фа-ИВДИВО Метагалактики. И мы возжигаемся поддержкой, в росте Учителя Синтеза на каждом из нас, а значит некой эталонной поддержкой Изначально Вышестоящих Отцов на нас. </w:t>
      </w:r>
    </w:p>
    <w:p w:rsidR="00563F5A" w:rsidRPr="00442610" w:rsidRDefault="00563F5A" w:rsidP="00563F5A">
      <w:pPr>
        <w:ind w:firstLine="454"/>
      </w:pPr>
      <w:r w:rsidRPr="00442610">
        <w:t xml:space="preserve">Вспыхиваем тремя Планами Синтеза. Они фиксируются в вас по принципу матрёшки один в один. </w:t>
      </w:r>
      <w:proofErr w:type="gramStart"/>
      <w:r w:rsidRPr="00442610">
        <w:t>И мы синтезируемся с Хум Изначально Вышестоящего Отца Ми-ИВДИВО Октавы Бытия стяжаем Головерсумное Бытиё Вершением Изначально Вышестоящего Отца Ми-ИВДИВО Октавы Бытия, ростом и развитием Учителя Синтеза ми-ивдивностью процессами стыковки тонко-физического действия миром Изначально Вышестоящего Отца внутренним единством в реализации целей, задач, постановки вопросов и реализацией Изначально Вышестоящего Отца по плану Изначально Вышестоящего Отца.</w:t>
      </w:r>
      <w:proofErr w:type="gramEnd"/>
    </w:p>
    <w:p w:rsidR="00563F5A" w:rsidRPr="00442610" w:rsidRDefault="00563F5A" w:rsidP="00563F5A">
      <w:pPr>
        <w:ind w:firstLine="454"/>
      </w:pPr>
      <w:r w:rsidRPr="00442610">
        <w:t xml:space="preserve">Вот прямо возжигаемся Головерсумным Бытиём действия служения ипостасностью, учительством, владычества, кому по компетенции данное выражение. Проникаемся этим. И просто есть такое хорошее состояние: звучим Отцом. </w:t>
      </w:r>
    </w:p>
    <w:p w:rsidR="00563F5A" w:rsidRPr="00442610" w:rsidRDefault="00563F5A" w:rsidP="00563F5A">
      <w:pPr>
        <w:ind w:firstLine="454"/>
      </w:pPr>
      <w:r w:rsidRPr="00442610">
        <w:t xml:space="preserve">Вот в Головерсуме есть одна такая интересная штука. Головерсум может действовать принципом дежавю. </w:t>
      </w:r>
    </w:p>
    <w:p w:rsidR="00563F5A" w:rsidRPr="00442610" w:rsidRDefault="00563F5A" w:rsidP="00563F5A">
      <w:pPr>
        <w:ind w:firstLine="454"/>
      </w:pPr>
      <w:r w:rsidRPr="00442610">
        <w:t xml:space="preserve">Вот не знаю как у вас, а у меня сейчас, такое состояние в теле Головерсумное дежавю, вот явление Синтеза Планов Синтеза. Вот настройтесь, то есть сейчас такое в восприятии действие, как ваши предположительно прошлые условия планирования, реализаций, подтверждения с Отцом или с Отцами, с Аватарами Синтеза в выражении Отцов дали такой образ внутреннего действия, вот этой вот Головерсумности Бытия как синтеза всех возможностей, которые вы собой имеете. </w:t>
      </w:r>
    </w:p>
    <w:p w:rsidR="00563F5A" w:rsidRPr="00442610" w:rsidRDefault="00563F5A" w:rsidP="00563F5A">
      <w:pPr>
        <w:ind w:firstLine="454"/>
      </w:pPr>
      <w:r w:rsidRPr="00442610">
        <w:t xml:space="preserve">Вот просим Изначально Вышестоящего Отца, Изначально Вышестоящих Отцов насытить Головерсум каждого из нас 14-архетипически как часть, исключительно как часть Изначально Вышестоящего Отца 179-я, Планом Синтеза в росте Головерсумным Бытиём. </w:t>
      </w:r>
    </w:p>
    <w:p w:rsidR="00563F5A" w:rsidRPr="00442610" w:rsidRDefault="00563F5A" w:rsidP="00563F5A">
      <w:pPr>
        <w:ind w:firstLine="454"/>
      </w:pPr>
      <w:r w:rsidRPr="00442610">
        <w:t>И вот Отец Си-ИВДИВО Метагалактики говорит: «Укутываем Подразделение как сферы подразделения Си-ИВДИВО». У нас же подразделение там, вот как раз по номеру 17179869119 (семнадцать миллиардов сто семьдесят девять миллионов восемьсот шестьдесят девять тысяч сто девятнадцатое) синтез-ивдиво-цельность Питер, Ладога в своем выражении цифры.</w:t>
      </w:r>
    </w:p>
    <w:p w:rsidR="00563F5A" w:rsidRPr="00442610" w:rsidRDefault="00563F5A" w:rsidP="00563F5A">
      <w:pPr>
        <w:ind w:firstLine="454"/>
      </w:pPr>
      <w:r w:rsidRPr="00442610">
        <w:t xml:space="preserve">И вот укутываем сферы подразделения си-ивдивно Головерсумным Бытиём в исполнении Планов Изначально Вышестоящего Отца Ми-ИВДИВО внутренним миром, Си-ИВДИВО внутренним миром, Фа-ИВДИВО Метагалактики внутренним миром и, возжигаясь, вот именно напахтываем, то есть концентрируем, </w:t>
      </w:r>
      <w:proofErr w:type="gramStart"/>
      <w:r w:rsidRPr="00442610">
        <w:t>фокусируем</w:t>
      </w:r>
      <w:proofErr w:type="gramEnd"/>
      <w:r w:rsidRPr="00442610">
        <w:t xml:space="preserve"> углубляем выразимость в служении, реализации, исполнения, процессуальности, утончённости, привлечении условий Планов Синтезов в Подразделения нашего служения. </w:t>
      </w:r>
    </w:p>
    <w:p w:rsidR="00563F5A" w:rsidRPr="00442610" w:rsidRDefault="00563F5A" w:rsidP="00563F5A">
      <w:pPr>
        <w:ind w:firstLine="454"/>
      </w:pPr>
      <w:r w:rsidRPr="00442610">
        <w:t xml:space="preserve">Вот услышьте фразу: «Привлекаем, условия в подразделение ИВДИВО служения». То есть, мы как компетентные от нашей активности, зависит, какие условия в Подразделения мы привлекаем. </w:t>
      </w:r>
    </w:p>
    <w:p w:rsidR="00563F5A" w:rsidRPr="00442610" w:rsidRDefault="00563F5A" w:rsidP="00563F5A">
      <w:pPr>
        <w:ind w:firstLine="454"/>
      </w:pPr>
      <w:r w:rsidRPr="00442610">
        <w:t xml:space="preserve">Молодцы. Вот вы до этого дошли и этим занимается Головерсумное Бытиё, оно складывает жизнь как процесс настоящего, что мы приносим в Дом Отца каждым. Ну, вот и такие звуки, тоже жизнь, молодец. </w:t>
      </w:r>
    </w:p>
    <w:p w:rsidR="00563F5A" w:rsidRPr="00442610" w:rsidRDefault="00563F5A" w:rsidP="00563F5A">
      <w:pPr>
        <w:ind w:firstLine="454"/>
      </w:pPr>
      <w:r w:rsidRPr="00442610">
        <w:t xml:space="preserve">И возжигаясь Изначально Вышестоящим Отцом, вот есть слово </w:t>
      </w:r>
      <w:r w:rsidRPr="00442610">
        <w:rPr>
          <w:i/>
        </w:rPr>
        <w:t>проживание</w:t>
      </w:r>
      <w:r w:rsidRPr="00442610">
        <w:t xml:space="preserve">. Попробуйте его сейчас включить в теле как перепроживание Бытиём Отца. То есть, может быть, на какой-то момент проникнуться и синтезироваться с Отцом в такой глубине, чтобы уловить, как проживает Отец. Только не жизнь, это человеческое, а вот служение, действие эталонностью, как Отец в подразделении </w:t>
      </w:r>
      <w:proofErr w:type="gramStart"/>
      <w:r w:rsidRPr="00442610">
        <w:t>в</w:t>
      </w:r>
      <w:proofErr w:type="gramEnd"/>
      <w:r w:rsidRPr="00442610">
        <w:t xml:space="preserve"> самом ИВДИВО выражается. Вот перепрожить это от Отцов. То есть вот Отцы дают вам, Изначально Вышестоящие Отцы, такой Головерсумный образ, голограмму, картину Бытия их присутствия в Подразделении. Вот кстати, классно, их присутствия в подразделении. Сейчас, отлично. </w:t>
      </w:r>
    </w:p>
    <w:p w:rsidR="00563F5A" w:rsidRPr="00442610" w:rsidRDefault="00563F5A" w:rsidP="00563F5A">
      <w:pPr>
        <w:ind w:firstLine="454"/>
      </w:pPr>
      <w:proofErr w:type="gramStart"/>
      <w:r w:rsidRPr="00442610">
        <w:t xml:space="preserve">И синтезируемся с Хум Изначально Вышестоящего Отца, стяжаем точку зрения как развитие внутренней внимательности Головерсумного Бытия в каждом из нас, прося Изначально Вышестоящего Отца Ми-ИВДИВО, Си-ИВДИВО, Ми-ИВДИВО Октавы Бытия, Си-ИВДИВО Метагалактики, Фа-ИВДИВО Метагалактики откорректировать, развить, привить внимательность </w:t>
      </w:r>
      <w:r w:rsidRPr="00442610">
        <w:lastRenderedPageBreak/>
        <w:t>формированием точки зрения, такой воззренческой функциональности, чтобы было фокусирование внимания, служения в бытие, некой такой антологичностью жизни, в том числе и познанием перспективности</w:t>
      </w:r>
      <w:proofErr w:type="gramEnd"/>
      <w:r w:rsidRPr="00442610">
        <w:t>, изучения мира внутреннего ивдивного, внешнего ивдивного Изначально Вышестоящими Отцами.</w:t>
      </w:r>
    </w:p>
    <w:p w:rsidR="00563F5A" w:rsidRPr="00442610" w:rsidRDefault="00563F5A" w:rsidP="00563F5A">
      <w:pPr>
        <w:ind w:firstLine="454"/>
      </w:pPr>
      <w:r w:rsidRPr="00442610">
        <w:t xml:space="preserve">И вот возжигаясь этим, впитываем, проникаемся, слушаем. И возжигаем матрицу самоорганизации голограммностью формы, фрагмента, вот, кстати, Учения Синтеза. </w:t>
      </w:r>
    </w:p>
    <w:p w:rsidR="00563F5A" w:rsidRPr="00442610" w:rsidRDefault="00563F5A" w:rsidP="00563F5A">
      <w:pPr>
        <w:ind w:firstLine="454"/>
      </w:pPr>
      <w:r w:rsidRPr="00442610">
        <w:t xml:space="preserve">И получается, что для Изначально Вышестоящих Отцов, любое вот это внутреннее действие – это продолжение концентрации Учения Синтеза. То есть Бытиё в функциональном воззрении, исполнении Учения Синтеза. </w:t>
      </w:r>
    </w:p>
    <w:p w:rsidR="00563F5A" w:rsidRPr="00442610" w:rsidRDefault="00563F5A" w:rsidP="00563F5A">
      <w:pPr>
        <w:ind w:firstLine="454"/>
      </w:pPr>
      <w:r w:rsidRPr="00442610">
        <w:t>И мы благодарим Изначально Вышестоящих Отцов, синтезируемся с Хум Изначально Вышестоящего Отца Ми-ИВДИВО Октавы-Бытия и стяжаем итогово Синтез Изначально Вышестоящего Отца, прося преобразить и записать, всё дополненное, что видит Изначально Вышестоящий Отец каждому из нас и синтезу нас во внутреннем росте реализации Синтеза. Благодарим Изначально Вышестоящего Отца Фа-ИВДИВО Метагалактики. Благодарим Изначально Вышестоящего Отца Си-ИВДИВО Метагалактики. Благодарим Изначально Вышестоящего Отца Ми-ИВДИВО Октавы Бытия. Благодарим Изначально Вышестоящего Аватара Синтеза Кут Хуми.</w:t>
      </w:r>
    </w:p>
    <w:p w:rsidR="00563F5A" w:rsidRPr="00442610" w:rsidRDefault="00563F5A" w:rsidP="00563F5A">
      <w:pPr>
        <w:ind w:firstLine="454"/>
      </w:pPr>
      <w:r w:rsidRPr="00442610">
        <w:t>И, возжигаясь, возвращаемся синтезфизично, развёртываемся цельностью трёх архетипических Планов Синтеза. Развертываемся воззрением Головерсумного Бытия, взглядом Изначально Вышестоящего Отца, вот планом действия, что Отец зафиксировал, передал, ввел в активацию жизни, служения каждого из нас ивдивно в подразделении.</w:t>
      </w:r>
    </w:p>
    <w:p w:rsidR="00563F5A" w:rsidRPr="00442610" w:rsidRDefault="00563F5A" w:rsidP="00563F5A">
      <w:pPr>
        <w:ind w:firstLine="454"/>
      </w:pPr>
      <w:r w:rsidRPr="00442610">
        <w:t>И эманируем в Изначально Вышестоящий Дом Изначально Вышестоящего Отца в целом, в сферу ИВДИВО, в подразделение ИВДИВО Санкт-Петербург, Ладога и в ИВДИВО каждого.</w:t>
      </w:r>
    </w:p>
    <w:p w:rsidR="00563F5A" w:rsidRPr="00442610" w:rsidRDefault="00563F5A" w:rsidP="00563F5A">
      <w:pPr>
        <w:ind w:firstLine="454"/>
      </w:pPr>
      <w:r w:rsidRPr="00442610">
        <w:t xml:space="preserve">И вот пока вы на этом состоянии перехода Головерсумного Бытия внутренне-внешне услышьте то, что вам передал Отец. У нас сложился образ, что вам Отец передал состояние жизни внутри подразделения. </w:t>
      </w:r>
    </w:p>
    <w:p w:rsidR="00563F5A" w:rsidRPr="00442610" w:rsidRDefault="00563F5A" w:rsidP="00563F5A">
      <w:pPr>
        <w:ind w:firstLine="454"/>
      </w:pPr>
      <w:r w:rsidRPr="00442610">
        <w:t xml:space="preserve">Не значит, что жизни вне подразделения нет – это не об этом. Это значит, что внутренняя жизнь и служение происходит в условиях ИВДИВО подразделения. И то насколько вы живёте в подразделении участвуете, работаете, практикуетесь, служите, вариативите и всё в этом состоящем, и складывается Головерсумное Бытиё в этом объёме жизни внутри подразделения. И за пределами его, тоже жизнь есть, в других подразделениях. Но вот ваша задача заняться жизнью служения в подразделении. Мне сложно ещё как-то вам передать, то, что вот этот один образ встал вы попробуйте додумать сами, чтобы у вас это сложилось. </w:t>
      </w:r>
    </w:p>
    <w:p w:rsidR="00563F5A" w:rsidRPr="00442610" w:rsidRDefault="00563F5A" w:rsidP="00563F5A">
      <w:pPr>
        <w:ind w:firstLine="454"/>
      </w:pPr>
    </w:p>
    <w:p w:rsidR="00563F5A" w:rsidRPr="00442610" w:rsidRDefault="00563F5A" w:rsidP="00563F5A">
      <w:pPr>
        <w:ind w:firstLine="454"/>
      </w:pPr>
      <w:r w:rsidRPr="00442610">
        <w:t>Сейчас 12:37, 25 там или 20 минут перерыв и потом четвертая часть. Спасибо большое. В этом Головерсумном состоянии выходим на перерыв.</w:t>
      </w:r>
    </w:p>
    <w:p w:rsidR="00563F5A" w:rsidRPr="00442610" w:rsidRDefault="00563F5A" w:rsidP="00563F5A">
      <w:pPr>
        <w:ind w:firstLine="454"/>
        <w:jc w:val="left"/>
      </w:pPr>
      <w:r w:rsidRPr="00442610">
        <w:br w:type="page"/>
      </w:r>
    </w:p>
    <w:p w:rsidR="00563F5A" w:rsidRPr="00442610" w:rsidRDefault="00563F5A" w:rsidP="00442610">
      <w:pPr>
        <w:pStyle w:val="0"/>
      </w:pPr>
      <w:bookmarkStart w:id="260" w:name="_Toc90434041"/>
      <w:bookmarkStart w:id="261" w:name="_Toc90560830"/>
      <w:bookmarkStart w:id="262" w:name="_Toc90563407"/>
      <w:bookmarkStart w:id="263" w:name="_Toc90565157"/>
      <w:r w:rsidRPr="00442610">
        <w:lastRenderedPageBreak/>
        <w:t>2 день 2 часть</w:t>
      </w:r>
      <w:bookmarkEnd w:id="260"/>
      <w:bookmarkEnd w:id="261"/>
      <w:bookmarkEnd w:id="262"/>
      <w:bookmarkEnd w:id="263"/>
    </w:p>
    <w:p w:rsidR="00563F5A" w:rsidRPr="00442610" w:rsidRDefault="00563F5A" w:rsidP="00C26633">
      <w:pPr>
        <w:pStyle w:val="12"/>
        <w:rPr>
          <w:rFonts w:eastAsia="Calibri"/>
        </w:rPr>
      </w:pPr>
      <w:bookmarkStart w:id="264" w:name="_Toc90434042"/>
      <w:bookmarkStart w:id="265" w:name="_Toc90560831"/>
      <w:bookmarkStart w:id="266" w:name="_Toc90563408"/>
      <w:bookmarkStart w:id="267" w:name="_Toc90565158"/>
      <w:r w:rsidRPr="00442610">
        <w:rPr>
          <w:rFonts w:eastAsia="Calibri"/>
        </w:rPr>
        <w:t>Уметь окончательно переключаться на действия в Синтезе</w:t>
      </w:r>
      <w:bookmarkEnd w:id="264"/>
      <w:bookmarkEnd w:id="265"/>
      <w:bookmarkEnd w:id="266"/>
      <w:bookmarkEnd w:id="267"/>
    </w:p>
    <w:p w:rsidR="00563F5A" w:rsidRPr="00442610" w:rsidRDefault="00563F5A" w:rsidP="00563F5A">
      <w:pPr>
        <w:ind w:firstLine="454"/>
      </w:pPr>
      <w:r w:rsidRPr="00442610">
        <w:t xml:space="preserve">Продолжим, да? Я не поняла, что за шум в среде </w:t>
      </w:r>
      <w:proofErr w:type="gramStart"/>
      <w:r w:rsidRPr="00442610">
        <w:t>Компетентных</w:t>
      </w:r>
      <w:proofErr w:type="gramEnd"/>
      <w:r w:rsidRPr="00442610">
        <w:t>? Почему План Синтеза шумит? Непонятно.</w:t>
      </w:r>
    </w:p>
    <w:p w:rsidR="00563F5A" w:rsidRPr="00442610" w:rsidRDefault="00563F5A" w:rsidP="00563F5A">
      <w:pPr>
        <w:ind w:firstLine="454"/>
        <w:rPr>
          <w:rFonts w:eastAsia="Times New Roman"/>
          <w:i/>
          <w:iCs/>
          <w:lang w:eastAsia="ru-RU"/>
        </w:rPr>
      </w:pPr>
      <w:r w:rsidRPr="00442610">
        <w:rPr>
          <w:rFonts w:eastAsia="Times New Roman"/>
          <w:i/>
          <w:iCs/>
          <w:lang w:eastAsia="ru-RU"/>
        </w:rPr>
        <w:t xml:space="preserve">Из зала: </w:t>
      </w:r>
      <w:r w:rsidRPr="00442610">
        <w:t>–</w:t>
      </w:r>
      <w:r w:rsidRPr="00442610">
        <w:rPr>
          <w:rFonts w:eastAsia="Times New Roman"/>
          <w:i/>
          <w:iCs/>
          <w:lang w:eastAsia="ru-RU"/>
        </w:rPr>
        <w:t xml:space="preserve"> Звучит.</w:t>
      </w:r>
    </w:p>
    <w:p w:rsidR="00563F5A" w:rsidRPr="00442610" w:rsidRDefault="00563F5A" w:rsidP="00563F5A">
      <w:pPr>
        <w:ind w:firstLine="454"/>
        <w:rPr>
          <w:rFonts w:eastAsia="Times New Roman"/>
          <w:iCs/>
          <w:lang w:eastAsia="ru-RU"/>
        </w:rPr>
      </w:pPr>
      <w:r w:rsidRPr="00442610">
        <w:rPr>
          <w:rFonts w:eastAsia="Times New Roman"/>
          <w:iCs/>
          <w:lang w:eastAsia="ru-RU"/>
        </w:rPr>
        <w:t>А, звучит, вот как это называется?</w:t>
      </w:r>
    </w:p>
    <w:p w:rsidR="00563F5A" w:rsidRPr="00442610" w:rsidRDefault="00563F5A" w:rsidP="00563F5A">
      <w:pPr>
        <w:ind w:firstLine="454"/>
        <w:rPr>
          <w:rFonts w:eastAsia="Times New Roman"/>
          <w:iCs/>
          <w:lang w:eastAsia="ru-RU"/>
        </w:rPr>
      </w:pPr>
      <w:r w:rsidRPr="00442610">
        <w:rPr>
          <w:rFonts w:eastAsia="Times New Roman"/>
          <w:iCs/>
          <w:lang w:eastAsia="ru-RU"/>
        </w:rPr>
        <w:t>Значит так, вывод по итогам перерыва. Это Аватар Синтеза Кут Хуми сказал о том, что вы очень быстро всё забываете.</w:t>
      </w:r>
    </w:p>
    <w:p w:rsidR="00563F5A" w:rsidRPr="00442610" w:rsidRDefault="00563F5A" w:rsidP="00563F5A">
      <w:pPr>
        <w:ind w:firstLine="454"/>
        <w:rPr>
          <w:rFonts w:eastAsia="Times New Roman"/>
          <w:i/>
          <w:iCs/>
          <w:lang w:eastAsia="ru-RU"/>
        </w:rPr>
      </w:pPr>
      <w:r w:rsidRPr="00442610">
        <w:rPr>
          <w:rFonts w:eastAsia="Times New Roman"/>
          <w:i/>
          <w:iCs/>
          <w:lang w:eastAsia="ru-RU"/>
        </w:rPr>
        <w:t xml:space="preserve">Из зала: </w:t>
      </w:r>
      <w:r w:rsidRPr="00442610">
        <w:t>–</w:t>
      </w:r>
      <w:r w:rsidRPr="00442610">
        <w:rPr>
          <w:rFonts w:eastAsia="Times New Roman"/>
          <w:i/>
          <w:iCs/>
          <w:lang w:eastAsia="ru-RU"/>
        </w:rPr>
        <w:t xml:space="preserve"> А мы с Памятью работаем.</w:t>
      </w:r>
    </w:p>
    <w:p w:rsidR="00563F5A" w:rsidRPr="00442610" w:rsidRDefault="00563F5A" w:rsidP="00563F5A">
      <w:pPr>
        <w:ind w:firstLine="454"/>
      </w:pPr>
      <w:r w:rsidRPr="00442610">
        <w:t xml:space="preserve">А, вы с Памятью работали. Верю. Но на перерыве Аватар Кут Хуми просто сделал вывод. То есть смотрите. Скорее всего, на основании вот этих вот трёх главных цельных архетипических Планов Синтеза с трёх архетипов зафиксировалось это в тело, распределилось в ИВДИВО. Вы на перерыве побыли, попахтались, переключились с Синтеза на что-то, какую-то передышку, и потом Аватар Кут Хуми после перерыва, я уже, когда шла сама, Владыка говорит: «Быстро забывают». Я говорю, что? – Владыка говорит: «Действия в Синтезе». Вот действия в Синтезе быстро забываете. </w:t>
      </w:r>
    </w:p>
    <w:p w:rsidR="00563F5A" w:rsidRPr="00442610" w:rsidRDefault="00563F5A" w:rsidP="00563F5A">
      <w:pPr>
        <w:ind w:firstLine="454"/>
      </w:pPr>
      <w:r w:rsidRPr="00442610">
        <w:t xml:space="preserve">То есть, вы подействовали по наитию групповой силой, групповым потенциалом, групповым состоянием, такое постимулировали себя. Два дня побыли, попрактиковали, вышли в привычное состояние. И вот здесь состояние: либо вы подводите сами себя в привычках, на которых вы потом начинаете базироваться, либо вы учитесь, знаете, состояние такое, окончательно переключаться на какую-то новизну, которую вы достигли исполнением на Синтезе. Чтобы, смотрите, не было </w:t>
      </w:r>
      <w:proofErr w:type="gramStart"/>
      <w:r w:rsidRPr="00442610">
        <w:t>самопроизвольного</w:t>
      </w:r>
      <w:proofErr w:type="gramEnd"/>
      <w:r w:rsidRPr="00442610">
        <w:t xml:space="preserve"> выпадания в привычное, тем самым забывание каких-то действий, и потом называется: «это песня хороша – начинай сначала». </w:t>
      </w:r>
    </w:p>
    <w:p w:rsidR="00563F5A" w:rsidRPr="00442610" w:rsidRDefault="00563F5A" w:rsidP="00C26633">
      <w:pPr>
        <w:pStyle w:val="12"/>
        <w:rPr>
          <w:rFonts w:eastAsia="Calibri"/>
        </w:rPr>
      </w:pPr>
      <w:bookmarkStart w:id="268" w:name="_Toc90434043"/>
      <w:bookmarkStart w:id="269" w:name="_Toc90560832"/>
      <w:bookmarkStart w:id="270" w:name="_Toc90563409"/>
      <w:bookmarkStart w:id="271" w:name="_Toc90565159"/>
      <w:r w:rsidRPr="00442610">
        <w:rPr>
          <w:rFonts w:eastAsia="Calibri"/>
        </w:rPr>
        <w:t>Архетипический План Синтеза и 51-й инструмент. Иерархизация дел по 8-ричной Субъектности</w:t>
      </w:r>
      <w:bookmarkEnd w:id="268"/>
      <w:bookmarkEnd w:id="269"/>
      <w:bookmarkEnd w:id="270"/>
      <w:bookmarkEnd w:id="271"/>
      <w:r w:rsidRPr="00442610">
        <w:rPr>
          <w:rFonts w:eastAsia="Calibri"/>
        </w:rPr>
        <w:t xml:space="preserve"> </w:t>
      </w:r>
    </w:p>
    <w:p w:rsidR="00563F5A" w:rsidRPr="00442610" w:rsidRDefault="00563F5A" w:rsidP="00563F5A">
      <w:pPr>
        <w:ind w:firstLine="454"/>
      </w:pPr>
      <w:r w:rsidRPr="00442610">
        <w:t xml:space="preserve">Вот у нас осталось два часа. Понятно, что какие-то будут практики по ходу. Но, когда мы сейчас спросили у Владыки, с чего начать сейчас четвёртую часть? Аватар Кут Хуми сказал сразу же: «С Совершенного Плана Синтеза». </w:t>
      </w:r>
    </w:p>
    <w:p w:rsidR="00563F5A" w:rsidRPr="00442610" w:rsidRDefault="00563F5A" w:rsidP="00563F5A">
      <w:pPr>
        <w:ind w:firstLine="454"/>
      </w:pPr>
      <w:r w:rsidRPr="00442610">
        <w:t xml:space="preserve">То есть, чтобы мы с вами подействовали инструментом. И те Планы Синтеза объёмные, крупные в количественном эквиваленте и отдельно оформленные Планы Синтеза, которые произошли, мы с вами зафиксировали и попрактиковали Планом Синтеза как Совершенным Инструментом. </w:t>
      </w:r>
    </w:p>
    <w:p w:rsidR="00563F5A" w:rsidRPr="00442610" w:rsidRDefault="00563F5A" w:rsidP="00563F5A">
      <w:pPr>
        <w:ind w:firstLine="454"/>
      </w:pPr>
      <w:r w:rsidRPr="00442610">
        <w:t xml:space="preserve">Вы, наверное, или слышали, там дошла до вас информация, что все инструменты переведены в Высшую Школу Синтеза, раз. И мы начинаем теперь развивать не только Совершенные инструменты, а у нас шесть видов инструментов. </w:t>
      </w:r>
    </w:p>
    <w:p w:rsidR="00563F5A" w:rsidRPr="00442610" w:rsidRDefault="00563F5A" w:rsidP="00563F5A">
      <w:pPr>
        <w:ind w:firstLine="454"/>
      </w:pPr>
      <w:r w:rsidRPr="00442610">
        <w:t xml:space="preserve">Значит, мы попробуем с вами, это мы не гарантируем, но постараемся встроиться в Синтез и в Огонь архетипического Плана Синтеза. </w:t>
      </w:r>
    </w:p>
    <w:p w:rsidR="00563F5A" w:rsidRPr="00442610" w:rsidRDefault="00563F5A" w:rsidP="00563F5A">
      <w:pPr>
        <w:ind w:firstLine="454"/>
      </w:pPr>
      <w:r w:rsidRPr="00442610">
        <w:t xml:space="preserve">И вот почему Владыка даёт нам этот инструмент? Потому что каждый отдельный План Синтеза, который мы стяжали архетипично, он может звучать, в том числе, и инструментом. </w:t>
      </w:r>
    </w:p>
    <w:p w:rsidR="00563F5A" w:rsidRPr="00442610" w:rsidRDefault="00563F5A" w:rsidP="00563F5A">
      <w:pPr>
        <w:ind w:firstLine="454"/>
      </w:pPr>
      <w:r w:rsidRPr="00442610">
        <w:t xml:space="preserve">Давайте начнём сразу же с того, как вы представляете собою работу 51-го инструмента? Совершенный План Синтеза, для вас это что, по вашему мнению? </w:t>
      </w:r>
    </w:p>
    <w:p w:rsidR="00563F5A" w:rsidRPr="00442610" w:rsidRDefault="00563F5A" w:rsidP="00563F5A">
      <w:pPr>
        <w:ind w:firstLine="454"/>
      </w:pPr>
      <w:r w:rsidRPr="00442610">
        <w:t xml:space="preserve">Если мы говорили о том, что точка зрения формирует воззрение как функциональность действия Плана Синтеза вашего вовне, чтобы к вам притягивались условия, вы реализовывали, вы могли иерархизировать какие-то виды действия. </w:t>
      </w:r>
    </w:p>
    <w:p w:rsidR="00563F5A" w:rsidRPr="00442610" w:rsidRDefault="00563F5A" w:rsidP="00563F5A">
      <w:pPr>
        <w:ind w:firstLine="454"/>
      </w:pPr>
      <w:r w:rsidRPr="00442610">
        <w:t xml:space="preserve">Кстати, вот не уходя далеко, пока жива эта тематика, давайте ещё раз обозначим. Чаще всего, мы с вами, имея восьмерицу Субъектности, зацикливаемся на множестве видов работ, которые в большинстве своём отражают нашу человеческую действительность. И если нам кажется, что у нас 25 миллионов дел, и мы никак не можем войти в 26-й миллион, только потому, что мы 25-ю заняты. Это потому, что мы не иерархизируем дела по 8-ричной Субъектности. </w:t>
      </w:r>
    </w:p>
    <w:p w:rsidR="00563F5A" w:rsidRPr="00442610" w:rsidRDefault="00563F5A" w:rsidP="00563F5A">
      <w:pPr>
        <w:ind w:firstLine="454"/>
      </w:pPr>
      <w:r w:rsidRPr="00442610">
        <w:t xml:space="preserve">Кто, как не вы, как подразделение Парадигмальной Субъектности должны отработать может быть, Планом Синтеза, может быть, Головерсумом, может быть, какими-то другими частями с </w:t>
      </w:r>
      <w:r w:rsidRPr="00442610">
        <w:lastRenderedPageBreak/>
        <w:t xml:space="preserve">Аватарами Синтеза какую-то деятельность, где вы, может быть, даже расписали. Давайте так: что считается действительным действием служения в Подразделении? А что считается профанацией? Подходит так? Ну, не знаю там, профанацией, недействительность, малоёмкость исполнения, что действительно не приносит результатов. </w:t>
      </w:r>
    </w:p>
    <w:p w:rsidR="00563F5A" w:rsidRPr="00442610" w:rsidRDefault="00563F5A" w:rsidP="00563F5A">
      <w:pPr>
        <w:ind w:firstLine="454"/>
      </w:pPr>
      <w:r w:rsidRPr="00442610">
        <w:t xml:space="preserve">И если вы пропишите то, что вы делаете, и потом выйдите к Кут Хуми, к Иосифу, к Александру, к Аватарессе Тамиле и согласуете </w:t>
      </w:r>
      <w:proofErr w:type="gramStart"/>
      <w:r w:rsidRPr="00442610">
        <w:t>с</w:t>
      </w:r>
      <w:proofErr w:type="gramEnd"/>
      <w:r w:rsidRPr="00442610">
        <w:t xml:space="preserve"> компетентными Аватарами, кто может слышать, видеть, воспринимать: «Так ли это?» – вы увидите, на самом деле, что с точки зрения Субъектности редко, когда какие дела поднимаются выше Служащего, то есть выше Конфедерации. </w:t>
      </w:r>
      <w:proofErr w:type="gramStart"/>
      <w:r w:rsidRPr="00442610">
        <w:t>В основном, мы с вами пахтаемся либо в человеческих вопросах, либо в посвящённых.</w:t>
      </w:r>
      <w:proofErr w:type="gramEnd"/>
      <w:r w:rsidRPr="00442610">
        <w:t xml:space="preserve"> И то </w:t>
      </w:r>
      <w:proofErr w:type="gramStart"/>
      <w:r w:rsidRPr="00442610">
        <w:t>Посвящённые</w:t>
      </w:r>
      <w:proofErr w:type="gramEnd"/>
      <w:r w:rsidRPr="00442610">
        <w:t xml:space="preserve"> – это ещё там надо заслужить, чтобы как-то отстроиться на репликацию. </w:t>
      </w:r>
    </w:p>
    <w:p w:rsidR="00563F5A" w:rsidRPr="00442610" w:rsidRDefault="00563F5A" w:rsidP="00563F5A">
      <w:pPr>
        <w:ind w:firstLine="454"/>
      </w:pPr>
      <w:r w:rsidRPr="00442610">
        <w:t xml:space="preserve">Знаете, что такое посвящённое дело? Ну, вот даже самого названия: «посвящённого дела». Когда </w:t>
      </w:r>
      <w:proofErr w:type="gramStart"/>
      <w:r w:rsidRPr="00442610">
        <w:t>Посвящённый</w:t>
      </w:r>
      <w:proofErr w:type="gramEnd"/>
      <w:r w:rsidRPr="00442610">
        <w:t xml:space="preserve"> достигает действия репликацией</w:t>
      </w:r>
      <w:r w:rsidR="00C26633" w:rsidRPr="00442610">
        <w:t>?</w:t>
      </w:r>
      <w:r w:rsidRPr="00442610">
        <w:t xml:space="preserve"> Это дело </w:t>
      </w:r>
      <w:proofErr w:type="gramStart"/>
      <w:r w:rsidRPr="00442610">
        <w:t>должно</w:t>
      </w:r>
      <w:proofErr w:type="gramEnd"/>
      <w:r w:rsidRPr="00442610">
        <w:t xml:space="preserve"> быть </w:t>
      </w:r>
      <w:proofErr w:type="gramStart"/>
      <w:r w:rsidRPr="00442610">
        <w:t>какое</w:t>
      </w:r>
      <w:proofErr w:type="gramEnd"/>
      <w:r w:rsidRPr="00442610">
        <w:t xml:space="preserve">? Даже итоги этого дела </w:t>
      </w:r>
      <w:proofErr w:type="gramStart"/>
      <w:r w:rsidRPr="00442610">
        <w:t>должны</w:t>
      </w:r>
      <w:proofErr w:type="gramEnd"/>
      <w:r w:rsidRPr="00442610">
        <w:t xml:space="preserve"> быть </w:t>
      </w:r>
      <w:proofErr w:type="gramStart"/>
      <w:r w:rsidRPr="00442610">
        <w:t>какие</w:t>
      </w:r>
      <w:proofErr w:type="gramEnd"/>
      <w:r w:rsidRPr="00442610">
        <w:t>? Они должны захватывать уровень работы репликационности Метагалактического Синтеза. Что такое Метагалактический Синтез? Это синтез всех, в том числе метагалактических действий. Вопрос к вам. Все ли ваши дела охватывают метагалактические исполнения? И, если дела не охватывают Метагалактику, и тут физическое тело что-то делает, а вы наверху в зале, в экополисах ничего – это дело не уровня Посвящённого. Это где-то вот вы, как человек, вы там копаетесь.</w:t>
      </w:r>
    </w:p>
    <w:p w:rsidR="00563F5A" w:rsidRPr="00442610" w:rsidRDefault="00563F5A" w:rsidP="00563F5A">
      <w:pPr>
        <w:ind w:firstLine="454"/>
      </w:pPr>
      <w:r w:rsidRPr="00442610">
        <w:t xml:space="preserve">Или в чём проблема Головерсума? Он любит что? Застревать. То есть, эти старые такие голонические или головерсумные связи </w:t>
      </w:r>
      <w:proofErr w:type="gramStart"/>
      <w:r w:rsidRPr="00442610">
        <w:t>внутреннего</w:t>
      </w:r>
      <w:proofErr w:type="gramEnd"/>
      <w:r w:rsidRPr="00442610">
        <w:t xml:space="preserve"> головняка. Чтобы переключиться надо, что? Развеиваться. Вопрос как? Как вы развеиваетесь? Как вы переключаетесь на что-то новое? И переключение, развеивание, на что-то новое, не как там это «перекати поле», тут подуло – там оно выдуло. А развеивается, прежде всего, </w:t>
      </w:r>
      <w:proofErr w:type="gramStart"/>
      <w:r w:rsidRPr="00442610">
        <w:t>Посвящённый</w:t>
      </w:r>
      <w:proofErr w:type="gramEnd"/>
      <w:r w:rsidRPr="00442610">
        <w:t xml:space="preserve">, знаете, как? Более высокой степенью общения с </w:t>
      </w:r>
      <w:proofErr w:type="gramStart"/>
      <w:r w:rsidRPr="00442610">
        <w:t>Компетентным</w:t>
      </w:r>
      <w:proofErr w:type="gramEnd"/>
      <w:r w:rsidRPr="00442610">
        <w:t xml:space="preserve">, кто выше его по уровню сознательности, продуктивности, эффективности, служения. Да? И вот, чтобы вы немножко как-то, ну не знаю, скажу «человечески отрезвились». Ведь, можно же пообщаться, попросить какие-то уровни взаимодействия, чтобы вам уделили внимание не только Аватары Синтеза, но и физически, кому вы доверяете, с кем вы можете выйти на следующее состояние. Только при этом, у </w:t>
      </w:r>
      <w:proofErr w:type="gramStart"/>
      <w:r w:rsidRPr="00442610">
        <w:t>Посвящённого</w:t>
      </w:r>
      <w:proofErr w:type="gramEnd"/>
      <w:r w:rsidRPr="00442610">
        <w:t xml:space="preserve"> есть такая штука: он никогда не вешается на другого. </w:t>
      </w:r>
    </w:p>
    <w:p w:rsidR="00563F5A" w:rsidRPr="00442610" w:rsidRDefault="00563F5A" w:rsidP="00563F5A">
      <w:pPr>
        <w:ind w:firstLine="454"/>
      </w:pPr>
      <w:r w:rsidRPr="00442610">
        <w:t xml:space="preserve">Приведу пример недавнего общения. Что-то спрашиваешь, привычный ответ: «Я не знаю». </w:t>
      </w:r>
      <w:proofErr w:type="gramStart"/>
      <w:r w:rsidRPr="00442610">
        <w:t>Хотя при этом компетентный хочет, чтобы ему ответили на его вопрос.</w:t>
      </w:r>
      <w:proofErr w:type="gramEnd"/>
      <w:r w:rsidRPr="00442610">
        <w:t xml:space="preserve"> Но, когда его спрашиваешь в обратную связь, он говорит: «Я не знаю». Я говорю: «Хочешь, я приведу пример тебе, как надо корректно, ну более-менее корректно отвечать?» Не «я не знаю», а что «я подумаю над этим вопросом, выйду к Аватарам, поработаю во внутреннем мире, покопаюсь внутри, поопределяюсь, что для меня это значит, и только потом к тебе выйду с предложением в этом явлении».</w:t>
      </w:r>
    </w:p>
    <w:p w:rsidR="00563F5A" w:rsidRPr="00442610" w:rsidRDefault="00563F5A" w:rsidP="00563F5A">
      <w:pPr>
        <w:ind w:firstLine="454"/>
      </w:pPr>
      <w:r w:rsidRPr="00442610">
        <w:t xml:space="preserve">То есть понимаете, вопрос даже вашего словесного оформления ответа. И знаете, что нам мешает вот так вот глубоко и широко оформить ответ </w:t>
      </w:r>
      <w:proofErr w:type="gramStart"/>
      <w:r w:rsidRPr="00442610">
        <w:t>Посвящённого</w:t>
      </w:r>
      <w:proofErr w:type="gramEnd"/>
      <w:r w:rsidRPr="00442610">
        <w:t>? – Наша лень. Нам проще сказать: «Я не знаю». Вот два слова, чтобы от нас отвязались.</w:t>
      </w:r>
    </w:p>
    <w:p w:rsidR="00563F5A" w:rsidRPr="00442610" w:rsidRDefault="00563F5A" w:rsidP="00563F5A">
      <w:pPr>
        <w:ind w:firstLine="454"/>
      </w:pPr>
      <w:r w:rsidRPr="00442610">
        <w:t>И тогда естественно от нас отвязывается План Синтеза, у нас с вами опускаются руки, и мы просто сидим и ждём «у моря погоды». И всё по Пушкину, с разбитым корытом. Кстати, разбитое корыто – нереализованный План Синтеза. Всё. Вершение не случилось. Не приплыла рыбка. Не случилось. Корыто 30 лет с дырой, с дырой. Внутри бабка, которая возмущается на самого же себя и Отец в виде деда, который мучается, ну извините. Ходит и то одно вам даёт стяжание, то другое, то пятое, то десятое: «Да уж поменяйте вашу материю, ну как-то перестройтесь!»</w:t>
      </w:r>
    </w:p>
    <w:p w:rsidR="00563F5A" w:rsidRPr="00442610" w:rsidRDefault="00563F5A" w:rsidP="00563F5A">
      <w:pPr>
        <w:ind w:firstLine="454"/>
      </w:pPr>
      <w:r w:rsidRPr="00442610">
        <w:t xml:space="preserve">Ну, видите, вам этот образ вошёл. </w:t>
      </w:r>
      <w:r w:rsidRPr="00442610">
        <w:rPr>
          <w:i/>
        </w:rPr>
        <w:t>(</w:t>
      </w:r>
      <w:r w:rsidR="00B3269F" w:rsidRPr="00442610">
        <w:rPr>
          <w:i/>
        </w:rPr>
        <w:t>С</w:t>
      </w:r>
      <w:r w:rsidRPr="00442610">
        <w:rPr>
          <w:i/>
        </w:rPr>
        <w:t>мех)</w:t>
      </w:r>
      <w:r w:rsidRPr="00442610">
        <w:t xml:space="preserve"> И знаете, вы же не по поводу себя переживаете, вы насчёт Отца начали переживать, что он ходит туда-сюда и переживает, чтоб вам что-то дать.</w:t>
      </w:r>
    </w:p>
    <w:p w:rsidR="00563F5A" w:rsidRPr="00442610" w:rsidRDefault="00563F5A" w:rsidP="00563F5A">
      <w:pPr>
        <w:ind w:firstLine="454"/>
      </w:pPr>
      <w:r w:rsidRPr="00442610">
        <w:t xml:space="preserve">Ну, ладно, не все до Отца дотягиваются. Аватары Синтеза. Даже смешней всего, когда вы – сейчас просто «умали, не прикасаясь» – когда вы Аватаров Синтеза Аватарами не воспринимаете. Вот сейчас я не шучу. То есть сейчас вы открылись на смехе. Смех дал голографический образ. Честное слово, я сейчас просто у кого-то из вас увидела, когда вы выходите к Аватарам Синтеза, ну, к янам, к Аватарам, к Иосифу, например. А до Иосифа не дотягиваетесь, и выходит Славия. И </w:t>
      </w:r>
      <w:r w:rsidRPr="00442610">
        <w:lastRenderedPageBreak/>
        <w:t xml:space="preserve">вы знаете такое, впотьмах не разглядев, со Славией синтезируетесь, как с Иосифом. Это же тоже определённое состояние некорректности, когда вы не можете даже по огню увидеть, что это Славия. Не глазами, по огню. </w:t>
      </w:r>
    </w:p>
    <w:p w:rsidR="00563F5A" w:rsidRPr="00442610" w:rsidRDefault="00563F5A" w:rsidP="00563F5A">
      <w:pPr>
        <w:ind w:firstLine="454"/>
      </w:pPr>
      <w:r w:rsidRPr="00442610">
        <w:t xml:space="preserve">Это тоже определённое состояние, что? – Зацикленности, когда «должно быть только так». Это какая-то материя, которая не организовалась. То есть, это вот, кстати, ваша проблема. То же самое, может быть, и с Ладогой. Поотслеживайте за собой, насколько вы чётко умеете идентифицировать Аватаров Синтеза. А значит, самим идентифицироваться в синтезе и в огне. Да?! Но это проблема. </w:t>
      </w:r>
    </w:p>
    <w:p w:rsidR="00563F5A" w:rsidRPr="00442610" w:rsidRDefault="00563F5A" w:rsidP="00563F5A">
      <w:pPr>
        <w:ind w:firstLine="454"/>
      </w:pPr>
      <w:r w:rsidRPr="00442610">
        <w:t xml:space="preserve">Пойдёмте дальше. Ну, или там, вернёмся к предыдущему. И тогда получается, когда вы переключаетесь и распишите те цели, которые вы исполняете, вы увидите, что есть то, что можно перестать делать. </w:t>
      </w:r>
    </w:p>
    <w:p w:rsidR="00563F5A" w:rsidRPr="00442610" w:rsidRDefault="00563F5A" w:rsidP="00563F5A">
      <w:pPr>
        <w:ind w:firstLine="454"/>
      </w:pPr>
      <w:r w:rsidRPr="00442610">
        <w:t xml:space="preserve">У меня родилось предложение к вам. Ну, или у нас. Давайте, вы в течение семи дней попрактикуете. Как это в школе называлось? – Неделя самоуправления или день самоуправления. Вы не будете исполнять то, что не касается ваших, именно, аватарских дел. Вот, именно, аватарского дела. Вот любые другие поручения несколько дней вы не исполняете. Я не знаю, </w:t>
      </w:r>
      <w:proofErr w:type="gramStart"/>
      <w:r w:rsidRPr="00442610">
        <w:t>какие</w:t>
      </w:r>
      <w:proofErr w:type="gramEnd"/>
      <w:r w:rsidRPr="00442610">
        <w:t xml:space="preserve">. И просто посмотрите: вы себя разгрузите или нет? Вам станет жить проще? Потом вы вернётесь. Там в понедельник следующей недели вы вернётесь к тому, что. Но у вас хотя бы будет опыт, и вы увидите, что вы всё равно живёте и ваше время вытекает, или там служите и ваше время вытекает тоже не совсем туда, куда бы вы говорили, чтобы оно бы вытекало в правильном направлении, если бы вы не занимались вот этим. Но ведь можно же так сделать? </w:t>
      </w:r>
    </w:p>
    <w:p w:rsidR="00563F5A" w:rsidRPr="00442610" w:rsidRDefault="00563F5A" w:rsidP="00563F5A">
      <w:pPr>
        <w:ind w:firstLine="454"/>
      </w:pPr>
      <w:r w:rsidRPr="00442610">
        <w:t>И я к чему? Чтобы вы потом просто на этой разнице пофиксировались и увидели или оценили возможности действия, что реально будет работать и является поручением, которое вы реально исполняете. Его другой никто исполнить не может. Или что будет профанацией. Что такое?</w:t>
      </w:r>
    </w:p>
    <w:p w:rsidR="00563F5A" w:rsidRPr="00442610" w:rsidRDefault="00563F5A" w:rsidP="00C26633">
      <w:pPr>
        <w:pStyle w:val="12"/>
        <w:rPr>
          <w:rFonts w:eastAsia="Calibri"/>
        </w:rPr>
      </w:pPr>
      <w:bookmarkStart w:id="272" w:name="_Toc90434044"/>
      <w:bookmarkStart w:id="273" w:name="_Toc90560833"/>
      <w:bookmarkStart w:id="274" w:name="_Toc90563410"/>
      <w:bookmarkStart w:id="275" w:name="_Toc90565160"/>
      <w:r w:rsidRPr="00442610">
        <w:rPr>
          <w:rFonts w:eastAsia="Calibri"/>
        </w:rPr>
        <w:t>Где начинает формироваться Парадигмальная Субъектность?</w:t>
      </w:r>
      <w:bookmarkEnd w:id="272"/>
      <w:bookmarkEnd w:id="273"/>
      <w:bookmarkEnd w:id="274"/>
      <w:bookmarkEnd w:id="275"/>
    </w:p>
    <w:p w:rsidR="00563F5A" w:rsidRPr="00442610" w:rsidRDefault="00563F5A" w:rsidP="00563F5A">
      <w:pPr>
        <w:ind w:firstLine="454"/>
        <w:rPr>
          <w:rFonts w:eastAsia="Times New Roman"/>
          <w:i/>
          <w:iCs/>
          <w:lang w:eastAsia="ru-RU"/>
        </w:rPr>
      </w:pPr>
      <w:r w:rsidRPr="00442610">
        <w:rPr>
          <w:rFonts w:eastAsia="Times New Roman"/>
          <w:i/>
          <w:iCs/>
          <w:lang w:eastAsia="ru-RU"/>
        </w:rPr>
        <w:t xml:space="preserve">Из зала: </w:t>
      </w:r>
      <w:r w:rsidRPr="00442610">
        <w:t>–</w:t>
      </w:r>
      <w:r w:rsidRPr="00442610">
        <w:rPr>
          <w:rFonts w:eastAsia="Times New Roman"/>
          <w:i/>
          <w:iCs/>
          <w:lang w:eastAsia="ru-RU"/>
        </w:rPr>
        <w:t xml:space="preserve"> Можно это не будет распространяться на набор текста этого Синтеза?</w:t>
      </w:r>
    </w:p>
    <w:p w:rsidR="00563F5A" w:rsidRPr="00442610" w:rsidRDefault="00563F5A" w:rsidP="00563F5A">
      <w:pPr>
        <w:ind w:firstLine="454"/>
        <w:rPr>
          <w:rFonts w:eastAsia="Times New Roman"/>
          <w:iCs/>
          <w:lang w:eastAsia="ru-RU"/>
        </w:rPr>
      </w:pPr>
      <w:r w:rsidRPr="00442610">
        <w:rPr>
          <w:rFonts w:eastAsia="Times New Roman"/>
          <w:i/>
          <w:iCs/>
          <w:lang w:eastAsia="ru-RU"/>
        </w:rPr>
        <w:t>(Смех)</w:t>
      </w:r>
      <w:r w:rsidRPr="00442610">
        <w:rPr>
          <w:rFonts w:eastAsia="Times New Roman"/>
          <w:iCs/>
          <w:lang w:eastAsia="ru-RU"/>
        </w:rPr>
        <w:t xml:space="preserve"> На набор текстов этого Синтеза не распространяется. Нет, давайте так. Это же касается </w:t>
      </w:r>
      <w:proofErr w:type="gramStart"/>
      <w:r w:rsidRPr="00442610">
        <w:rPr>
          <w:rFonts w:eastAsia="Times New Roman"/>
          <w:iCs/>
          <w:lang w:eastAsia="ru-RU"/>
        </w:rPr>
        <w:t>вашей</w:t>
      </w:r>
      <w:proofErr w:type="gramEnd"/>
      <w:r w:rsidRPr="00442610">
        <w:rPr>
          <w:rFonts w:eastAsia="Times New Roman"/>
          <w:iCs/>
          <w:lang w:eastAsia="ru-RU"/>
        </w:rPr>
        <w:t xml:space="preserve"> аватарскости или учительства. Имеется в виду дела, которые не обязательные, которые не включаются ни в учительскую деятельность. Мы же забываем, что мы Учителя Синтеза. А набор текста – это усиление роста Ока в каждом из вас. Вот все, кто пишут, вы же фактически текст 4-го курса пишите эталонностью Ока.</w:t>
      </w:r>
    </w:p>
    <w:p w:rsidR="00563F5A" w:rsidRPr="00442610" w:rsidRDefault="00563F5A" w:rsidP="00563F5A">
      <w:pPr>
        <w:ind w:firstLine="454"/>
      </w:pPr>
      <w:r w:rsidRPr="00442610">
        <w:t>И Головерсум, кстати, отстраивается образами оболочек Ока внутренним формированием эталонного</w:t>
      </w:r>
      <w:proofErr w:type="gramStart"/>
      <w:r w:rsidRPr="00442610">
        <w:t>… К</w:t>
      </w:r>
      <w:proofErr w:type="gramEnd"/>
      <w:r w:rsidRPr="00442610">
        <w:t xml:space="preserve">стати, где начинает формироваться (сейчас буду ругаться или уже хорошо, что буду ругаться. </w:t>
      </w:r>
      <w:proofErr w:type="gramStart"/>
      <w:r w:rsidRPr="00442610">
        <w:t>Уже не всё равно стало, уже идёт какая-то реакция.)</w:t>
      </w:r>
      <w:proofErr w:type="gramEnd"/>
      <w:r w:rsidRPr="00442610">
        <w:t xml:space="preserve"> Парадигмальная Субъектность? Ну, это я там о своём. – Парадигмальная Субъектность начинает формироваться внутри Зрачка Ока, там же стоит Эталонный Человек, потом стал Учитель, Владыка, Аватар, Отец. И когда вы говорите, что вы работаете над Парадигмальной Субъектностью – просто проникнитесь – получается, вы начинать Парадигмальную Субъектность всей 8-рицы должны с центровки Ядра Ока в активации Субъектности внутри. Чтобы, ну допустим, работая там с Головерсумом, с Восприятием, оболочки этих Частей формировали эталонность той или иной Субъектности от Взгляда Изначально Вышестоящего Отца, входя в императив внутреннего действия. Знаете, что будет императивом действия Учителя? – Определённая ваша категоричность даже по отношению к тому, что вы делаете в своих поручениях или действиях.</w:t>
      </w:r>
    </w:p>
    <w:p w:rsidR="00563F5A" w:rsidRPr="00442610" w:rsidRDefault="00563F5A" w:rsidP="00563F5A">
      <w:pPr>
        <w:ind w:firstLine="454"/>
      </w:pPr>
      <w:r w:rsidRPr="00442610">
        <w:t>Вот, например, набор текстов – это категорически важное явление. Почему? Чем, давайте так, эффективнее будет набран текст Синтеза, тем сильнее Подразделение по итогам усвоения Синтеза.</w:t>
      </w:r>
    </w:p>
    <w:p w:rsidR="00563F5A" w:rsidRPr="00442610" w:rsidRDefault="00563F5A" w:rsidP="00563F5A">
      <w:pPr>
        <w:ind w:firstLine="454"/>
      </w:pPr>
      <w:r w:rsidRPr="00442610">
        <w:t xml:space="preserve">Вот я – как бы много Синтезов присылают на согласование, – обязательно открываю и вот буквально страниц десять читаю. Я читаю их не текстом, что там было сказано, а читаю Огнём. И, иногда есть такие мощные книги Синтеза, просто даже в электронном носителе. Вот ты читаешь, и там прямо сквозит Огонь, прямо так </w:t>
      </w:r>
      <w:proofErr w:type="gramStart"/>
      <w:r w:rsidRPr="00442610">
        <w:t>здорово</w:t>
      </w:r>
      <w:proofErr w:type="gramEnd"/>
      <w:r w:rsidRPr="00442610">
        <w:t>. Сразу Владыка говорит: «Утверждается книжка». И я там быстрее или Марине, или кто там присылает, отправляю: «Книга утверждена. Спасибо команде!»</w:t>
      </w:r>
    </w:p>
    <w:p w:rsidR="00563F5A" w:rsidRPr="00442610" w:rsidRDefault="00563F5A" w:rsidP="00563F5A">
      <w:pPr>
        <w:ind w:firstLine="454"/>
      </w:pPr>
      <w:r w:rsidRPr="00442610">
        <w:lastRenderedPageBreak/>
        <w:t xml:space="preserve">А бывает, я сейчас не про ваши книги, вот открываешь и надо </w:t>
      </w:r>
      <w:proofErr w:type="gramStart"/>
      <w:r w:rsidRPr="00442610">
        <w:t>до</w:t>
      </w:r>
      <w:proofErr w:type="gramEnd"/>
      <w:r w:rsidRPr="00442610">
        <w:t xml:space="preserve"> </w:t>
      </w:r>
      <w:proofErr w:type="gramStart"/>
      <w:r w:rsidRPr="00442610">
        <w:t>двести</w:t>
      </w:r>
      <w:proofErr w:type="gramEnd"/>
      <w:r w:rsidRPr="00442610">
        <w:t xml:space="preserve"> какой-то страницы дойти, чтобы найти эту каплю Огня, потом опять отлистать, вывести текст книги к Кут Хуми в кабинет, возжечь этим Синтезом и отправить. Такое редко бывает, но бывает.</w:t>
      </w:r>
    </w:p>
    <w:p w:rsidR="00563F5A" w:rsidRPr="00442610" w:rsidRDefault="00563F5A" w:rsidP="00563F5A">
      <w:pPr>
        <w:ind w:firstLine="454"/>
      </w:pPr>
      <w:r w:rsidRPr="00442610">
        <w:t>Это, как раз, к Эталонности определённого категорического Императива, который действует у вас.</w:t>
      </w:r>
    </w:p>
    <w:p w:rsidR="00563F5A" w:rsidRPr="00442610" w:rsidRDefault="00563F5A" w:rsidP="00563F5A">
      <w:pPr>
        <w:ind w:firstLine="454"/>
      </w:pPr>
      <w:r w:rsidRPr="00442610">
        <w:t>Поэтому вы должны распределить и какие-то части поручения, части Дел, которые обуза для вас, попросить Аватара снять. И с учётом этого нового планирования отстратеговать, отстроить и по-другому обновить состояние вашего действия – что вы делаете, а что вы не делаете, что вы можете сделать потом, а что вы можете сделать сейчас.</w:t>
      </w:r>
    </w:p>
    <w:p w:rsidR="00563F5A" w:rsidRPr="00442610" w:rsidRDefault="00563F5A" w:rsidP="00563F5A">
      <w:pPr>
        <w:ind w:firstLine="454"/>
      </w:pPr>
      <w:r w:rsidRPr="00442610">
        <w:t xml:space="preserve">Соответственно тогда Субъектность вырастет. Знаете, в чём теряется Субъектность? – В куче непродуманных действий Субъектность теряется. То есть вы становитесь для своих дел объектом реализации, то есть дела вами управляют, а не вы делами. Всё. И вы становитесь Объектом, вы не приходите </w:t>
      </w:r>
      <w:proofErr w:type="gramStart"/>
      <w:r w:rsidRPr="00442610">
        <w:t>к</w:t>
      </w:r>
      <w:proofErr w:type="gramEnd"/>
      <w:r w:rsidRPr="00442610">
        <w:t xml:space="preserve"> цельной Субъектности. Да?</w:t>
      </w:r>
    </w:p>
    <w:p w:rsidR="00563F5A" w:rsidRPr="00442610" w:rsidRDefault="00563F5A" w:rsidP="00563F5A">
      <w:pPr>
        <w:ind w:firstLine="454"/>
        <w:rPr>
          <w:i/>
        </w:rPr>
      </w:pPr>
      <w:r w:rsidRPr="00442610">
        <w:rPr>
          <w:i/>
        </w:rPr>
        <w:t xml:space="preserve">Из зала: </w:t>
      </w:r>
      <w:r w:rsidRPr="00442610">
        <w:t xml:space="preserve">– </w:t>
      </w:r>
      <w:r w:rsidRPr="00442610">
        <w:rPr>
          <w:i/>
        </w:rPr>
        <w:t>Это когда дело становится ради дела.</w:t>
      </w:r>
    </w:p>
    <w:p w:rsidR="00563F5A" w:rsidRPr="00442610" w:rsidRDefault="00563F5A" w:rsidP="00563F5A">
      <w:pPr>
        <w:ind w:firstLine="454"/>
      </w:pPr>
      <w:r w:rsidRPr="00442610">
        <w:t xml:space="preserve">Да. </w:t>
      </w:r>
    </w:p>
    <w:p w:rsidR="00563F5A" w:rsidRPr="00442610" w:rsidRDefault="00563F5A" w:rsidP="00563F5A">
      <w:pPr>
        <w:ind w:firstLine="454"/>
        <w:rPr>
          <w:i/>
        </w:rPr>
      </w:pPr>
      <w:r w:rsidRPr="00442610">
        <w:rPr>
          <w:i/>
        </w:rPr>
        <w:t xml:space="preserve">Из зала: </w:t>
      </w:r>
      <w:r w:rsidRPr="00442610">
        <w:t>–</w:t>
      </w:r>
      <w:r w:rsidRPr="00442610">
        <w:rPr>
          <w:i/>
        </w:rPr>
        <w:t xml:space="preserve"> В деле нет этой Субъектности, нет Человека. </w:t>
      </w:r>
    </w:p>
    <w:p w:rsidR="00563F5A" w:rsidRPr="00442610" w:rsidRDefault="00563F5A" w:rsidP="00563F5A">
      <w:pPr>
        <w:ind w:firstLine="454"/>
      </w:pPr>
      <w:r w:rsidRPr="00442610">
        <w:t xml:space="preserve">Да, и всё это теряется. </w:t>
      </w:r>
    </w:p>
    <w:p w:rsidR="00563F5A" w:rsidRPr="00442610" w:rsidRDefault="00563F5A" w:rsidP="00563F5A">
      <w:pPr>
        <w:ind w:firstLine="454"/>
        <w:rPr>
          <w:i/>
        </w:rPr>
      </w:pPr>
      <w:r w:rsidRPr="00442610">
        <w:rPr>
          <w:i/>
        </w:rPr>
        <w:t xml:space="preserve">Из зала: </w:t>
      </w:r>
      <w:r w:rsidRPr="00442610">
        <w:t>–</w:t>
      </w:r>
      <w:r w:rsidRPr="00442610">
        <w:rPr>
          <w:i/>
        </w:rPr>
        <w:t xml:space="preserve"> Есть два ракурса: можно иерархизировать дела, а можно взять дело и внутри дела иерархизировать задачу по 8-рице. Увидеть, что это дело можно делать, как Человек, набирать текст, просто как Человек. А можно увидеть, как ты в этом деле как Аватар, Посвящённый и по всей 8-рице. И тогда тот же набор текста, он будет совершенно другого уровня, когда ты увидишь, что этот фрагмент является частью целого текста ИВДИВО. Тут включится совершенно иная, другая позиция, Аватарская и текст, цельность текста зазвучит совершенно по-другому. И проверять даже 2-х страниц хватит, чтобы всё это…</w:t>
      </w:r>
    </w:p>
    <w:p w:rsidR="00563F5A" w:rsidRPr="00442610" w:rsidRDefault="00563F5A" w:rsidP="00563F5A">
      <w:pPr>
        <w:ind w:firstLine="454"/>
      </w:pPr>
      <w:r w:rsidRPr="00442610">
        <w:t>И вот собственно вы услышали какие-то такие намёки. И ещё раз вернёмся к первому, как Владыка Кут Хуми сказал: «Вы многое забываете». Поэтому, может быть, вы отведёте себе какую-то страничку, где вы будете записывать важные тематики и периодически к этому возвращаться, потому что План Синтеза, он исполнен тогда, когда физически осуществлено то или иное вписанное условие, которым он строится. Это раз или два, или три, четыре.</w:t>
      </w:r>
    </w:p>
    <w:p w:rsidR="00563F5A" w:rsidRPr="00442610" w:rsidRDefault="00563F5A" w:rsidP="00C26633">
      <w:pPr>
        <w:pStyle w:val="12"/>
        <w:rPr>
          <w:rFonts w:eastAsia="Calibri"/>
        </w:rPr>
      </w:pPr>
      <w:bookmarkStart w:id="276" w:name="_Toc90434045"/>
      <w:bookmarkStart w:id="277" w:name="_Toc90560834"/>
      <w:bookmarkStart w:id="278" w:name="_Toc90563411"/>
      <w:bookmarkStart w:id="279" w:name="_Toc90565161"/>
      <w:r w:rsidRPr="00442610">
        <w:rPr>
          <w:rFonts w:eastAsia="Calibri"/>
        </w:rPr>
        <w:t>Что есмь Совершенный Инструмент План Синтеза?</w:t>
      </w:r>
      <w:bookmarkEnd w:id="276"/>
      <w:bookmarkEnd w:id="277"/>
      <w:bookmarkEnd w:id="278"/>
      <w:bookmarkEnd w:id="279"/>
    </w:p>
    <w:p w:rsidR="00563F5A" w:rsidRPr="00442610" w:rsidRDefault="00563F5A" w:rsidP="00563F5A">
      <w:pPr>
        <w:ind w:firstLine="454"/>
      </w:pPr>
      <w:r w:rsidRPr="00442610">
        <w:t>И теперь вернёмся к первому: что, по вашему мнению, есмь Совершенный Инструмент План Синтеза? Ответов может быть несколько, понятно, может быть множество вариаций, но есть какая-то главная суть, вот выжимки итогов – что есмь План Синтеза?</w:t>
      </w:r>
    </w:p>
    <w:p w:rsidR="00563F5A" w:rsidRPr="00442610" w:rsidRDefault="00563F5A" w:rsidP="00563F5A">
      <w:pPr>
        <w:ind w:firstLine="454"/>
      </w:pPr>
      <w:r w:rsidRPr="00442610">
        <w:t>Это первое. Ну? План Синтеза – это</w:t>
      </w:r>
      <w:proofErr w:type="gramStart"/>
      <w:r w:rsidRPr="00442610">
        <w:t>… Н</w:t>
      </w:r>
      <w:proofErr w:type="gramEnd"/>
      <w:r w:rsidRPr="00442610">
        <w:t>у, просто подумайте. Просто пофантазируйте, подумайте. Покидайте в разные углы ваш Интеллект.</w:t>
      </w:r>
    </w:p>
    <w:p w:rsidR="00563F5A" w:rsidRPr="00442610" w:rsidRDefault="00563F5A" w:rsidP="00563F5A">
      <w:pPr>
        <w:ind w:firstLine="454"/>
        <w:rPr>
          <w:i/>
        </w:rPr>
      </w:pPr>
      <w:r w:rsidRPr="00442610">
        <w:rPr>
          <w:i/>
        </w:rPr>
        <w:t xml:space="preserve">Из зала: </w:t>
      </w:r>
      <w:r w:rsidRPr="00442610">
        <w:t>–</w:t>
      </w:r>
      <w:r w:rsidRPr="00442610">
        <w:rPr>
          <w:i/>
        </w:rPr>
        <w:t xml:space="preserve"> Деятельность на перспективу.</w:t>
      </w:r>
    </w:p>
    <w:p w:rsidR="00563F5A" w:rsidRPr="00442610" w:rsidRDefault="00563F5A" w:rsidP="00563F5A">
      <w:pPr>
        <w:ind w:firstLine="454"/>
      </w:pPr>
      <w:r w:rsidRPr="00442610">
        <w:t>Деятельность на перспективу. Да, но это вот Инструмент, это то, чем я могу возжечься и подействовать. Как я могу возжечься деятельностью на перспективу и ею подействовать сейчас?</w:t>
      </w:r>
    </w:p>
    <w:p w:rsidR="00563F5A" w:rsidRPr="00442610" w:rsidRDefault="00563F5A" w:rsidP="00563F5A">
      <w:pPr>
        <w:ind w:firstLine="454"/>
        <w:rPr>
          <w:i/>
        </w:rPr>
      </w:pPr>
      <w:r w:rsidRPr="00442610">
        <w:rPr>
          <w:i/>
        </w:rPr>
        <w:t xml:space="preserve">Из зала: </w:t>
      </w:r>
      <w:r w:rsidRPr="00442610">
        <w:t>–</w:t>
      </w:r>
      <w:r w:rsidRPr="00442610">
        <w:rPr>
          <w:i/>
        </w:rPr>
        <w:t xml:space="preserve"> Там записано.</w:t>
      </w:r>
    </w:p>
    <w:p w:rsidR="00563F5A" w:rsidRPr="00442610" w:rsidRDefault="00563F5A" w:rsidP="00563F5A">
      <w:pPr>
        <w:ind w:firstLine="454"/>
      </w:pPr>
      <w:r w:rsidRPr="00442610">
        <w:t>Записано. Ладно. А что-нибудь ещё такое более существенное? План Синтеза как Инструмент? Вот я сейчас возжигаюсь Планом Синтеза. Давайте так, вы, прежде чем дать обратную связь, возожгитесь им. Вы возожглись Планом Синтеза как Инструментом? Ну, кто-то да, кто-то нет.</w:t>
      </w:r>
    </w:p>
    <w:p w:rsidR="00563F5A" w:rsidRPr="00442610" w:rsidRDefault="00563F5A" w:rsidP="00563F5A">
      <w:pPr>
        <w:ind w:firstLine="454"/>
      </w:pPr>
      <w:r w:rsidRPr="00442610">
        <w:t xml:space="preserve">Вопрос сразу </w:t>
      </w:r>
      <w:proofErr w:type="gramStart"/>
      <w:r w:rsidRPr="00442610">
        <w:t>тестирования</w:t>
      </w:r>
      <w:proofErr w:type="gramEnd"/>
      <w:r w:rsidRPr="00442610">
        <w:t xml:space="preserve">: какого Архетипа План Синтеза во мне горит? А Инструмент ли горит? А горит ли один Инструмент? </w:t>
      </w:r>
      <w:proofErr w:type="gramStart"/>
      <w:r w:rsidRPr="00442610">
        <w:t>Или горят Инструменты во мне как в Ипостаси, в Служащем, в Посвящённом, в Учителе, во Владыке?</w:t>
      </w:r>
      <w:proofErr w:type="gramEnd"/>
      <w:r w:rsidRPr="00442610">
        <w:t xml:space="preserve"> Вы же тут многие, Аватары, сидите. Кто-то из вас Учителя. Возжигается ли в вас этот Инструмент? Вспыхивает ли он? Возжигаются ли все 50 Инструментов? И чтобы дать обратную связь, что такое Инструмент, вам нужно им просто внутренне пофиксироваться. И первое на поверхность что выходит? Что Совершенный План Синтеза – это…? Ну, прямо звучит от Тела. Это что?</w:t>
      </w:r>
    </w:p>
    <w:p w:rsidR="00563F5A" w:rsidRPr="00442610" w:rsidRDefault="00563F5A" w:rsidP="00563F5A">
      <w:pPr>
        <w:ind w:firstLine="454"/>
        <w:rPr>
          <w:i/>
        </w:rPr>
      </w:pPr>
      <w:r w:rsidRPr="00442610">
        <w:rPr>
          <w:i/>
        </w:rPr>
        <w:t xml:space="preserve">Из зала: </w:t>
      </w:r>
      <w:r w:rsidRPr="00442610">
        <w:t>–</w:t>
      </w:r>
      <w:r w:rsidRPr="00442610">
        <w:rPr>
          <w:i/>
        </w:rPr>
        <w:t xml:space="preserve"> Совершенный.</w:t>
      </w:r>
    </w:p>
    <w:p w:rsidR="00563F5A" w:rsidRPr="00442610" w:rsidRDefault="00563F5A" w:rsidP="00563F5A">
      <w:pPr>
        <w:ind w:firstLine="454"/>
      </w:pPr>
      <w:r w:rsidRPr="00442610">
        <w:t xml:space="preserve">Это </w:t>
      </w:r>
      <w:proofErr w:type="gramStart"/>
      <w:r w:rsidRPr="00442610">
        <w:t>Совершенный</w:t>
      </w:r>
      <w:proofErr w:type="gramEnd"/>
      <w:r w:rsidRPr="00442610">
        <w:t>.</w:t>
      </w:r>
    </w:p>
    <w:p w:rsidR="00563F5A" w:rsidRPr="00442610" w:rsidRDefault="00563F5A" w:rsidP="00563F5A">
      <w:pPr>
        <w:ind w:firstLine="454"/>
        <w:rPr>
          <w:i/>
        </w:rPr>
      </w:pPr>
      <w:r w:rsidRPr="00442610">
        <w:rPr>
          <w:i/>
        </w:rPr>
        <w:lastRenderedPageBreak/>
        <w:t xml:space="preserve">Из зала: </w:t>
      </w:r>
      <w:r w:rsidRPr="00442610">
        <w:t>–</w:t>
      </w:r>
      <w:r w:rsidRPr="00442610">
        <w:rPr>
          <w:i/>
        </w:rPr>
        <w:t xml:space="preserve"> </w:t>
      </w:r>
      <w:proofErr w:type="gramStart"/>
      <w:r w:rsidRPr="00442610">
        <w:rPr>
          <w:i/>
        </w:rPr>
        <w:t>Совершенный</w:t>
      </w:r>
      <w:proofErr w:type="gramEnd"/>
      <w:r w:rsidRPr="00442610">
        <w:rPr>
          <w:i/>
        </w:rPr>
        <w:t xml:space="preserve"> как основные вот эталонности всех твоих действий. До этого надо дойти. Вот, именно это совершенствовать. Им как совершенным работать.</w:t>
      </w:r>
    </w:p>
    <w:p w:rsidR="00563F5A" w:rsidRPr="00442610" w:rsidRDefault="00563F5A" w:rsidP="00563F5A">
      <w:pPr>
        <w:ind w:firstLine="454"/>
      </w:pPr>
      <w:r w:rsidRPr="00442610">
        <w:t>Ладно, мы принимаем вашу точку зрения, но ждём ещё один вариант.</w:t>
      </w:r>
    </w:p>
    <w:p w:rsidR="00563F5A" w:rsidRPr="00442610" w:rsidRDefault="00563F5A" w:rsidP="00563F5A">
      <w:pPr>
        <w:ind w:firstLine="454"/>
        <w:rPr>
          <w:i/>
        </w:rPr>
      </w:pPr>
      <w:r w:rsidRPr="00442610">
        <w:rPr>
          <w:i/>
        </w:rPr>
        <w:t xml:space="preserve">Из зала: </w:t>
      </w:r>
      <w:r w:rsidRPr="00442610">
        <w:t xml:space="preserve">– </w:t>
      </w:r>
      <w:r w:rsidRPr="00442610">
        <w:rPr>
          <w:i/>
        </w:rPr>
        <w:t>Ну, такой вариант: План Синтеза как оформление Огня и Синтеза Тезами.</w:t>
      </w:r>
    </w:p>
    <w:p w:rsidR="00563F5A" w:rsidRPr="00442610" w:rsidRDefault="00563F5A" w:rsidP="00563F5A">
      <w:pPr>
        <w:ind w:firstLine="454"/>
      </w:pPr>
      <w:r w:rsidRPr="00442610">
        <w:t>Ага, это может быть. Я возжигаюсь Планом Синтеза, чтобы учиться оформлять. Соглашусь. Вот это уже ближе к Телу. Но в целом, вот «План Синтеза – это…» Именно как Инструмент, то есть функциональность этого Инструмента. Несёт собою что?</w:t>
      </w:r>
    </w:p>
    <w:p w:rsidR="00563F5A" w:rsidRPr="00442610" w:rsidRDefault="00563F5A" w:rsidP="00563F5A">
      <w:pPr>
        <w:ind w:firstLine="454"/>
        <w:rPr>
          <w:i/>
        </w:rPr>
      </w:pPr>
      <w:r w:rsidRPr="00442610">
        <w:rPr>
          <w:i/>
        </w:rPr>
        <w:t xml:space="preserve">Из зала: </w:t>
      </w:r>
      <w:r w:rsidRPr="00442610">
        <w:t>–</w:t>
      </w:r>
      <w:r w:rsidRPr="00442610">
        <w:rPr>
          <w:i/>
        </w:rPr>
        <w:t xml:space="preserve"> Может быть, достижение результата.</w:t>
      </w:r>
      <w:r w:rsidRPr="00442610">
        <w:t xml:space="preserve"> </w:t>
      </w:r>
      <w:r w:rsidRPr="00442610">
        <w:rPr>
          <w:i/>
        </w:rPr>
        <w:t>Достигаемость.</w:t>
      </w:r>
    </w:p>
    <w:p w:rsidR="00563F5A" w:rsidRPr="00442610" w:rsidRDefault="00563F5A" w:rsidP="00563F5A">
      <w:pPr>
        <w:ind w:firstLine="454"/>
      </w:pPr>
      <w:r w:rsidRPr="00442610">
        <w:t>Достигаемость результатов. Ну, да, тоже. Но…</w:t>
      </w:r>
    </w:p>
    <w:p w:rsidR="00563F5A" w:rsidRPr="00442610" w:rsidRDefault="00563F5A" w:rsidP="00563F5A">
      <w:pPr>
        <w:ind w:firstLine="454"/>
        <w:rPr>
          <w:i/>
        </w:rPr>
      </w:pPr>
      <w:r w:rsidRPr="00442610">
        <w:rPr>
          <w:i/>
        </w:rPr>
        <w:t xml:space="preserve">Из зала: </w:t>
      </w:r>
      <w:r w:rsidRPr="00442610">
        <w:t>–</w:t>
      </w:r>
      <w:r w:rsidRPr="00442610">
        <w:rPr>
          <w:i/>
        </w:rPr>
        <w:t xml:space="preserve"> Стратегия развития.</w:t>
      </w:r>
    </w:p>
    <w:p w:rsidR="00563F5A" w:rsidRPr="00442610" w:rsidRDefault="00563F5A" w:rsidP="00563F5A">
      <w:pPr>
        <w:ind w:firstLine="454"/>
      </w:pPr>
      <w:r w:rsidRPr="00442610">
        <w:t>Стратегию развития. Хорошо.</w:t>
      </w:r>
    </w:p>
    <w:p w:rsidR="00563F5A" w:rsidRPr="00442610" w:rsidRDefault="00563F5A" w:rsidP="00563F5A">
      <w:pPr>
        <w:ind w:firstLine="454"/>
        <w:rPr>
          <w:i/>
        </w:rPr>
      </w:pPr>
      <w:r w:rsidRPr="00442610">
        <w:rPr>
          <w:i/>
        </w:rPr>
        <w:t xml:space="preserve">Из зала: </w:t>
      </w:r>
      <w:r w:rsidRPr="00442610">
        <w:t>–</w:t>
      </w:r>
      <w:r w:rsidRPr="00442610">
        <w:rPr>
          <w:i/>
        </w:rPr>
        <w:t xml:space="preserve"> Несёт собою Синтез и Огонь для достижения того-то, того-то, того-то.</w:t>
      </w:r>
    </w:p>
    <w:p w:rsidR="00563F5A" w:rsidRPr="00442610" w:rsidRDefault="00563F5A" w:rsidP="00563F5A">
      <w:pPr>
        <w:ind w:firstLine="454"/>
      </w:pPr>
      <w:r w:rsidRPr="00442610">
        <w:t>Это несёт и Метагалактический Синтез. Это несёт любой Инструмент Совершенный – в чём-то достижение. Вот вы увидьте, что прежде, чем заработать Совершенному Плану Синтеза, он включает в себя функцию планирования любого Синтеза. То есть План Синтеза отстраивает планирование Синтеза.</w:t>
      </w:r>
    </w:p>
    <w:p w:rsidR="00563F5A" w:rsidRPr="00442610" w:rsidRDefault="00563F5A" w:rsidP="00563F5A">
      <w:pPr>
        <w:ind w:firstLine="454"/>
      </w:pPr>
      <w:r w:rsidRPr="00442610">
        <w:t xml:space="preserve">Когда мы вам до этого говорили: «Отфильтруйте свои поручения», – вы фактически перепланируете поручения Синтезом. Так же? Лен? Правильно? Я вижу, ты смотришь сквозь, и хочу тебя физически вернуть синтезом архетипичности вовне. Смотрите сквозь, мы не </w:t>
      </w:r>
      <w:proofErr w:type="gramStart"/>
      <w:r w:rsidRPr="00442610">
        <w:t>против</w:t>
      </w:r>
      <w:proofErr w:type="gramEnd"/>
      <w:r w:rsidRPr="00442610">
        <w:t>, но держите концентрацию архетипичности в теле, чтобы не выпадать вовне.</w:t>
      </w:r>
    </w:p>
    <w:p w:rsidR="00563F5A" w:rsidRPr="00442610" w:rsidRDefault="00563F5A" w:rsidP="00563F5A">
      <w:pPr>
        <w:ind w:firstLine="454"/>
      </w:pPr>
      <w:r w:rsidRPr="00442610">
        <w:t>И вот получается, что Совершенный Инструмент План Синтеза – это, прежде всего, планирование Син-те-за. И если Синтез у вас спланирован или распланирован, он у вас расписан. Значит, как сказали вы, вот все здесь, кто говорил, – тогда получается, что это внутренняя стратегия Синтеза, которая включается в дело или в делание, в исполнение.</w:t>
      </w:r>
    </w:p>
    <w:p w:rsidR="00563F5A" w:rsidRPr="00442610" w:rsidRDefault="00563F5A" w:rsidP="00563F5A">
      <w:pPr>
        <w:ind w:firstLine="454"/>
      </w:pPr>
      <w:r w:rsidRPr="00442610">
        <w:t>Именно Планом Синтеза, Совершенным Планом Синтеза, я начинаю практиковать Вершение. То есть, если я включаю Совершенный Инструмент План Синтеза – все виды Планов Синтеза, которые у меня есть, из всех Частей, из всех Посвящений, из всех Статусов, ну, в большей степени Статусов, начинают действовать. И мы можем увидеть интересную вещь, что Совершенный Инструмент, в данном случае План Синтеза, он усиляется действием видов разных Статусов. Именно в Статусе записывается планирование Синтеза в тех Началах Созидания или Синтеза, на которых он основывается. Вот как растут Статусы – в применении Начал Созидания через применение Плана Синтеза. И фактически План Синтеза – это итоговый (извините за слово) продукт результата действия ваших Статусов вовне. Если у нас Синтез называется ИВДИВО-Статус Изначально Вышестоящего Отца, значит План Синтеза как продукт деятельности (корректно к этому отнеситесь) есмь усиление действия Статуса каждого из вас. Это Метагалактические Статусы, там Синте</w:t>
      </w:r>
      <w:proofErr w:type="gramStart"/>
      <w:r w:rsidRPr="00442610">
        <w:t>з-</w:t>
      </w:r>
      <w:proofErr w:type="gramEnd"/>
      <w:r w:rsidRPr="00442610">
        <w:t>, ИВДИВО-, Изначально Вышестоящего Отца, где всё это спланированная деятельность, как вы сказали, на далёкую стратегическую перспективу.</w:t>
      </w:r>
    </w:p>
    <w:p w:rsidR="00563F5A" w:rsidRPr="00442610" w:rsidRDefault="00563F5A" w:rsidP="00563F5A">
      <w:pPr>
        <w:ind w:firstLine="454"/>
      </w:pPr>
      <w:r w:rsidRPr="00442610">
        <w:t xml:space="preserve">Если… (подожди, дай Огонь завершить и Синтез завершить) И, если я включаюсь в это состояние действия, я начинаю видеть, к какому следующему Статусу ведёт меня Совершенный План Синтеза Изначально Вышестоящего Отца. То есть, мы возвращаемся к вопросу, что мы устремляемся на следующую Синтезность, но забываем себя развивать с точки зрения Посвящений и Статусов. </w:t>
      </w:r>
    </w:p>
    <w:p w:rsidR="00563F5A" w:rsidRPr="00442610" w:rsidRDefault="00563F5A" w:rsidP="00563F5A">
      <w:pPr>
        <w:ind w:firstLine="454"/>
      </w:pPr>
      <w:r w:rsidRPr="00442610">
        <w:t>А теперь говори, пожалуйста.</w:t>
      </w:r>
    </w:p>
    <w:p w:rsidR="00563F5A" w:rsidRPr="00442610" w:rsidRDefault="00563F5A" w:rsidP="00563F5A">
      <w:pPr>
        <w:ind w:firstLine="454"/>
        <w:rPr>
          <w:i/>
        </w:rPr>
      </w:pPr>
      <w:r w:rsidRPr="00442610">
        <w:rPr>
          <w:i/>
        </w:rPr>
        <w:t xml:space="preserve">Из зала: </w:t>
      </w:r>
      <w:r w:rsidRPr="00442610">
        <w:t>–</w:t>
      </w:r>
      <w:r w:rsidRPr="00442610">
        <w:rPr>
          <w:i/>
        </w:rPr>
        <w:t xml:space="preserve"> Это определяет наш Статус в ИВДИВО.</w:t>
      </w:r>
    </w:p>
    <w:p w:rsidR="00563F5A" w:rsidRPr="00442610" w:rsidRDefault="00563F5A" w:rsidP="00563F5A">
      <w:pPr>
        <w:ind w:firstLine="454"/>
      </w:pPr>
      <w:r w:rsidRPr="00442610">
        <w:t xml:space="preserve">Естественно. И определяем наш Статус в ИВДИВО. И вот здесь мы уже можем почесаться, прямо за все места, чтобы почувствовать нашу толстокожесть. Кстати, это же горизонт третий, значит, если мы не владеем Статусами, значит, о, ну да, Статусами, мы с вами становимся толстокожими. То есть, </w:t>
      </w:r>
      <w:proofErr w:type="gramStart"/>
      <w:r w:rsidRPr="00442610">
        <w:t>пуленепробиваемыми</w:t>
      </w:r>
      <w:proofErr w:type="gramEnd"/>
      <w:r w:rsidRPr="00442610">
        <w:t>. Ну, это же хорошо. Но имеется в</w:t>
      </w:r>
      <w:r w:rsidR="00B3269F" w:rsidRPr="00442610">
        <w:t xml:space="preserve"> </w:t>
      </w:r>
      <w:r w:rsidRPr="00442610">
        <w:t xml:space="preserve">виду вот </w:t>
      </w:r>
      <w:proofErr w:type="gramStart"/>
      <w:r w:rsidRPr="00442610">
        <w:t>огне-непробиваемыми</w:t>
      </w:r>
      <w:proofErr w:type="gramEnd"/>
      <w:r w:rsidRPr="00442610">
        <w:t xml:space="preserve">. То есть ядра бьются, а мы не слышим: кто там? – сиди сама, или сам открою. Да? </w:t>
      </w:r>
    </w:p>
    <w:p w:rsidR="00563F5A" w:rsidRPr="00442610" w:rsidRDefault="00563F5A" w:rsidP="00563F5A">
      <w:pPr>
        <w:ind w:firstLine="454"/>
      </w:pPr>
      <w:r w:rsidRPr="00442610">
        <w:t>Ну, я сейчас накрутила всё вместе – но вам просто показать, что Чувствознание как активация какой-то даже Души, сопересечение всего лишь со 131-й Частью Изначально Вышестоящего Отца нами не достигается, потому, что нет Статуса в ИВДИВО и нет планирования Синтеза.</w:t>
      </w:r>
    </w:p>
    <w:p w:rsidR="00563F5A" w:rsidRPr="00442610" w:rsidRDefault="00563F5A" w:rsidP="00563F5A">
      <w:pPr>
        <w:ind w:firstLine="454"/>
      </w:pPr>
      <w:r w:rsidRPr="00442610">
        <w:lastRenderedPageBreak/>
        <w:t>Другими словами, пересмотрите свою деятельность и просто оставьте те поручения, которые развивают Подразделение как жизнь поручением и которые развивают ИВДИВО. И, если тут есть Аватары Подразделений, у вас должно быть два важных поручения – одно поручение, которое работает на Подразделение, другое поручение, которое работает на всё ИВДИВО.</w:t>
      </w:r>
    </w:p>
    <w:p w:rsidR="00563F5A" w:rsidRPr="00442610" w:rsidRDefault="00563F5A" w:rsidP="00563F5A">
      <w:pPr>
        <w:ind w:firstLine="454"/>
      </w:pPr>
      <w:r w:rsidRPr="00442610">
        <w:t>Понимаете? Что делать? Что делать? – Сухари сушить. Не знаю, что делать, к Славии бежать, просить поручение. А она посмотрит и скажет: «В Огненный душ!» У нас же есть такой Инструмент? Просто, когда вы спрашиваете: «Что делать?» – ответа не будет. Вы должны сами прийти с предложением, что вы собираетесь с этим делать. И когда у вас есть предложения, Аватары Синтеза говорят: «Вот это вот отклонить, это поддержать, а вот над этим можно подумать». В общем-то, План Синтеза. Да?</w:t>
      </w:r>
    </w:p>
    <w:p w:rsidR="00563F5A" w:rsidRPr="00442610" w:rsidRDefault="00563F5A" w:rsidP="00C26633">
      <w:pPr>
        <w:pStyle w:val="12"/>
        <w:rPr>
          <w:rFonts w:eastAsia="Calibri"/>
        </w:rPr>
      </w:pPr>
      <w:bookmarkStart w:id="280" w:name="_Toc90434046"/>
      <w:bookmarkStart w:id="281" w:name="_Toc90560835"/>
      <w:bookmarkStart w:id="282" w:name="_Toc90563412"/>
      <w:bookmarkStart w:id="283" w:name="_Toc90565162"/>
      <w:r w:rsidRPr="00442610">
        <w:rPr>
          <w:rFonts w:eastAsia="Calibri"/>
        </w:rPr>
        <w:t>Распаковка Синтеза из Ядра Инструментами в здании Синтеза</w:t>
      </w:r>
      <w:bookmarkEnd w:id="280"/>
      <w:bookmarkEnd w:id="281"/>
      <w:bookmarkEnd w:id="282"/>
      <w:bookmarkEnd w:id="283"/>
      <w:r w:rsidRPr="00442610">
        <w:rPr>
          <w:rFonts w:eastAsia="Calibri"/>
        </w:rPr>
        <w:t xml:space="preserve"> </w:t>
      </w:r>
    </w:p>
    <w:p w:rsidR="00563F5A" w:rsidRPr="00442610" w:rsidRDefault="00563F5A" w:rsidP="00563F5A">
      <w:pPr>
        <w:ind w:firstLine="454"/>
      </w:pPr>
      <w:r w:rsidRPr="00442610">
        <w:t xml:space="preserve">Мы не пойдём сейчас в частное здание. Мы думали, куда вас повести, Владыка сказал: «Не надо, потеряетесь». То есть, мы не сможем координировать все здания и вас между собою. Мы выйдем в здание к Аватару Синтеза Кут Хуми, в здание Синтеза, пойдём на 51-й этаж, выйдем в зал 51-го Синтеза. И, с одной стороны, будем действовать Совершенным инструментом, с другой стороны, пофиксируемся и попробуем поработать с самим Ядром 51-го Синтеза. </w:t>
      </w:r>
    </w:p>
    <w:p w:rsidR="00563F5A" w:rsidRPr="00442610" w:rsidRDefault="00563F5A" w:rsidP="00563F5A">
      <w:pPr>
        <w:ind w:firstLine="454"/>
      </w:pPr>
      <w:r w:rsidRPr="00442610">
        <w:t>То есть вы должны сейчас увидеть, что параллельно сопрячь действия, может быть это на перспективу, может вам это сейчас полезно, что, действуя инструментами, мы раскрываем Ядра соответствующих Синтезов.</w:t>
      </w:r>
    </w:p>
    <w:p w:rsidR="00563F5A" w:rsidRPr="00442610" w:rsidRDefault="00563F5A" w:rsidP="00563F5A">
      <w:pPr>
        <w:ind w:firstLine="454"/>
      </w:pPr>
      <w:r w:rsidRPr="00442610">
        <w:t>Вот, как в прошлый раз, мы говорили, что Синтез распаковывается из Ядра чтением соответствующей Книги. Сейчас мы вас, ну как бы углубляем, действием вроде бы просто, но, тем не менее, что можно выходить в здание Синтеза Аватара Синтеза Кут Хуми, но на тот же этаж, откуда этот Синтез. И как группа Учителей Синтеза стыковаться через разработанность с Ядром тем инструментом, по горизонту которого вы начинаете двигаться, может погружаться в тематику, активироваться.</w:t>
      </w:r>
    </w:p>
    <w:p w:rsidR="00563F5A" w:rsidRPr="00442610" w:rsidRDefault="00563F5A" w:rsidP="00563F5A">
      <w:pPr>
        <w:ind w:firstLine="454"/>
      </w:pPr>
      <w:r w:rsidRPr="00442610">
        <w:t>Это, кстати, может быть очень хорошо между ночной подготовкой двумя днями. То есть вы выходите в ночную подготовку, но, не выходя из Синтеза, входите в здание Аватара Синтеза Кут Хуми, где зафиксированы на этажах Синтезы, и начинаете работать с Ядром. Тогда какая-то стимуляция внутреннего Синтеза в усиление включается в поддержку вас. То есть наша задача, чтобы вы физически подтянулись в этом навыке и фактически притянулись вышестоящим телом.</w:t>
      </w:r>
    </w:p>
    <w:p w:rsidR="00563F5A" w:rsidRPr="00442610" w:rsidRDefault="00563F5A" w:rsidP="00563F5A">
      <w:pPr>
        <w:ind w:firstLine="454"/>
      </w:pPr>
      <w:r w:rsidRPr="00442610">
        <w:t xml:space="preserve">Вот тоже обратите внимание, насколько вы активны. Если самим сложно туда выйти, то просите Аватаров Синтеза Кут Хуми Фаинь перевести там, ввести вас в это явление. Ну, вот как-то так. </w:t>
      </w:r>
    </w:p>
    <w:p w:rsidR="00563F5A" w:rsidRPr="00442610" w:rsidRDefault="00563F5A" w:rsidP="00563F5A">
      <w:pPr>
        <w:ind w:firstLine="454"/>
      </w:pPr>
      <w:r w:rsidRPr="00442610">
        <w:t>Или может быть ещё момент. Владыка говорит, что не все могут выйти к Аватару Синтеза Кут Хуми в здание Синтеза. Вы можете идти по обстоятельствам, Александр Тамила 51-й Синтез совершенное выражение, если вдруг Владыка Кут Хуми не пускает вас, не вводит вас в здание Синтеза по подготовке. Ну, вот нет возможности выйти туда. Всё-таки это стимуляция, и в здание Синтеза больше ходят Владыки Синтеза в активации, то вы можете идти в здание Аватаров Синтеза по номеру Синтеза. Вот высокая пара Аватаров Синтеза Александр Тамила, в нашем случае, и у Аватаров Синтеза Александра Тамилы есть зал или кабинет, или рабочее место в разработке 51-го Синтеза обязательно и Синтезов всех горизонтов, где они участвуют в активации Синтеза. И, выходя туда, можете работать тоже с видом Синтеза. Так будет и проще, и адаптивнее, и более преемственнее в выражении действия с Аватарами Синтеза. Всё.</w:t>
      </w:r>
    </w:p>
    <w:p w:rsidR="00563F5A" w:rsidRPr="00442610" w:rsidRDefault="00563F5A" w:rsidP="00563F5A">
      <w:pPr>
        <w:ind w:firstLine="454"/>
      </w:pPr>
      <w:r w:rsidRPr="00442610">
        <w:t>И ещё я думаю, что у Аватаров Синтеза Кут Хуми Фаинь есть специализированные секции библиотек, когда, например, одна секция одного Синтеза, другая секция третьего Синтеза. И есть не цельный взгляд, а именно секционный. Соответственно то же самое можно устремляться, и прямо всю ночную подготовку погрузиться в действие в библиотеке. Нормально? Марина, ты как-то смотришь?</w:t>
      </w:r>
    </w:p>
    <w:p w:rsidR="00563F5A" w:rsidRPr="00442610" w:rsidRDefault="00563F5A" w:rsidP="00563F5A">
      <w:pPr>
        <w:ind w:firstLine="454"/>
        <w:rPr>
          <w:i/>
        </w:rPr>
      </w:pPr>
      <w:r w:rsidRPr="00442610">
        <w:rPr>
          <w:i/>
        </w:rPr>
        <w:t xml:space="preserve">Из зала: </w:t>
      </w:r>
      <w:r w:rsidRPr="00442610">
        <w:t>–</w:t>
      </w:r>
      <w:r w:rsidRPr="00442610">
        <w:rPr>
          <w:i/>
        </w:rPr>
        <w:t xml:space="preserve"> Просто, в здание ИВДИВО Синтеза все могут выходить, если у них есть эти Ядра. Но сначала </w:t>
      </w:r>
      <w:proofErr w:type="gramStart"/>
      <w:r w:rsidRPr="00442610">
        <w:rPr>
          <w:i/>
        </w:rPr>
        <w:t>к</w:t>
      </w:r>
      <w:proofErr w:type="gramEnd"/>
      <w:r w:rsidRPr="00442610">
        <w:rPr>
          <w:i/>
        </w:rPr>
        <w:t xml:space="preserve"> Кут Хуми Фаинь. </w:t>
      </w:r>
    </w:p>
    <w:p w:rsidR="00563F5A" w:rsidRPr="00442610" w:rsidRDefault="00563F5A" w:rsidP="00563F5A">
      <w:pPr>
        <w:ind w:firstLine="454"/>
      </w:pPr>
      <w:r w:rsidRPr="00442610">
        <w:t xml:space="preserve">Да. Но сначала </w:t>
      </w:r>
      <w:proofErr w:type="gramStart"/>
      <w:r w:rsidRPr="00442610">
        <w:t>к</w:t>
      </w:r>
      <w:proofErr w:type="gramEnd"/>
      <w:r w:rsidRPr="00442610">
        <w:t xml:space="preserve"> Кут Хуми Фаинь, да. Правильно.</w:t>
      </w:r>
    </w:p>
    <w:p w:rsidR="00563F5A" w:rsidRPr="00442610" w:rsidRDefault="00563F5A" w:rsidP="00563F5A">
      <w:pPr>
        <w:ind w:firstLine="454"/>
        <w:rPr>
          <w:i/>
        </w:rPr>
      </w:pPr>
      <w:r w:rsidRPr="00442610">
        <w:rPr>
          <w:i/>
        </w:rPr>
        <w:lastRenderedPageBreak/>
        <w:t xml:space="preserve">Из зала: </w:t>
      </w:r>
      <w:r w:rsidRPr="00442610">
        <w:t>–</w:t>
      </w:r>
      <w:r w:rsidRPr="00442610">
        <w:rPr>
          <w:i/>
        </w:rPr>
        <w:t xml:space="preserve"> Потому что Ядро Синтеза не раскрывается пока нет мощи и </w:t>
      </w:r>
      <w:proofErr w:type="gramStart"/>
      <w:r w:rsidRPr="00442610">
        <w:rPr>
          <w:i/>
        </w:rPr>
        <w:t>активации</w:t>
      </w:r>
      <w:proofErr w:type="gramEnd"/>
      <w:r w:rsidRPr="00442610">
        <w:rPr>
          <w:i/>
        </w:rPr>
        <w:t xml:space="preserve"> Изначально Вышестоящих Аватаров Синтеза. У нас, у самих, Части не хватает.</w:t>
      </w:r>
    </w:p>
    <w:p w:rsidR="00563F5A" w:rsidRPr="00442610" w:rsidRDefault="00563F5A" w:rsidP="00563F5A">
      <w:pPr>
        <w:ind w:firstLine="454"/>
      </w:pPr>
      <w:r w:rsidRPr="00442610">
        <w:t>Да, мы и говорили, что сначала к Аватару Кут Хуми, а потом Владыка вас переводит, или вы просите Аватара Синтеза Кут Хуми вас перевести.</w:t>
      </w:r>
    </w:p>
    <w:p w:rsidR="00563F5A" w:rsidRPr="00442610" w:rsidRDefault="00563F5A" w:rsidP="00563F5A">
      <w:pPr>
        <w:ind w:firstLine="454"/>
        <w:rPr>
          <w:i/>
        </w:rPr>
      </w:pPr>
      <w:r w:rsidRPr="00442610">
        <w:rPr>
          <w:i/>
        </w:rPr>
        <w:t>Из зала: – А то, что все ходят редко, даже Владыки Синтеза.</w:t>
      </w:r>
    </w:p>
    <w:p w:rsidR="00563F5A" w:rsidRPr="00442610" w:rsidRDefault="00563F5A" w:rsidP="00C26633">
      <w:pPr>
        <w:pStyle w:val="12"/>
        <w:rPr>
          <w:rFonts w:eastAsia="Calibri"/>
        </w:rPr>
      </w:pPr>
      <w:bookmarkStart w:id="284" w:name="_Toc90434047"/>
      <w:bookmarkStart w:id="285" w:name="_Toc90560836"/>
      <w:bookmarkStart w:id="286" w:name="_Toc90563413"/>
      <w:bookmarkStart w:id="287" w:name="_Toc90565163"/>
      <w:r w:rsidRPr="00442610">
        <w:rPr>
          <w:rFonts w:eastAsia="Calibri"/>
        </w:rPr>
        <w:t>План Синтеза в предсинтезной подготовке физического тела</w:t>
      </w:r>
      <w:bookmarkEnd w:id="284"/>
      <w:bookmarkEnd w:id="285"/>
      <w:bookmarkEnd w:id="286"/>
      <w:bookmarkEnd w:id="287"/>
    </w:p>
    <w:p w:rsidR="00563F5A" w:rsidRPr="00442610" w:rsidRDefault="00563F5A" w:rsidP="00563F5A">
      <w:pPr>
        <w:ind w:firstLine="454"/>
      </w:pPr>
      <w:r w:rsidRPr="00442610">
        <w:t>Да, мы тут вот, знаете, в чём задались вопросом, так немножко, чтобы вас развеять, ну и по поводу специфики ведения Синтеза и задались вопросом: а где вообще идёт подготовка Владыки Синтеза?</w:t>
      </w:r>
    </w:p>
    <w:p w:rsidR="00563F5A" w:rsidRPr="00442610" w:rsidRDefault="00563F5A" w:rsidP="00563F5A">
      <w:pPr>
        <w:ind w:firstLine="454"/>
      </w:pPr>
      <w:r w:rsidRPr="00442610">
        <w:t xml:space="preserve">Ну, не утяжеляйтесь, чуть-чуть потерпите нас полчасика. Да я шучу, отреагировала на то, как вы вздохнули. Для меня это очень болезненно. </w:t>
      </w:r>
      <w:r w:rsidRPr="00442610">
        <w:rPr>
          <w:i/>
        </w:rPr>
        <w:t>(</w:t>
      </w:r>
      <w:r w:rsidR="00B3269F" w:rsidRPr="00442610">
        <w:rPr>
          <w:i/>
        </w:rPr>
        <w:t>С</w:t>
      </w:r>
      <w:r w:rsidRPr="00442610">
        <w:rPr>
          <w:i/>
        </w:rPr>
        <w:t>мех)</w:t>
      </w:r>
      <w:r w:rsidRPr="00442610">
        <w:t xml:space="preserve"> Шутка.</w:t>
      </w:r>
    </w:p>
    <w:p w:rsidR="00563F5A" w:rsidRPr="00442610" w:rsidRDefault="00563F5A" w:rsidP="00563F5A">
      <w:pPr>
        <w:ind w:firstLine="454"/>
      </w:pPr>
      <w:r w:rsidRPr="00442610">
        <w:t>Мы вышли к тому, что, в общем-то, Владыки Синтеза теряются в фиксации, где они там могут разрабатываться. И потом Владыка показал, что основная подготовка Владык Синтеза начинается в пятницу перед Синтезом, то, что сейчас Марина сказала, и включается максимально высокое тело Владыки Синтеза, которое, подготавливаясь у Аватара Синтеза Кут Хуми в здании Синтеза, фиксирует на себе однородность.</w:t>
      </w:r>
    </w:p>
    <w:p w:rsidR="00563F5A" w:rsidRPr="00442610" w:rsidRDefault="00563F5A" w:rsidP="00563F5A">
      <w:pPr>
        <w:ind w:firstLine="454"/>
      </w:pPr>
      <w:r w:rsidRPr="00442610">
        <w:t>Я к чему? К тому, что, может, вы обратите внимание, как вы готовитесь к Синтезу в участии к нему. Каким телом? Где? В какой физической однородности? И не обязательно в пятницу, а чуть загодя. Ну, не знаю, со среды начиная, как-то направляя себя на подготовку.</w:t>
      </w:r>
    </w:p>
    <w:p w:rsidR="00563F5A" w:rsidRPr="00442610" w:rsidRDefault="00563F5A" w:rsidP="00563F5A">
      <w:pPr>
        <w:ind w:firstLine="454"/>
      </w:pPr>
      <w:r w:rsidRPr="00442610">
        <w:t>Всё нормально? (</w:t>
      </w:r>
      <w:r w:rsidRPr="00442610">
        <w:rPr>
          <w:i/>
        </w:rPr>
        <w:t>обращается к служащей</w:t>
      </w:r>
      <w:r w:rsidRPr="00442610">
        <w:t xml:space="preserve">) Не поняли, что я говорю? </w:t>
      </w:r>
    </w:p>
    <w:p w:rsidR="00563F5A" w:rsidRPr="00442610" w:rsidRDefault="00563F5A" w:rsidP="00563F5A">
      <w:pPr>
        <w:ind w:firstLine="454"/>
      </w:pPr>
      <w:r w:rsidRPr="00442610">
        <w:rPr>
          <w:i/>
        </w:rPr>
        <w:t xml:space="preserve">Из зала: </w:t>
      </w:r>
      <w:r w:rsidRPr="00442610">
        <w:t>–</w:t>
      </w:r>
      <w:r w:rsidRPr="00442610">
        <w:rPr>
          <w:i/>
        </w:rPr>
        <w:t xml:space="preserve"> Нет, всё понятно</w:t>
      </w:r>
      <w:r w:rsidRPr="00442610">
        <w:t>.</w:t>
      </w:r>
    </w:p>
    <w:p w:rsidR="00563F5A" w:rsidRPr="00442610" w:rsidRDefault="00563F5A" w:rsidP="00563F5A">
      <w:pPr>
        <w:ind w:firstLine="454"/>
      </w:pPr>
      <w:r w:rsidRPr="00442610">
        <w:t xml:space="preserve">И чтобы вы где-то со среды, с четверга, с пятницы подготавливали себя: как-то теребили тело Учителя Синтеза, Ипостасные тела, Мировые тела, Трансвизорные тела, чтобы они включались в активацию там каждого Синтеза. </w:t>
      </w:r>
    </w:p>
    <w:p w:rsidR="00563F5A" w:rsidRPr="00442610" w:rsidRDefault="00563F5A" w:rsidP="00563F5A">
      <w:pPr>
        <w:ind w:firstLine="454"/>
      </w:pPr>
      <w:r w:rsidRPr="00442610">
        <w:t>Это будет полезно, потому что, когда вы включаетесь в сам Синтез, Аватар Синтеза Кут Хуми и ведущий, который ведёт Синтез, он, прежде всего, что делает? – отстраивает телесность вашего физического участия в Синтезе.</w:t>
      </w:r>
    </w:p>
    <w:p w:rsidR="00563F5A" w:rsidRPr="00442610" w:rsidRDefault="00563F5A" w:rsidP="00563F5A">
      <w:pPr>
        <w:ind w:firstLine="454"/>
      </w:pPr>
      <w:r w:rsidRPr="00442610">
        <w:t xml:space="preserve">Вот даже сегодня утром вы слышали от нас напряжение, мы вас всё время к Аватару Синтеза Кут Хуми: «Спросите, что Владыка фиксировал?», – чтобы вы полностью были физичны. То есть где-то переключились от избытка Плана Синтеза, от вышестоящего тела и нырнули на физику. И вот здесь важна какая-то ваша досинтезная подготовка или предсинтезная подготовка однородностью тела, чётким пониманием, где ты фиксируешься. </w:t>
      </w:r>
    </w:p>
    <w:p w:rsidR="00563F5A" w:rsidRPr="00442610" w:rsidRDefault="00563F5A" w:rsidP="00563F5A">
      <w:pPr>
        <w:ind w:firstLine="454"/>
      </w:pPr>
      <w:r w:rsidRPr="00442610">
        <w:t xml:space="preserve">И смотрите, если мы ведём Синтез и физически мы ведём практику, ведущий физично поддерживает вас, да? то вы фиксацией Аватара Синтеза Кут Хуми выходите телами, ну, там, в здание, в кабинет, куда мы выходим что-то стяжать. И идёт такой баланс: ведущий физически концентрирует практику Словом, а вы вышестоящими телами работаете в залах в экополисах Изначально Вышестоящего Отца – и у вас выстраивается баланс. </w:t>
      </w:r>
    </w:p>
    <w:p w:rsidR="00563F5A" w:rsidRPr="00442610" w:rsidRDefault="00563F5A" w:rsidP="00563F5A">
      <w:pPr>
        <w:ind w:firstLine="454"/>
      </w:pPr>
      <w:r w:rsidRPr="00442610">
        <w:t xml:space="preserve">И так представьте, ведущий ведёт практику, физично я же не буду молчанием и говорить: «Ребята, слушайте Аватаров там наверху, а я здесь ничего не буду делать». И вы здесь такие же, то </w:t>
      </w:r>
      <w:proofErr w:type="gramStart"/>
      <w:r w:rsidRPr="00442610">
        <w:t>есть</w:t>
      </w:r>
      <w:proofErr w:type="gramEnd"/>
      <w:r w:rsidRPr="00442610">
        <w:t xml:space="preserve"> как бы не активированы вышестоящим телом. Вопрос, а как мы тогда будем вести 51-й Синтез, 50-й, 52-й, </w:t>
      </w:r>
      <w:proofErr w:type="gramStart"/>
      <w:r w:rsidRPr="00442610">
        <w:t>не важно</w:t>
      </w:r>
      <w:proofErr w:type="gramEnd"/>
      <w:r w:rsidRPr="00442610">
        <w:t xml:space="preserve"> какой: третий, пятый, десятый Синтез. Понимаете, в чём проблема?</w:t>
      </w:r>
    </w:p>
    <w:p w:rsidR="00563F5A" w:rsidRPr="00442610" w:rsidRDefault="00563F5A" w:rsidP="00563F5A">
      <w:pPr>
        <w:ind w:firstLine="454"/>
      </w:pPr>
      <w:r w:rsidRPr="00442610">
        <w:t>И это тоже планирование Синтеза. То есть неспланирование действия вышестоящим Синтезом приводит к отсутствию Синтеза.</w:t>
      </w:r>
    </w:p>
    <w:p w:rsidR="00563F5A" w:rsidRPr="00442610" w:rsidRDefault="00563F5A" w:rsidP="00563F5A">
      <w:pPr>
        <w:ind w:firstLine="454"/>
      </w:pPr>
      <w:r w:rsidRPr="00442610">
        <w:t>И мы пришли к главному: План Синтеза как Совершенная часть – это планирование Физического Тела. То есть Физическое Тело в формировании любой телесности: мировой, ипостасной, трансвизорной, любой телесности – это, прежде всего, наработка вышестоящих условий, чтобы потом осуществить план физически. Ну, вот как-то так.</w:t>
      </w:r>
    </w:p>
    <w:p w:rsidR="00563F5A" w:rsidRPr="00442610" w:rsidRDefault="00563F5A" w:rsidP="00563F5A">
      <w:pPr>
        <w:ind w:firstLine="454"/>
      </w:pPr>
      <w:r w:rsidRPr="00442610">
        <w:t xml:space="preserve">Вывод главный сделайте. Должна быть предсинтезная телесная подготовка за несколько дней, чтобы вы тренировались с Аватарами Синтеза, как сейчас Марина напомнила, выходя </w:t>
      </w:r>
      <w:proofErr w:type="gramStart"/>
      <w:r w:rsidRPr="00442610">
        <w:t>к</w:t>
      </w:r>
      <w:proofErr w:type="gramEnd"/>
      <w:r w:rsidRPr="00442610">
        <w:t xml:space="preserve"> Кут Хуми, спрашивая там разрешения, условий, перевод в здание Синтеза на то ядро сонастройки, на том горизонте, где будет. И просто себя даже попрактикуя, поиспытывали, как ни странно, долго ли выдерживаете, что понимаете, как настраиваете, как работают предыдущие виды Ядер Синтеза, </w:t>
      </w:r>
      <w:r w:rsidRPr="00442610">
        <w:lastRenderedPageBreak/>
        <w:t xml:space="preserve">какая такая деятельность должна быть вами произведена, чтобы получить </w:t>
      </w:r>
      <w:proofErr w:type="gramStart"/>
      <w:r w:rsidRPr="00442610">
        <w:t>бо́льшую</w:t>
      </w:r>
      <w:proofErr w:type="gramEnd"/>
      <w:r w:rsidRPr="00442610">
        <w:t xml:space="preserve"> активность физически. </w:t>
      </w:r>
    </w:p>
    <w:p w:rsidR="00563F5A" w:rsidRPr="00442610" w:rsidRDefault="00563F5A" w:rsidP="00563F5A">
      <w:pPr>
        <w:ind w:firstLine="454"/>
      </w:pPr>
      <w:r w:rsidRPr="00442610">
        <w:t xml:space="preserve">Вы знаете, чем вы нас порадовали на 49-м Синтезе, когда кто-то из вас сказал, что вы осознали, что к Синтезу надо готовиться. Ну, и я-то уши развесила. </w:t>
      </w:r>
      <w:r w:rsidRPr="00442610">
        <w:rPr>
          <w:i/>
        </w:rPr>
        <w:t>(</w:t>
      </w:r>
      <w:r w:rsidR="00B3269F" w:rsidRPr="00442610">
        <w:rPr>
          <w:i/>
        </w:rPr>
        <w:t>С</w:t>
      </w:r>
      <w:r w:rsidRPr="00442610">
        <w:rPr>
          <w:i/>
        </w:rPr>
        <w:t>мех)</w:t>
      </w:r>
      <w:r w:rsidRPr="00442610">
        <w:t xml:space="preserve"> Думаю, вот сейчас приду на 50-й Синтез, на 51-й прямо вот просто контекст будет, контекст будет. А, нет. Вы, конечно, как-то готовитесь. Но тогда надо готовиться ракурсом Памяти и Физического тела, вот именно подготавливаться частями, чтобы контекст Синтеза звучал или раскрывался более динамично.</w:t>
      </w:r>
    </w:p>
    <w:p w:rsidR="00563F5A" w:rsidRPr="00442610" w:rsidRDefault="00563F5A" w:rsidP="00563F5A">
      <w:pPr>
        <w:ind w:firstLine="454"/>
      </w:pPr>
      <w:r w:rsidRPr="00442610">
        <w:t xml:space="preserve">Любая динамика раскрывается чем? </w:t>
      </w:r>
      <w:proofErr w:type="gramStart"/>
      <w:r w:rsidRPr="00442610">
        <w:t>Внутренней</w:t>
      </w:r>
      <w:proofErr w:type="gramEnd"/>
      <w:r w:rsidRPr="00442610">
        <w:t xml:space="preserve"> отстроенностью заведомо сложенных или складывающихся условий, тоже хорошо. Ну, вот осознали, сложили? Но вот и попробуйте пофиксироваться, чтобы к следующему разу, если всё сложится и будет хорошо, вы пришли уже в этой подготовке. Ладно.</w:t>
      </w:r>
    </w:p>
    <w:p w:rsidR="00563F5A" w:rsidRPr="00442610" w:rsidRDefault="00563F5A" w:rsidP="00563F5A">
      <w:pPr>
        <w:ind w:firstLine="454"/>
      </w:pPr>
      <w:r w:rsidRPr="00442610">
        <w:t>Не обессудьте, если вдруг там чего-то лишнее сказали. Ну, я думаю, что всё должно быть актуально. Выключаем технику.</w:t>
      </w:r>
    </w:p>
    <w:p w:rsidR="00563F5A" w:rsidRPr="00442610" w:rsidRDefault="00563F5A" w:rsidP="0016600B">
      <w:pPr>
        <w:pStyle w:val="12"/>
      </w:pPr>
      <w:bookmarkStart w:id="288" w:name="_Toc90434048"/>
      <w:bookmarkStart w:id="289" w:name="_Toc90560837"/>
      <w:bookmarkStart w:id="290" w:name="_Toc90563414"/>
      <w:bookmarkStart w:id="291" w:name="_Toc90565164"/>
      <w:r w:rsidRPr="00442610">
        <w:t>Практика 9. Тренинг в здании Синтеза ИВ Аватара Синтеза Кут Хуми с 51-м Совершенным инструментом</w:t>
      </w:r>
      <w:bookmarkEnd w:id="288"/>
      <w:bookmarkEnd w:id="289"/>
      <w:bookmarkEnd w:id="290"/>
      <w:bookmarkEnd w:id="291"/>
    </w:p>
    <w:p w:rsidR="00563F5A" w:rsidRPr="00442610" w:rsidRDefault="00563F5A" w:rsidP="00563F5A">
      <w:pPr>
        <w:ind w:firstLine="454"/>
      </w:pPr>
      <w:r w:rsidRPr="00442610">
        <w:t xml:space="preserve">Мы синтезируемся с Аватарами Синтеза Кут Хуми Фаинь или вновь возжигаемся действующим Синтезом в каждом из нас. Вспыхиваем Совершенным Планом Синтеза, вот тем действующим инструментом, который есть по факту у нас </w:t>
      </w:r>
      <w:proofErr w:type="gramStart"/>
      <w:r w:rsidRPr="00442610">
        <w:t>на</w:t>
      </w:r>
      <w:proofErr w:type="gramEnd"/>
      <w:r w:rsidRPr="00442610">
        <w:t xml:space="preserve"> сейчас. Переходим и развёртываемся в си-ивдиво метагалактически в здании в зале Изначально Вышестоящего Аватара Синтеза Кут Хуми 17179869120 синтез-ивдиво-цельно, развёртываемся пред Аватаром Синтеза Кут Хуми. Отлично.</w:t>
      </w:r>
    </w:p>
    <w:p w:rsidR="00563F5A" w:rsidRPr="00442610" w:rsidRDefault="00563F5A" w:rsidP="00563F5A">
      <w:pPr>
        <w:ind w:firstLine="454"/>
      </w:pPr>
      <w:r w:rsidRPr="00442610">
        <w:t>И вот развернитесь, вы есмь инструмент Совершенный План Синтеза Изначально Вышестоящего Аватара Синтеза Кут Хуми. Вот ничего более. Вот Учитель Синтеза в дееспособности Совершенного Инструмента План Синтеза.</w:t>
      </w:r>
    </w:p>
    <w:p w:rsidR="00563F5A" w:rsidRPr="00442610" w:rsidRDefault="00563F5A" w:rsidP="00563F5A">
      <w:pPr>
        <w:ind w:firstLine="454"/>
      </w:pPr>
      <w:r w:rsidRPr="00442610">
        <w:t>И мы стяжаем у Автара Синтеза Кут Хуми изучение, постижение процесса обучения, роста, реализации, возможности, потенциализации Совершенного Плана Синтеза инструментом каждого из нас, инструментами каждого из нас.</w:t>
      </w:r>
    </w:p>
    <w:p w:rsidR="00563F5A" w:rsidRPr="00442610" w:rsidRDefault="00563F5A" w:rsidP="00563F5A">
      <w:pPr>
        <w:ind w:firstLine="454"/>
      </w:pPr>
      <w:r w:rsidRPr="00442610">
        <w:t xml:space="preserve">Синтезируемся с Хум Аватара Синтеза Кут Хуми, стяжаем преображение Совершенного Инструмента План Синтеза каждому из нас и синтезу нас, прося Изначально Вышестоящего Аватара Синтеза Кут Хуми насытить инструмент План Синтеза аватарской организованностью планирования Синтеза, действующего на нас. Вот План Синтеза действует на что-то. Вот не </w:t>
      </w:r>
      <w:r w:rsidRPr="00442610">
        <w:rPr>
          <w:i/>
        </w:rPr>
        <w:t>воздействует</w:t>
      </w:r>
      <w:r w:rsidRPr="00442610">
        <w:t xml:space="preserve">, а </w:t>
      </w:r>
      <w:r w:rsidRPr="00442610">
        <w:rPr>
          <w:i/>
        </w:rPr>
        <w:t>действует</w:t>
      </w:r>
      <w:r w:rsidRPr="00442610">
        <w:t xml:space="preserve">. И вот возжигаясь, заполняемся Аватаром Синтеза Кут Хуми, </w:t>
      </w:r>
      <w:proofErr w:type="gramStart"/>
      <w:r w:rsidRPr="00442610">
        <w:t>или</w:t>
      </w:r>
      <w:proofErr w:type="gramEnd"/>
      <w:r w:rsidRPr="00442610">
        <w:t xml:space="preserve"> воспринимая, или слыша, или уточняя, то есть Аватар Кут Хуми вам что-то говорит. Это вот аватарская организация самоорганизованностью Плана Синтеза в действии на вас, на что она будет направлена? Может, Владыка как-то откорректирует ваши какие-то тенденции Синтеза. </w:t>
      </w:r>
    </w:p>
    <w:p w:rsidR="00563F5A" w:rsidRPr="00442610" w:rsidRDefault="00563F5A" w:rsidP="00563F5A">
      <w:pPr>
        <w:ind w:firstLine="454"/>
      </w:pPr>
      <w:r w:rsidRPr="00442610">
        <w:t xml:space="preserve">Если это планирование Синтезом, значит, это умение приводить всё в порядок. И вот, возжигаясь Аватаром Синтеза Кут Хуми, развёртываясь Совершенным Планом Синтеза, попробуйте даже координацию общения с Аватаром Синтеза Кут Хуми привести в координацию порядка Синтеза. Вот, кстати, тоже интересно, если вы не знаете, как общаться с Аватарами Синтеза и идёт в голове какой-то хаос мыслей, фраз, формулировок, возжигаясь Совершенным Инструментом План Синтеза, внутренне приходит в порядок ментальная составляющая или процесс мышления, где отстраиваются корректные вопросы, корректное восприятие Аватаров Синтеза, включается расшифровка создаваемого Плана Синтеза. Вот. И прямо погружаемся. Вам сейчас важно погружение. </w:t>
      </w:r>
    </w:p>
    <w:p w:rsidR="00563F5A" w:rsidRPr="00442610" w:rsidRDefault="00563F5A" w:rsidP="00563F5A">
      <w:pPr>
        <w:ind w:firstLine="454"/>
      </w:pPr>
      <w:r w:rsidRPr="00442610">
        <w:t xml:space="preserve">Вот второй раз замечаю, что, на вашей группе, что вам в работе Плана Синтеза поможет погружение. Вот прямо как бы ныряете в погружение планирования Синтеза, идёт расшифровка Плана Синтеза вокруг вас. Ну, это Голограммы, мы уже прошли. Далее приведение в порядок внутреннего планирования Синтеза из пассивного действия </w:t>
      </w:r>
      <w:proofErr w:type="gramStart"/>
      <w:r w:rsidRPr="00442610">
        <w:t>в</w:t>
      </w:r>
      <w:proofErr w:type="gramEnd"/>
      <w:r w:rsidRPr="00442610">
        <w:t xml:space="preserve"> активное. О, кстати, посмотрите, а насколько у вас План Синтеза пассивен? И возжигаясь Совершенным Инструментом, План Синтеза становится активным. То есть, вы его переводите из режима ожидания в активное действие. Замечательно.</w:t>
      </w:r>
    </w:p>
    <w:p w:rsidR="00563F5A" w:rsidRPr="00442610" w:rsidRDefault="00563F5A" w:rsidP="00563F5A">
      <w:pPr>
        <w:ind w:firstLine="454"/>
      </w:pPr>
      <w:r w:rsidRPr="00442610">
        <w:lastRenderedPageBreak/>
        <w:t xml:space="preserve">Вот можете сейчас, кстати, увидеть, насколько вообще ваши инструменты в пассивном состоянии. Без унижения ваших возможностей, просто вот с точки зрения внутренней активности – </w:t>
      </w:r>
      <w:proofErr w:type="gramStart"/>
      <w:r w:rsidRPr="00442610">
        <w:t>бо́льшая</w:t>
      </w:r>
      <w:proofErr w:type="gramEnd"/>
      <w:r w:rsidRPr="00442610">
        <w:t xml:space="preserve"> часть инструментов находится в пассиве. А перевести в активное действие, в порядок помогает План Синтеза. Вот. Хорошо пошла работа. Вот такое горяченькое. Синтез побежал с Огнём по всем инструментам.</w:t>
      </w:r>
    </w:p>
    <w:p w:rsidR="00563F5A" w:rsidRPr="00442610" w:rsidRDefault="00563F5A" w:rsidP="00563F5A">
      <w:pPr>
        <w:ind w:firstLine="454"/>
      </w:pPr>
      <w:r w:rsidRPr="00442610">
        <w:t>Далее, мы сейчас говорили, что План Синтеза помогает расшифровать. Возжигаясь Совершенным Планом Синтеза, вот включаем, например, расшифровать 51-е Ядро Синтеза. Оно практически у вас вот уже сформировано 16-рицей внутренних ядер. Что расшифровывается? углубляется? как познаётся ИВДИВО или изучается? Отлично.</w:t>
      </w:r>
    </w:p>
    <w:p w:rsidR="00563F5A" w:rsidRPr="00442610" w:rsidRDefault="00563F5A" w:rsidP="00563F5A">
      <w:pPr>
        <w:ind w:firstLine="454"/>
      </w:pPr>
      <w:r w:rsidRPr="00442610">
        <w:t>А теперь сопрягаемся Совершенным Инструментом План Синтеза с Совершенным Инструментом План Синтеза Изначально Вышестоящего Аватара Синтеза Кут Хуми Си-ИВДИВО Метагалактики. Ну, сливаемся, спекаемся, сопрягаемся.</w:t>
      </w:r>
    </w:p>
    <w:p w:rsidR="00563F5A" w:rsidRPr="00442610" w:rsidRDefault="00563F5A" w:rsidP="00563F5A">
      <w:pPr>
        <w:ind w:firstLine="454"/>
      </w:pPr>
      <w:r w:rsidRPr="00442610">
        <w:t xml:space="preserve">Владыка напомнил: с янами мы когда-то делали феерическую штуку – учились доверять инструменту </w:t>
      </w:r>
      <w:proofErr w:type="gramStart"/>
      <w:r w:rsidRPr="00442610">
        <w:t>другого</w:t>
      </w:r>
      <w:proofErr w:type="gramEnd"/>
      <w:r w:rsidRPr="00442610">
        <w:t xml:space="preserve"> физически. Мы их поставили физически, заставили прислониться спиной друг к другу. Когда они стояли спина к спине, у них активировалась, ну, там другой инструмент, их по специфике, и они друг друга внутренне через чувствознание вот этой мужественной янскости Аватара Синтеза Кут Хуми, сонастраиваясь инструментами, что-то исполняли вместе. То есть важна была эта вот телесность. Знаете, вот плечо друга, спина к спине, эта поддержка тыла. Но у них там была своя специфика.</w:t>
      </w:r>
    </w:p>
    <w:p w:rsidR="00563F5A" w:rsidRPr="00442610" w:rsidRDefault="00563F5A" w:rsidP="00563F5A">
      <w:pPr>
        <w:ind w:firstLine="454"/>
      </w:pPr>
      <w:r w:rsidRPr="00442610">
        <w:t>И настраиваясь на Аватара Синтеза Кут Хуми, вот сопрягаясь инструментами, почувствуйте поддержку Владыки. В какой части тела у вас включается План Синтеза? Ну, где это развёртывается? По всему телу План Синтеза? В голове инструмент План Синтеза? В позвоночнике План Синтеза? под ступнями? в пути ли? на пути развёртывается План Синтеза? Где, чаще всего, вы применяете План Синтеза?</w:t>
      </w:r>
    </w:p>
    <w:p w:rsidR="00563F5A" w:rsidRPr="00442610" w:rsidRDefault="00563F5A" w:rsidP="00563F5A">
      <w:pPr>
        <w:ind w:firstLine="454"/>
      </w:pPr>
      <w:r w:rsidRPr="00442610">
        <w:t>Кстати, кому-то Владыка говорит, что выпал План Синтеза. Кто-то рядом может увидеть, как некое такое состояние сгустка инструмента. И честное слово, вижу, что в зале у кого-то инструмент рядом. Ну, не валяется, а вот он выпал. Не потому, что вы им не пользуетесь, нет. А инструменты любят, как и частности, определённое внимание к ним. Ну, что значит «любят», в кавычках. То есть, они развиваются тогда, когда вы уделяете им внимание и применяете с определённой частотой. То есть длительно, кропотливо нарабатывая действия. Вообще инструменты – это то, что минимально нами исполняется или затрагивается, задействуется. Хорошо.</w:t>
      </w:r>
    </w:p>
    <w:p w:rsidR="00563F5A" w:rsidRPr="00442610" w:rsidRDefault="00563F5A" w:rsidP="00563F5A">
      <w:pPr>
        <w:ind w:firstLine="454"/>
      </w:pPr>
      <w:r w:rsidRPr="00442610">
        <w:t>И вот ещё попробуйте увидеть, что План Синтеза – это создание планирования Синтеза, чтобы Вершение им случилось. Это тоже интересный взгляд. То есть получается, что мы, возжигаясь Совершенным Инструментом, даём вектор Плану Синтеза, чтобы Вершение в нём произошло. То есть не в каждом Плане Синтеза может происходить Вершение, или не каждый План Синтеза может вершиться в исполнении.</w:t>
      </w:r>
    </w:p>
    <w:p w:rsidR="00563F5A" w:rsidRPr="00442610" w:rsidRDefault="00563F5A" w:rsidP="00563F5A">
      <w:pPr>
        <w:ind w:firstLine="454"/>
      </w:pPr>
      <w:r w:rsidRPr="00442610">
        <w:t>И вот перенимая, впитывая, обучаясь, как мы говорили, что Головерсум обучается, стягиваем, так корректно сказать, у Аватара Синтеза Кут Хуми Синтез в План Синтеза в реализации Вершения. То же самое, вот любая ситуация, которая у вас на горизонте, предстоит быть ей, и есть-нет План Синтеза на эту ситуацию, и есть-нет реагируемость инструмента, и есть-нет Вершение для реализации Плана Синтеза и все вытекающие последствия. То есть, по большому счёту, вы даже можете готовиться к каким-то ситуациям, встречам, переговорам, занятиям, совещаниям через планирование условий вхождения, чтобы Вершение случилось в этом планировании. Ведь хорошо же!</w:t>
      </w:r>
    </w:p>
    <w:p w:rsidR="00563F5A" w:rsidRPr="00442610" w:rsidRDefault="00563F5A" w:rsidP="00563F5A">
      <w:pPr>
        <w:ind w:firstLine="454"/>
      </w:pPr>
      <w:r w:rsidRPr="00442610">
        <w:t xml:space="preserve">Это, кстати, даже, ну, выше по потенциалу, чем Совершенный Меч. Потому что Совершенный Меч – 31-й Инструмент, а соответственно, План Синтеза – это 51-й Инструмент. На двадцать единиц больше. И мы, чаще всего, простраиваем условия и реализацию Совершенным Мечом, Мечом, а здесь можно простраивать условия исполнением Вершения в планировании Синтеза. То есть, грубо говоря, если вы на всю свою деятельность посмотрите, как на разные виды Синтеза, они потребуют у вас разные виды планирования. А значит, Совершенный Инструмент будет складывать или вкладывать в это, чтобы вершение произошло в этом Плане Синтеза. </w:t>
      </w:r>
      <w:r w:rsidRPr="00442610">
        <w:lastRenderedPageBreak/>
        <w:t>Потому что не каждый План Синтеза есмь Совершенный Инструмент. Это отдельная функция. Во. Классно же, да!</w:t>
      </w:r>
    </w:p>
    <w:p w:rsidR="00563F5A" w:rsidRPr="00442610" w:rsidRDefault="00563F5A" w:rsidP="00563F5A">
      <w:pPr>
        <w:ind w:firstLine="454"/>
      </w:pPr>
      <w:r w:rsidRPr="00442610">
        <w:t>То есть, вам надо просто</w:t>
      </w:r>
      <w:proofErr w:type="gramStart"/>
      <w:r w:rsidRPr="00442610">
        <w:t>… Н</w:t>
      </w:r>
      <w:proofErr w:type="gramEnd"/>
      <w:r w:rsidRPr="00442610">
        <w:t xml:space="preserve">у, ладно. Для меня классно, для вас не классно. Вам надо просто, ну просто обратной связи от вас нет. Вы сидите такие фундаментально устойчивые в Плане Синтеза. Вы с Владыкой работаете, у вас живость достаточно хорошая, но физически мало передаёте это вовне, даже как-то импульсами Плана Синтеза. Если вы спланируете свою жизнь там профессиональную, компетентную, личную, служебную с точки зрения планирования Синтезом: как бы Синтез Аватары Синтеза в этом повели? поступили? отстроились? организовались? – первое, с чем вы столкнётесь – это с Метагалактическим Синтезом внутри, потому что любое планирование Синтеза должно быть метагалактичным. Это 50-й инструмент, который стимулирует восприятие и усиляет </w:t>
      </w:r>
      <w:proofErr w:type="gramStart"/>
      <w:r w:rsidRPr="00442610">
        <w:t>вашу</w:t>
      </w:r>
      <w:proofErr w:type="gramEnd"/>
      <w:r w:rsidRPr="00442610">
        <w:t xml:space="preserve">, что? Действительность. </w:t>
      </w:r>
    </w:p>
    <w:p w:rsidR="00563F5A" w:rsidRPr="00442610" w:rsidRDefault="00563F5A" w:rsidP="00563F5A">
      <w:pPr>
        <w:ind w:firstLine="454"/>
      </w:pPr>
      <w:r w:rsidRPr="00442610">
        <w:t>То есть получается, План Синтеза действителен своей метагалактичностью. Ладно. Зато вы устали, вот мы добились – вы устали. Хорошо.</w:t>
      </w:r>
    </w:p>
    <w:p w:rsidR="00563F5A" w:rsidRPr="00442610" w:rsidRDefault="00563F5A" w:rsidP="00563F5A">
      <w:pPr>
        <w:ind w:firstLine="454"/>
      </w:pPr>
      <w:r w:rsidRPr="00442610">
        <w:t>Возжигаемся, а теперь Планом Синтеза</w:t>
      </w:r>
      <w:proofErr w:type="gramStart"/>
      <w:r w:rsidRPr="00442610">
        <w:t>… А</w:t>
      </w:r>
      <w:proofErr w:type="gramEnd"/>
      <w:r w:rsidRPr="00442610">
        <w:t xml:space="preserve">, хотя Владыка останавливает и говорит: «Подождите». Зафиксируйтесь на тело Учителя Синтеза и увидьте, как вы стоите или двигаетесь; походите по залу Совершенным Планом Синтеза, вот Инструментом, как таковым. И вот, когда вы стяжаете условия </w:t>
      </w:r>
      <w:proofErr w:type="gramStart"/>
      <w:r w:rsidRPr="00442610">
        <w:t>у</w:t>
      </w:r>
      <w:proofErr w:type="gramEnd"/>
      <w:r w:rsidRPr="00442610">
        <w:t xml:space="preserve"> </w:t>
      </w:r>
      <w:proofErr w:type="gramStart"/>
      <w:r w:rsidRPr="00442610">
        <w:t>Кут</w:t>
      </w:r>
      <w:proofErr w:type="gramEnd"/>
      <w:r w:rsidRPr="00442610">
        <w:t xml:space="preserve"> Хуми, можно действовать не 16-м инструментом, а действовать Совершенным Планом Синтеза, чтобы условия развёртывались с точки зрения Вершения и были спланированы. Вот это, кстати, </w:t>
      </w:r>
      <w:proofErr w:type="gramStart"/>
      <w:r w:rsidRPr="00442610">
        <w:t>здорово</w:t>
      </w:r>
      <w:proofErr w:type="gramEnd"/>
      <w:r w:rsidRPr="00442610">
        <w:t>.</w:t>
      </w:r>
    </w:p>
    <w:p w:rsidR="00563F5A" w:rsidRPr="00442610" w:rsidRDefault="00563F5A" w:rsidP="00563F5A">
      <w:pPr>
        <w:ind w:firstLine="454"/>
      </w:pPr>
      <w:r w:rsidRPr="00442610">
        <w:t xml:space="preserve">То есть мы условия Подразделения можем планировать Планом Синтеза. Условия, помните, мы говорили, условия подразделения на 100 лет. А они планируются, условия, Планом Синтеза. Условия жизни, условия вашей профессии, вплоть там до каких-то реализаций, каких-то исполнений Планом Синтеза вы складываете, чтобы это постепенно произошло. </w:t>
      </w:r>
    </w:p>
    <w:p w:rsidR="00563F5A" w:rsidRPr="00442610" w:rsidRDefault="00563F5A" w:rsidP="00563F5A">
      <w:pPr>
        <w:ind w:firstLine="454"/>
      </w:pPr>
      <w:r w:rsidRPr="00442610">
        <w:t>И вот далее, двигаясь телом, Мы Есмь План Синтеза Изначально Вышестоящего Аватара Синтеза Кут Хуми и поэтому вчера Владыка говорил такую фразу: «не моя воля, а твоя, Отче», вот она в Плане Синтеза сейчас очень чётко отстраивается: «не мой Синтез, а твой Синтез». Переходим в здание Синтеза Изначально Вышестоящего Аватара Синтеза Кут Хуми вместе с Аватаром Синтеза Кут Хуми на 51-й этаж. Замечательно. Фиксируемся, подходим к центру зала. Там фиксируется, и с одной стороны, это и голограмма, вот, кстати, Головерсум работает, Части, Головерсума, голограмма Головерсума, а с другой стороны, Ядро 51-го Синтеза. Оно какое, если на него настроиться? Оно Эталонное Ядро. Эталонное Ядро 51-го Синтеза. Оно может быть и Совершенным, и любым иным, но вот на нас сейчас как на Учителей реагирует Эталонное Ядро 51-го Синтеза.</w:t>
      </w:r>
    </w:p>
    <w:p w:rsidR="00563F5A" w:rsidRPr="00442610" w:rsidRDefault="00563F5A" w:rsidP="00563F5A">
      <w:pPr>
        <w:ind w:firstLine="454"/>
      </w:pPr>
      <w:r w:rsidRPr="00442610">
        <w:t xml:space="preserve">И возжигаясь Аватаром Синтеза Кут Хуми, прося Владыку закрепить в зале 51-го Синтеза каждого из нас, причём вот просто телесная организация. Посмотрите, как вы отстроились. У вас есть, так скажем, два круга: общий круг, и потом круг, который состоит из Владык Синтеза. Вот у нас в зале: Оксана, Светлана, Елена, Марина. Все же? Всех сказала? И вот четыре Владыки Синтеза стоят вторым кругом – таким вот, как раз, четыре точки, формируя собой квадрат, и мы </w:t>
      </w:r>
      <w:proofErr w:type="gramStart"/>
      <w:r w:rsidRPr="00442610">
        <w:t>кру́гом</w:t>
      </w:r>
      <w:proofErr w:type="gramEnd"/>
      <w:r w:rsidRPr="00442610">
        <w:t xml:space="preserve"> стоим вокруг Ядра Синтеза.</w:t>
      </w:r>
    </w:p>
    <w:p w:rsidR="00563F5A" w:rsidRPr="00442610" w:rsidRDefault="00563F5A" w:rsidP="00563F5A">
      <w:pPr>
        <w:ind w:firstLine="454"/>
      </w:pPr>
      <w:r w:rsidRPr="00442610">
        <w:t xml:space="preserve">И вот мы возжигаемся Учителями Синтеза </w:t>
      </w:r>
      <w:proofErr w:type="gramStart"/>
      <w:r w:rsidRPr="00442610">
        <w:t>кру́гом</w:t>
      </w:r>
      <w:proofErr w:type="gramEnd"/>
      <w:r w:rsidRPr="00442610">
        <w:t>. Владыки Синтеза, находящиеся на Синтезе, возжигаются Учителем-Владыкой Синтеза Аватара Синтеза Кут Хуми. Татьяна проходит курс Академического Синтеза – Посвящённым-Учителем Владыкой Синтеза. И встраиваясь в явление Аватара Синтеза Кут Хуми, вот возжигаемся 51-м Синтезом как таковым с прямого выражения эталонности Ядра Аватара Синтеза Кут Хуми на каждого из нас, возжигая Синтез в теле развёртыванием Плана Синтеза каждым из нас в специфике исполнения физически нами. И вот, возжигаясь, горим, слушаем, вникаем, погружаемся в то, что Владыка концентрирует на вас. Вот это просто, ну очень нам повезло в плане того, что концентрация Синтеза идёт инструментом на нас.</w:t>
      </w:r>
    </w:p>
    <w:p w:rsidR="00563F5A" w:rsidRPr="00442610" w:rsidRDefault="00563F5A" w:rsidP="00563F5A">
      <w:pPr>
        <w:ind w:firstLine="454"/>
      </w:pPr>
      <w:r w:rsidRPr="00442610">
        <w:t xml:space="preserve">И сопрягая План Синтеза с 51-й концентрацией Синтеза на каждом из нас, мы стяжаем в Синтезе 51-го явления Изначально Вышестоящего Отца на каждого из нас Вершение у Аватара Синтеза Кут Хуми, стяжая научение, обучение, планирование Синтеза 14-архетипично в каждом из нас. И прямо погружаемся в процесс, прося Аватара Синтеза Кут Хуми научить нас планировать, расписывать, применять, стратегически действовать Синтезом. Этому способствует </w:t>
      </w:r>
      <w:r w:rsidRPr="00442610">
        <w:lastRenderedPageBreak/>
        <w:t>Вершение. То есть Вершение – это ниточка, которая синтезирует План Синтеза и, собственно, сам Синтез в специфике своей.</w:t>
      </w:r>
    </w:p>
    <w:p w:rsidR="00563F5A" w:rsidRPr="00442610" w:rsidRDefault="00563F5A" w:rsidP="00563F5A">
      <w:pPr>
        <w:ind w:firstLine="454"/>
      </w:pPr>
      <w:r w:rsidRPr="00442610">
        <w:t>И вот, собственно, посмотрите. Первое. Случилось ли, чтобы Синтез произошёл в Плане Синтеза? Первое. Вот Синтез произошёл в Плане Синтеза, такой – пересинтезировалось и произошло состояние Синтеза в Плане Синтеза.</w:t>
      </w:r>
    </w:p>
    <w:p w:rsidR="00563F5A" w:rsidRPr="00442610" w:rsidRDefault="00563F5A" w:rsidP="00563F5A">
      <w:pPr>
        <w:ind w:firstLine="454"/>
      </w:pPr>
      <w:r w:rsidRPr="00442610">
        <w:t>И второе. Сформировалось или возожглось ли Вершение тем Синтезом, которое сложил План Синтеза? То есть, добились ли какого-то пика, максимума? И вот обычно, когда мы говорим: реализация наступила – это тогда, когда Кут Хуми, Аватар Синтеза подтверждает реализацию. Мы выходим, и Владыка говорит: «Подтверждаю. Наделён. Вошла. Вошёл. Исполнил. Согласовано», – то есть то, что подтверждается, да? Хорошо.</w:t>
      </w:r>
    </w:p>
    <w:p w:rsidR="00563F5A" w:rsidRPr="00442610" w:rsidRDefault="00563F5A" w:rsidP="00563F5A">
      <w:pPr>
        <w:ind w:firstLine="454"/>
      </w:pPr>
      <w:r w:rsidRPr="00442610">
        <w:t>Фактически вы Вершение практикуете каждый раз, когда после занятий, совещаний, Синтезов выходите к Аватару Синтеза Кут Хуми по итогам индивидуально и спрашиваете: «Как прошёл Совет?» Это одна из форм работы Плана Синтеза и Вершения. Всё. Очень высоко. То есть Головерсум отстраивается на итоги семинара, занятия, мероприятия. Отлично.</w:t>
      </w:r>
    </w:p>
    <w:p w:rsidR="00563F5A" w:rsidRPr="00442610" w:rsidRDefault="00563F5A" w:rsidP="00563F5A">
      <w:pPr>
        <w:ind w:firstLine="454"/>
      </w:pPr>
      <w:r w:rsidRPr="00442610">
        <w:t xml:space="preserve">Послушайте от Аватара Синтеза Кут Хуми – какая-то рекомендация индивидуально каждому из вас. Владыка говорит к предстоящему или ведению Синтеза – для Владык Синтеза, для Учителей Синтеза – к предстоящему какому-то: ситуации, событию, условию, </w:t>
      </w:r>
      <w:proofErr w:type="gramStart"/>
      <w:r w:rsidRPr="00442610">
        <w:t>спланированным</w:t>
      </w:r>
      <w:proofErr w:type="gramEnd"/>
      <w:r w:rsidRPr="00442610">
        <w:t xml:space="preserve"> в Синтезе.</w:t>
      </w:r>
    </w:p>
    <w:p w:rsidR="00563F5A" w:rsidRPr="00442610" w:rsidRDefault="00563F5A" w:rsidP="00563F5A">
      <w:pPr>
        <w:ind w:firstLine="454"/>
      </w:pPr>
      <w:r w:rsidRPr="00442610">
        <w:t>И так просто зафиксируйте себе, что, чем ниже инструмент, вот, по номеру, тем сложнее он в разработке. Чем выше – тем он проще в применении и в реализации. Поэтому даже через План Синтеза можете проработать, допустим, даже ту же Совершенную Глубину, Совершенную Книгу Синтеза, Совершенный Голос Полномочий, Совершенные Способности – вот базовые шестнадцать инструментов, которые были названы из шестнадцати, чтобы вы спланировали и увидели планирование Синтезом применением.</w:t>
      </w:r>
    </w:p>
    <w:p w:rsidR="00563F5A" w:rsidRPr="00442610" w:rsidRDefault="00563F5A" w:rsidP="00563F5A">
      <w:pPr>
        <w:ind w:firstLine="454"/>
      </w:pPr>
      <w:r w:rsidRPr="00442610">
        <w:t>Может быть, чтобы вы отреагировали, но в зале Владыка сказал: «Поручения розданы». То есть, эти рекомендации и указы, поручения розданы. Вы же их боитесь, вам Владыка их раздаёт, стимулирует. Ну, что слышу, то и говорю.</w:t>
      </w:r>
    </w:p>
    <w:p w:rsidR="00563F5A" w:rsidRPr="00442610" w:rsidRDefault="00563F5A" w:rsidP="00563F5A">
      <w:pPr>
        <w:ind w:firstLine="454"/>
      </w:pPr>
      <w:r w:rsidRPr="00442610">
        <w:t>Благодарим Аватара Синтеза Кут Хуми. Кстати, а можете или расшифровать, или распознать, какая Часть ещё включается рядом с Головерсумом, чтобы Ядро 51-го Синтеза, ну, скажем, может быть, не то, чтобы деликатнее, а более адаптивней, да, вот именно адаптивнее пристроилось к нам. То есть</w:t>
      </w:r>
      <w:r w:rsidR="0016600B" w:rsidRPr="00442610">
        <w:t>,</w:t>
      </w:r>
      <w:r w:rsidRPr="00442610">
        <w:t xml:space="preserve"> есть такое состояние, как компенсаторики, когда разные виды Частей, понимая, что вхождение в основную Часть не </w:t>
      </w:r>
      <w:proofErr w:type="gramStart"/>
      <w:r w:rsidRPr="00442610">
        <w:t>всегда</w:t>
      </w:r>
      <w:proofErr w:type="gramEnd"/>
      <w:r w:rsidRPr="00442610">
        <w:t xml:space="preserve"> получается, срабатывают в поддержке на каждого из нас. Не было расшифровки, какая Часть? Это не Око, не Истина, не Хум, не Сердце.</w:t>
      </w:r>
    </w:p>
    <w:p w:rsidR="00563F5A" w:rsidRPr="00442610" w:rsidRDefault="00563F5A" w:rsidP="00563F5A">
      <w:pPr>
        <w:ind w:firstLine="454"/>
        <w:rPr>
          <w:i/>
        </w:rPr>
      </w:pPr>
      <w:r w:rsidRPr="00442610">
        <w:rPr>
          <w:i/>
        </w:rPr>
        <w:t>Из зала: – Может, Нить Синтеза?</w:t>
      </w:r>
    </w:p>
    <w:p w:rsidR="00563F5A" w:rsidRPr="00442610" w:rsidRDefault="00563F5A" w:rsidP="00563F5A">
      <w:pPr>
        <w:ind w:firstLine="454"/>
      </w:pPr>
      <w:r w:rsidRPr="00442610">
        <w:t>Не-а. Слушаю вас.</w:t>
      </w:r>
    </w:p>
    <w:p w:rsidR="00563F5A" w:rsidRPr="00442610" w:rsidRDefault="00563F5A" w:rsidP="00563F5A">
      <w:pPr>
        <w:ind w:firstLine="454"/>
        <w:rPr>
          <w:i/>
        </w:rPr>
      </w:pPr>
      <w:r w:rsidRPr="00442610">
        <w:rPr>
          <w:i/>
        </w:rPr>
        <w:t>Из зала: – Физическое Тело.</w:t>
      </w:r>
    </w:p>
    <w:p w:rsidR="00563F5A" w:rsidRPr="00442610" w:rsidRDefault="00563F5A" w:rsidP="00563F5A">
      <w:pPr>
        <w:ind w:firstLine="454"/>
      </w:pPr>
      <w:r w:rsidRPr="00442610">
        <w:t>Физическое Тело. Значит, у вас вот эти Части сработали. У вас сработала Нить Синтеза, у вас Физическое тело. Есть. А давайте так – это не отрицание того, что этого не было. На вас сработали эти Части в поддержку. Но есть что-то, что действует на нас на всех тотально. И вот на нас на всех тотально действует Чаша Диалектики. Вот Диалектика с точки зрения Чаши, и все Чаши, которые есть: Ментальная, Чаша Мышления – они срабатывают на нас в активации. То есть, получается, что к Головерсуму нам всем проще подойти Синтезом через черпание Синтеза Плана Синтеза в Чашах Изначально Вышестоящего Отца. Их же у нас 32-е? Помните, мы по итогам их стяжали? Значит, получается, что 32-рица Чаш формирует у нас сопряжение уровня Человека в активации Головерсума. Что-то не так? Ну, просто, чтобы увидеть, что рядом стоит голограмма Чаши, которая внутренне наполнена Синтезом.</w:t>
      </w:r>
    </w:p>
    <w:p w:rsidR="00563F5A" w:rsidRPr="00442610" w:rsidRDefault="00563F5A" w:rsidP="00563F5A">
      <w:pPr>
        <w:ind w:firstLine="454"/>
      </w:pPr>
      <w:r w:rsidRPr="00442610">
        <w:t xml:space="preserve">И вот для того, чтобы, кстати, вот вам будет в помощь работать с Частями. Работа с Частями должна начинаться с голограммных Частей. То есть, когда вы выходите к Аватарам Синтеза и не сразу же дорываетесь, извините за это грубое слово, к </w:t>
      </w:r>
      <w:proofErr w:type="gramStart"/>
      <w:r w:rsidRPr="00442610">
        <w:t>основно́й</w:t>
      </w:r>
      <w:proofErr w:type="gramEnd"/>
      <w:r w:rsidRPr="00442610">
        <w:t xml:space="preserve"> Эталонной или Совершенной Части, или Архетипической Части, а вы просите Владыку реплицировать из Ядра, допустим, Синтеза 51-го, часть Головерсум голограммой, да? Голограммой. И вы пристраиваетесь, обучаетесь у Мории и Свет работать вначале с голограммой этой Части. У Мории и Свет в Высшей Школе Синтеза. И когда вы уже напрактиковали это явление и есть положительные </w:t>
      </w:r>
      <w:r w:rsidRPr="00442610">
        <w:lastRenderedPageBreak/>
        <w:t>результаты, то, кстати, ваша разработка приводит к тому, что эта голограмма формирует собою реальную Часть. Понятно? Вот формирует собою реальную Часть. И это, знаете, вот такие превентивные меры, чтобы вы не «накосячили». В случае чего, эта голограмма, она распаковывается, она аматизируется, она перестраивается, и с другой стороны, в общем-то, могли понимать, как пристраиваться к этому явлению. Ну вот, как-то так.</w:t>
      </w:r>
    </w:p>
    <w:p w:rsidR="00563F5A" w:rsidRPr="00442610" w:rsidRDefault="00563F5A" w:rsidP="00563F5A">
      <w:pPr>
        <w:ind w:firstLine="454"/>
      </w:pPr>
      <w:r w:rsidRPr="00442610">
        <w:t>Просто вам в помощь на месяц работы то, что вы не пользуетесь состояниями голограммы, головерсумности для работы с другими Частями, сразу же лезете в основные Части, сразу же идёте куда-то там что-то делать, и только потом Аватары с Отцом успевают это перестраивать, чтобы вы там что-то не отстроили. Почему? Сила есть Синтеза, а Ума не всегда хватает вначале подойти через, ну допустим, ту же комнату Эталонов Свет.</w:t>
      </w:r>
    </w:p>
    <w:p w:rsidR="00563F5A" w:rsidRPr="00442610" w:rsidRDefault="00563F5A" w:rsidP="00563F5A">
      <w:pPr>
        <w:ind w:firstLine="454"/>
      </w:pPr>
      <w:r w:rsidRPr="00442610">
        <w:t>Ту же комнату, ну не знаю, зал Эталонов, зал Совершенства, где идёт сначала голограммная работа, а потом уже идёт работа основными действиями. В общем, вот так, у вас на месяц очень много работы. Как всегда.</w:t>
      </w:r>
    </w:p>
    <w:p w:rsidR="00563F5A" w:rsidRPr="00442610" w:rsidRDefault="00563F5A" w:rsidP="00563F5A">
      <w:pPr>
        <w:ind w:firstLine="454"/>
      </w:pPr>
      <w:r w:rsidRPr="00442610">
        <w:t xml:space="preserve">Радуйтесь! Пока вам Владыка даёт дела какие-то, вы развиваетесь. Радуйтесь! Если вы умоли́те Владыку Кут Хуми, Владыка вам перестанет давать дела, всё – вы же </w:t>
      </w:r>
      <w:proofErr w:type="gramStart"/>
      <w:r w:rsidRPr="00442610">
        <w:t>остано́витесь</w:t>
      </w:r>
      <w:proofErr w:type="gramEnd"/>
      <w:r w:rsidRPr="00442610">
        <w:t xml:space="preserve"> в развитии. А кстати, чем больше вы плачетесь, что много дел, тем больше на чашу весов капают минусы, что дел должно быть меньше. И потом когда-нибудь чаша перевесит, поэтому вот вам сейчас чашу и показали, чаша перевесит и всё, и придётся обновляться, да? Ладно. Нет, на самом деле так и есть. Перестаньте мучиться. Вы просто не планируете свои дела, поэтому вы ими отягощаетесь. Ладно.</w:t>
      </w:r>
    </w:p>
    <w:p w:rsidR="00563F5A" w:rsidRPr="00442610" w:rsidRDefault="00563F5A" w:rsidP="00563F5A">
      <w:pPr>
        <w:ind w:firstLine="454"/>
      </w:pPr>
      <w:r w:rsidRPr="00442610">
        <w:t>Завершаем работу в зале. Мы попросим действующих Учителей и Владык Синтеза стать по бокам от дверей там, в зале, и помочь каждому из нас. Вот, кстати, посмотрите, насколько мы переполнены итогом работы 51-м Синтезом.</w:t>
      </w:r>
    </w:p>
    <w:p w:rsidR="00563F5A" w:rsidRPr="00442610" w:rsidRDefault="00563F5A" w:rsidP="00563F5A">
      <w:pPr>
        <w:ind w:firstLine="454"/>
      </w:pPr>
      <w:r w:rsidRPr="00442610">
        <w:t>Выйдя из зала 51-го Синтеза, собираемся в холле. Обратите внимание на активность ваших вышестоящих тел – это то, о чём мы говорили, – заведомая подготовка к Синтезу.</w:t>
      </w:r>
    </w:p>
    <w:p w:rsidR="00563F5A" w:rsidRPr="00442610" w:rsidRDefault="00563F5A" w:rsidP="00563F5A">
      <w:pPr>
        <w:ind w:firstLine="454"/>
      </w:pPr>
      <w:r w:rsidRPr="00442610">
        <w:t xml:space="preserve">Двери закрываются. И мы далее из холла, из коридора переходим в холл. Отлично. Подходим не к лифту, нет, мы по Столпу пойдём вверх. Входим в Столп Синтеза Изначально Вышестоящего Аватара Синтеза Кут Хуми и переходим по Столпу с 51-го этажа на 257-й этаж в зал Изначально Вышестоящего Отца здания Синтеза Изначально Вышестоящего Аватара Синтеза Кут Хуми Си-ИВДИВО Метагалактики. </w:t>
      </w:r>
      <w:proofErr w:type="gramStart"/>
      <w:r w:rsidRPr="00442610">
        <w:t>И синтезируемся с Изначально Вышестоящим Отцом и с шестидесяти четырьмя Синтезами Изначально Вышестоящего Отца в Изначально Вышестоящем Отце, направленными на нас, стяжая преображение 64-ричным явлением Синтеза Изначально Вышестоящего Отца, устремляясь в развитии Синтеза Изначально Вышестоящего Отца в каждом из нас, преображаясь спецификой 51-го Синтеза в каждом из нас и нами и, заполняясь Изначально Вышестоящим Отцом.</w:t>
      </w:r>
      <w:proofErr w:type="gramEnd"/>
    </w:p>
    <w:p w:rsidR="00563F5A" w:rsidRPr="00442610" w:rsidRDefault="00563F5A" w:rsidP="00563F5A">
      <w:pPr>
        <w:ind w:firstLine="454"/>
      </w:pPr>
      <w:r w:rsidRPr="00442610">
        <w:t xml:space="preserve">Как видит Изначально Вышестоящий Отец вашу работу до этого? Каждому из вас есть какой-то ответ. Тем Владыкам Синтеза, Учителям-Владыкам Синтеза, которые вместе с нами работали, вам дополнительный ответ. Там вас Аватар Синтеза Кут Хуми вот чему-то </w:t>
      </w:r>
      <w:proofErr w:type="gramStart"/>
      <w:r w:rsidRPr="00442610">
        <w:t>очень внутренне</w:t>
      </w:r>
      <w:proofErr w:type="gramEnd"/>
      <w:r w:rsidRPr="00442610">
        <w:t xml:space="preserve"> настоятельно убеждал в работе и действии.</w:t>
      </w:r>
    </w:p>
    <w:p w:rsidR="00563F5A" w:rsidRPr="00442610" w:rsidRDefault="00563F5A" w:rsidP="00563F5A">
      <w:pPr>
        <w:ind w:firstLine="454"/>
      </w:pPr>
      <w:r w:rsidRPr="00442610">
        <w:t xml:space="preserve">И мы преображаемся Синтезом Изначально Вышестоящего Отца. Просим Изначально Вышестоящего Отца поддержать, развернуть, углубить Синтез каждого из нас. </w:t>
      </w:r>
      <w:proofErr w:type="gramStart"/>
      <w:r w:rsidRPr="00442610">
        <w:t>Самое</w:t>
      </w:r>
      <w:proofErr w:type="gramEnd"/>
      <w:r w:rsidRPr="00442610">
        <w:t xml:space="preserve"> важное – адаптируемся в Синтезе к Изначально Вышестоящему Отцу. Формулировку не меняем. Пристраиваемся.</w:t>
      </w:r>
    </w:p>
    <w:p w:rsidR="00563F5A" w:rsidRPr="00442610" w:rsidRDefault="00563F5A" w:rsidP="00563F5A">
      <w:pPr>
        <w:ind w:firstLine="454"/>
      </w:pPr>
      <w:r w:rsidRPr="00442610">
        <w:t>Как Отца воспринимаете Изначально Вышестоящего?</w:t>
      </w:r>
    </w:p>
    <w:p w:rsidR="00563F5A" w:rsidRPr="00442610" w:rsidRDefault="00563F5A" w:rsidP="00563F5A">
      <w:pPr>
        <w:ind w:firstLine="454"/>
      </w:pPr>
      <w:r w:rsidRPr="00442610">
        <w:t>Здесь прямое выражение Синтеза Изначально Вышестоящего Отца. Это тоже Изначально Вышестоящий Отец Си-ИВДИВО. В нём сейчас на нас идёт концентрация базовых 64-х Синтезов. То есть, в нас усиляется базовое явление всех Частей Синтезом Изначально Вышестоящего Отца Си-ИВДИВО, и внутренне стимулируется Синтезом служение каждого из нас.</w:t>
      </w:r>
    </w:p>
    <w:p w:rsidR="00563F5A" w:rsidRPr="00442610" w:rsidRDefault="00563F5A" w:rsidP="00563F5A">
      <w:pPr>
        <w:ind w:firstLine="454"/>
      </w:pPr>
      <w:r w:rsidRPr="00442610">
        <w:t>Что-то физически скажем в зале Изначально Вышестоящего Отца и здесь физически? Та</w:t>
      </w:r>
      <w:r w:rsidRPr="00442610">
        <w:noBreakHyphen/>
        <w:t>ак, опять повальное молчание. Хорошо.</w:t>
      </w:r>
    </w:p>
    <w:p w:rsidR="00563F5A" w:rsidRPr="00442610" w:rsidRDefault="00563F5A" w:rsidP="00563F5A">
      <w:pPr>
        <w:ind w:firstLine="454"/>
      </w:pPr>
      <w:r w:rsidRPr="00442610">
        <w:t>Благодарим Изначально Вышестоящего Отца. Благодарим Изначально Вышестоящего Аватара Синтеза Кут Хуми.</w:t>
      </w:r>
    </w:p>
    <w:p w:rsidR="00563F5A" w:rsidRPr="00442610" w:rsidRDefault="00563F5A" w:rsidP="00563F5A">
      <w:pPr>
        <w:ind w:firstLine="454"/>
      </w:pPr>
      <w:r w:rsidRPr="00442610">
        <w:lastRenderedPageBreak/>
        <w:t>Возвращаемся в данный зал и соорганизуем зал 51-го Синтеза в здании Синтеза Изначально Вышестоящего Аватара Синтеза Кут Хуми и зал как представительства подразделения ИВДИВО Санкт-Петербург физически, насыщая вот это стяжённым явлением Синтеза физические условия Синтеза между нами. И эманируем только в одно явление – в ИВДИВО каждого, адаптируясь и пристраиваясь к тому, что исполняли.</w:t>
      </w:r>
    </w:p>
    <w:p w:rsidR="00563F5A" w:rsidRPr="00442610" w:rsidRDefault="00563F5A" w:rsidP="0016600B">
      <w:pPr>
        <w:pStyle w:val="12"/>
      </w:pPr>
      <w:bookmarkStart w:id="292" w:name="_Toc90434049"/>
      <w:bookmarkStart w:id="293" w:name="_Toc90560838"/>
      <w:bookmarkStart w:id="294" w:name="_Toc90563415"/>
      <w:bookmarkStart w:id="295" w:name="_Toc90565165"/>
      <w:r w:rsidRPr="00442610">
        <w:t>Обсуждение результатов вначале с Аватарами Синтеза, потом физически</w:t>
      </w:r>
      <w:bookmarkEnd w:id="292"/>
      <w:bookmarkEnd w:id="293"/>
      <w:bookmarkEnd w:id="294"/>
      <w:bookmarkEnd w:id="295"/>
    </w:p>
    <w:p w:rsidR="00563F5A" w:rsidRPr="00442610" w:rsidRDefault="00563F5A" w:rsidP="00563F5A">
      <w:pPr>
        <w:ind w:firstLine="454"/>
      </w:pPr>
      <w:r w:rsidRPr="00442610">
        <w:t xml:space="preserve">Эх! </w:t>
      </w:r>
      <w:proofErr w:type="gramStart"/>
      <w:r w:rsidRPr="00442610">
        <w:t>Ну</w:t>
      </w:r>
      <w:proofErr w:type="gramEnd"/>
      <w:r w:rsidRPr="00442610">
        <w:t xml:space="preserve"> всё, открываем глаза. Миссия выполнена. Хорошо. Как бы всё и вовне, и сказано, больше ничего дополнить нельзя. Если будут какие-то ваши выводы. Давайте так, попробуйте перестроить свои выводы. Вначале вы это говорите Аватарам Синтеза Кут Хуми Фаинь, Иосифу Славии. То есть прямо выходите и просите аудиенции, и рассказываете там, что читали, что видели, что, чему обучились. И если какой-то результат Аватары Синтеза увидят, что он практично подтверждается и применён, вы уже тогда между собой можете обсуждать.</w:t>
      </w:r>
    </w:p>
    <w:p w:rsidR="00563F5A" w:rsidRPr="00442610" w:rsidRDefault="00563F5A" w:rsidP="00563F5A">
      <w:pPr>
        <w:ind w:firstLine="454"/>
      </w:pPr>
      <w:r w:rsidRPr="00442610">
        <w:t>Вот попробуйте обучиться по-другому, как это делают Служащие и Учителя – вначале обсудить все результаты с Аватарами Синтеза, потом это сделать физически между собой.</w:t>
      </w:r>
    </w:p>
    <w:p w:rsidR="00563F5A" w:rsidRPr="00442610" w:rsidRDefault="00563F5A" w:rsidP="00563F5A">
      <w:pPr>
        <w:ind w:firstLine="454"/>
      </w:pPr>
      <w:r w:rsidRPr="00442610">
        <w:t>Для чего это нужно? Чтобы вы усилили общение с Аватарами Синтеза. Потому что иногда мы переключаемся только на внешние какие-то коммуникации, включаясь на техничность процесса, и внутренне немножко охлаждаемся в работе с Аватарами Синтеза. И вот когда включаемся ракурсом Синтеза, мы не до конца можем, ну, как бы сказать с точки зрения 3-го горизонта, прочувствовать динамику Синтеза. И вот когда мы сейчас выходили к Изначально Вышестоящему Отцу, очень глубочайшее было состояние, когда от Отца звучали все 64 Синтеза. И вот имея внутреннюю разработанность Синтеза, а это, кстати, закладывается в работе с Чашей Синтеза, да, идёт формирование Синтеза, пристраивается Чашей, внутренней стезёй: Зерцала, Ядра, Тела, Престола. И вот внутренне в ячейках, в оболочках идёт срабатывание Синтеза на нас, и как раз начинает формироваться вот это вот состояние сопряжения с Отцом, когда вы чувствуете Синтез. Само чувствование – это больше астральное состояние, но тем не менее.</w:t>
      </w:r>
    </w:p>
    <w:p w:rsidR="00563F5A" w:rsidRPr="00442610" w:rsidRDefault="00563F5A" w:rsidP="00563F5A">
      <w:pPr>
        <w:ind w:firstLine="454"/>
      </w:pPr>
      <w:r w:rsidRPr="00442610">
        <w:t>Кстати, вот, по поводу видов материи. Здесь мы не прошлись, но уже в конце можно сказать, что то состояние присутствия, где чаще всего вы находитесь в виде материи: там эфирика, астралика, менталика, буддика, причиника, атмика, мощика – неважно каком, вопрос, что План Синтеза и само планирование Синтеза становятся таким. Если вы больше эфирно образны в своём состоянии и больше концентрируетесь на выражение слов эфирности, то сам План Синтеза становится каким? – Эфирным. То есть всё, что вы планируете, оно больше с точки зрения эфирного состояния жизни. И вот здесь нам важно увидеть или вспомнить, что очень сложно может быть, но тем не менее. Например, Метагалактика ФА – это действие ментальной материи. Соответственно, если мы говорим об эфирике и эфире, это действие чего? Солнечной системы. Если вы фиксируетесь только лишь состоянием Плана Синтеза ракурсом эфирики, то выше Солнечной системы действия нет. Вы не конкретно в Солнечной системе действуете, нет. Вы действуете больше планетарно, то есть физически, а уровень состояния условий идёт из второй материи или из третьей, или из четвёртой.</w:t>
      </w:r>
    </w:p>
    <w:p w:rsidR="00563F5A" w:rsidRPr="00442610" w:rsidRDefault="00563F5A" w:rsidP="00563F5A">
      <w:pPr>
        <w:ind w:firstLine="454"/>
      </w:pPr>
      <w:r w:rsidRPr="00442610">
        <w:t xml:space="preserve">И вот как-то, не помню, недавно подходила одна компетентная и говорит: «Вот там вхожу в погружение, для меня работа в Метагалактике ФА – это вершинное состояние». А Владыка Синтеза, </w:t>
      </w:r>
      <w:proofErr w:type="gramStart"/>
      <w:r w:rsidRPr="00442610">
        <w:t>которая</w:t>
      </w:r>
      <w:proofErr w:type="gramEnd"/>
      <w:r w:rsidRPr="00442610">
        <w:t xml:space="preserve"> погружает, говорит, что это мало, надо работать минимум Октавно-Метагалактически, там, или выше. </w:t>
      </w:r>
      <w:r w:rsidRPr="00442610">
        <w:rPr>
          <w:i/>
        </w:rPr>
        <w:t>(Звонит телефон)</w:t>
      </w:r>
      <w:r w:rsidRPr="00442610">
        <w:t xml:space="preserve"> Точно. И вот судя по тому, насколько компетентно он разработан, сразу же понятно, что он действует ментальной материей и План Синтеза у него просто ментальный, он выше не поднимается. Вопрос не в том, что хорошо или плохо, а он не включался в архетипы Метагалактик с точки зрения видов материи. Вот подумайте на досуге, насколько вы работаете с архетипами с точки зрения видов материи? И вы увидите, что входя в 14-й архетип, должна заработать материя какая? Ничего не понимаю, ну что-то вы там сказали такое про себя, что то, что для вас греет.</w:t>
      </w:r>
    </w:p>
    <w:p w:rsidR="00563F5A" w:rsidRPr="00442610" w:rsidRDefault="00563F5A" w:rsidP="00563F5A">
      <w:pPr>
        <w:ind w:firstLine="454"/>
      </w:pPr>
      <w:r w:rsidRPr="00442610">
        <w:rPr>
          <w:i/>
        </w:rPr>
        <w:t xml:space="preserve">Из зала: </w:t>
      </w:r>
      <w:r w:rsidRPr="00442610">
        <w:t>–</w:t>
      </w:r>
      <w:r w:rsidRPr="00442610">
        <w:rPr>
          <w:i/>
        </w:rPr>
        <w:t xml:space="preserve"> Имтика</w:t>
      </w:r>
      <w:r w:rsidRPr="00442610">
        <w:t>.</w:t>
      </w:r>
    </w:p>
    <w:p w:rsidR="00563F5A" w:rsidRPr="00442610" w:rsidRDefault="00563F5A" w:rsidP="00563F5A">
      <w:pPr>
        <w:ind w:firstLine="454"/>
      </w:pPr>
      <w:r w:rsidRPr="00442610">
        <w:t xml:space="preserve">Вот непонятно, что-то там должно сработать, четырнадцатое. Вот она! Если вы </w:t>
      </w:r>
      <w:proofErr w:type="gramStart"/>
      <w:r w:rsidRPr="00442610">
        <w:t>похо́дите</w:t>
      </w:r>
      <w:proofErr w:type="gramEnd"/>
      <w:r w:rsidRPr="00442610">
        <w:t xml:space="preserve"> по Изначально Вышестоящим Отцам и Аватарам Синтеза Кут Хуми в разных архетипах с точки зрения и тела, и вида материи, внутри Синтез по-другому потечёт. Вот смотрите, четырнадцати-</w:t>
      </w:r>
      <w:r w:rsidRPr="00442610">
        <w:lastRenderedPageBreak/>
        <w:t>архетипический 51-й Синтез. Шестнадцати или семнадцати-архетипичный 51-й Синтез. И пока у вас, вы говорите, Синтезом вот этим разогреты, ближайшие дни походи́те по Отцам, по Аватарам Синтеза, к Иосифу Славии выйдите, чтобы внутренняя стимуляция и поддержка пошла в применении. Хорошо.</w:t>
      </w:r>
    </w:p>
    <w:p w:rsidR="00563F5A" w:rsidRPr="00442610" w:rsidRDefault="00563F5A" w:rsidP="00563F5A">
      <w:pPr>
        <w:ind w:firstLine="454"/>
      </w:pPr>
      <w:r w:rsidRPr="00442610">
        <w:t>У вас по проделанной работе вопросы есть? А работать будете так? А куда деваться?</w:t>
      </w:r>
    </w:p>
    <w:p w:rsidR="00563F5A" w:rsidRPr="00442610" w:rsidRDefault="00563F5A" w:rsidP="00563F5A">
      <w:pPr>
        <w:ind w:firstLine="454"/>
      </w:pPr>
      <w:r w:rsidRPr="00442610">
        <w:t xml:space="preserve">Ну, вот просто главное, чтобы вы согласились не только на момент «вот здесь и сейчас», а когда вышли за пределы Синтеза, об этом вспомнили и фактически проработали это условие. Да. Просто есть такое действие в Плане Синтеза, называется </w:t>
      </w:r>
      <w:r w:rsidRPr="00442610">
        <w:rPr>
          <w:i/>
        </w:rPr>
        <w:t>Критичность</w:t>
      </w:r>
      <w:r w:rsidRPr="00442610">
        <w:t xml:space="preserve">. И когда условия доходят до критического состояния, План Синтеза срабатывает в разных направлениях. Происходит как в фильме Пятый элемент большой «бадабум». И, до того, как она научилась разными видами языков говорить, она просто описала, как смогла. Большой Бадабум. Если вспомнить, с чего эта барышня была восстановлена, она была восстановлена из генетических явлений ДНК множественностью. А наше с вами </w:t>
      </w:r>
      <w:proofErr w:type="gramStart"/>
      <w:r w:rsidRPr="00442610">
        <w:t>ДНК</w:t>
      </w:r>
      <w:proofErr w:type="gramEnd"/>
      <w:r w:rsidRPr="00442610">
        <w:t xml:space="preserve"> где фиксируется? Где-то там, у </w:t>
      </w:r>
      <w:proofErr w:type="gramStart"/>
      <w:r w:rsidRPr="00442610">
        <w:t>Посвящённого</w:t>
      </w:r>
      <w:proofErr w:type="gramEnd"/>
      <w:r w:rsidRPr="00442610">
        <w:t>, в Омеге. Да. Ну, что-то такое там Горизонтом фиксируется. Внутреннего потенциала действие.</w:t>
      </w:r>
    </w:p>
    <w:p w:rsidR="00563F5A" w:rsidRPr="00442610" w:rsidRDefault="00563F5A" w:rsidP="00563F5A">
      <w:pPr>
        <w:ind w:firstLine="454"/>
      </w:pPr>
      <w:r w:rsidRPr="00442610">
        <w:t xml:space="preserve">Соответственно, если мы не исполняем Планы Синтеза, нагнетается какая-то критичность в действиях у нас с вами как </w:t>
      </w:r>
      <w:proofErr w:type="gramStart"/>
      <w:r w:rsidRPr="00442610">
        <w:t>у</w:t>
      </w:r>
      <w:proofErr w:type="gramEnd"/>
      <w:r w:rsidRPr="00442610">
        <w:t xml:space="preserve"> Посвящённого. И это либо нас стимулирует на рост, либо внутренне взрывает, и мы, ну, уходим, ну, в процесс адаптации, приспособления и усваиваем то, что нас взорвало. Чтобы не доводить до такого внутреннего критического взрыва, Синтез, необходимо хотя бы успевать делать какие-то действия, которые возможно их исполнить </w:t>
      </w:r>
      <w:proofErr w:type="gramStart"/>
      <w:r w:rsidRPr="00442610">
        <w:t>на</w:t>
      </w:r>
      <w:proofErr w:type="gramEnd"/>
      <w:r w:rsidRPr="00442610">
        <w:t xml:space="preserve"> сейчас. Ну, просто над этим подумайте, ладно. Собственно, всё.</w:t>
      </w:r>
    </w:p>
    <w:p w:rsidR="00563F5A" w:rsidRPr="00442610" w:rsidRDefault="00563F5A" w:rsidP="00563F5A">
      <w:pPr>
        <w:ind w:firstLine="454"/>
      </w:pPr>
      <w:r w:rsidRPr="00442610">
        <w:t>Если вопросов нет, у нас осталось с вами подряд три или четыре Практики. Мы стяжаем ИВДИВО-Синтез-Статус, стяжаем с вами тело Материи. Если вы потерпите, то мы бы с вами стяжали Архетипический Головерсум, ну, и соответственно, Итоговую практику, чтобы в эти огни войти. Всё, спасибо большое.</w:t>
      </w:r>
    </w:p>
    <w:p w:rsidR="00563F5A" w:rsidRPr="00442610" w:rsidRDefault="00563F5A" w:rsidP="00563F5A">
      <w:pPr>
        <w:ind w:firstLine="454"/>
      </w:pPr>
      <w:r w:rsidRPr="00442610">
        <w:t xml:space="preserve">И погружаемся во внутреннюю работу. Единственный момент: в процессе этих трёх практик, держите себя внутренней концентрацией максимального присутствия залом, где мы будем работать. Вот только чувствуете колебания, возврат на Физику, там не знаю, заснули, переключились, вам стало неинтересно, начинаете ногти свои считать, волосы перебирать, – вот это вот всё начинаете самопроизвольно воспроизводить, себя по рукам и опять к Аватарам Синтеза. Нет, ну просто я замечаю это иногда, и </w:t>
      </w:r>
      <w:proofErr w:type="gramStart"/>
      <w:r w:rsidRPr="00442610">
        <w:t>значит Аватары Синтеза замечают</w:t>
      </w:r>
      <w:proofErr w:type="gramEnd"/>
      <w:r w:rsidRPr="00442610">
        <w:t xml:space="preserve"> тоже. Честное слово, чем длительнее практика, тем всё, что у вас внутри есть, в привычках производства, вы вовне начинаете это воспроизводить. То к одному тянетесь, то к другому, то к пятому, то к десятому, то есть вы переключаете своё внимание, не шучу. Попробуйте в практике зафиксировать своё внимание только на Теле Аватара, Головерсуме Аватара, Памяти Аватара. И то же самое у Изначально Вышестоящего Отца. И запрещать себе возвращаться на Физику расслабляться. Вы расслабляться будете после Синтеза. Хорошо? Вот фиксируйтесь и концентрируйтесь максимально высоко в вышестоящем выражении.</w:t>
      </w:r>
    </w:p>
    <w:p w:rsidR="00563F5A" w:rsidRPr="00442610" w:rsidRDefault="00563F5A" w:rsidP="0016600B">
      <w:pPr>
        <w:pStyle w:val="12"/>
      </w:pPr>
      <w:bookmarkStart w:id="296" w:name="_Toc90434050"/>
      <w:bookmarkStart w:id="297" w:name="_Toc90560839"/>
      <w:bookmarkStart w:id="298" w:name="_Toc90563416"/>
      <w:bookmarkStart w:id="299" w:name="_Toc90565166"/>
      <w:r w:rsidRPr="00442610">
        <w:t>Практика 10. Визирование Плана Синтеза. 14-архетипичная Синтез-физичность. 4-й Синтез-Статус ИВО</w:t>
      </w:r>
      <w:bookmarkEnd w:id="296"/>
      <w:bookmarkEnd w:id="297"/>
      <w:bookmarkEnd w:id="298"/>
      <w:bookmarkEnd w:id="299"/>
    </w:p>
    <w:p w:rsidR="00563F5A" w:rsidRPr="00442610" w:rsidRDefault="00563F5A" w:rsidP="00563F5A">
      <w:pPr>
        <w:ind w:firstLine="454"/>
      </w:pPr>
      <w:r w:rsidRPr="00442610">
        <w:t xml:space="preserve">И мы возжигаемся, вернее, вспыхиваем действующим Синтезом в каждом из нас, развёртывая его, упрощаемся, и Учителем Синтеза простотой действия 51 Синтеза возвращаемся в зал к Изначально </w:t>
      </w:r>
      <w:proofErr w:type="gramStart"/>
      <w:r w:rsidRPr="00442610">
        <w:t>Вышестоящему</w:t>
      </w:r>
      <w:proofErr w:type="gramEnd"/>
      <w:r w:rsidRPr="00442610">
        <w:t xml:space="preserve"> Аватару Синтеза Кут Хуми си-ивдиво-метагалактики. Кстати, обратите внимание, а мы в зал вышли или в кабинет? Ну, он понятно, что большой по масштабу. Выходим, выходим, выходим все вместе, поддерживаем друг друга 17179869120 синтез-ивдиво-цельно. Мы вышли в кабинет к Аватару Синтеза Кут Хуми. Располагаемся в кабинете. Вы там плотно просто стоите и при всём при том, что кабинет развёрнут большой, но он меньше зала, естественно. Но мы там стоим плотно. И, синтезируясь с Аватаром Синтеза Кут Хуми, кстати, обратите внимание, почему мы вышли в кабинет, что Владыка там вам подписывает? Планы Синтеза. Планы Синтеза на какую-то ближайшую перспективу, то есть помимо того, что План Синтеза стяжается, он ещё обязательно потом визируется Аватарами Синтеза. В данном случае, Кут Хуми Аватаром Синтеза. И вот, возжигаясь Аватаром Синтеза Кут Хуми, настраиваясь, смотрим, когда Владыка подпишет ваш План Синтеза и вам его собственно лично передаст. </w:t>
      </w:r>
      <w:r w:rsidRPr="00442610">
        <w:lastRenderedPageBreak/>
        <w:t>Может быть и Синтез-деятельность подписывает. Ну, сейчас, в данном случае, частные Планы Синтеза, то есть личные. У нас же частное Вершение, значит частные Планы Синтеза, которые касаются только вас. Владыка Кут Хуми, Аватар Кут Хуми сказал: «Всем передал». То есть всех зафиксировал.</w:t>
      </w:r>
    </w:p>
    <w:p w:rsidR="00563F5A" w:rsidRPr="00442610" w:rsidRDefault="00563F5A" w:rsidP="00563F5A">
      <w:pPr>
        <w:ind w:firstLine="454"/>
      </w:pPr>
      <w:r w:rsidRPr="00442610">
        <w:t xml:space="preserve">Вы внутри возжигаетесь завизированным Планом Синтеза, думаю, что читать его вы будете после, </w:t>
      </w:r>
      <w:proofErr w:type="gramStart"/>
      <w:r w:rsidRPr="00442610">
        <w:t>уже</w:t>
      </w:r>
      <w:proofErr w:type="gramEnd"/>
      <w:r w:rsidRPr="00442610">
        <w:t xml:space="preserve"> когда в частно-служебное здание перенесёте. Поэтому просто впитайте План Синтеза в План Синтеза, который мы стяжали у Изначально Вышестоящего Аватара Синтеза Кут Хуми, Изначально Вышестоящих Отцов ранее. Да, и прямо можете развернуть План Синтеза Аватара Синтеза Кут Хуми в Архетипическом, четырнадцати Архетипическом Плане Синтеза Изначально Вышестоящего Отца, который действует в вас Учителем Синтеза.</w:t>
      </w:r>
    </w:p>
    <w:p w:rsidR="00563F5A" w:rsidRPr="00442610" w:rsidRDefault="00563F5A" w:rsidP="00563F5A">
      <w:pPr>
        <w:ind w:firstLine="454"/>
      </w:pPr>
      <w:r w:rsidRPr="00442610">
        <w:t xml:space="preserve">И мы переходим с Аватаром Синтеза Кут Хуми в зал из кабинета, здесь же, в четырнадцатом Архетипе, развёртываемся шеренгой, линией пред Аватарами Синтеза Кут Хуми Фаинь. И Аватаресса Фаинь вышла. </w:t>
      </w:r>
      <w:proofErr w:type="gramStart"/>
      <w:r w:rsidRPr="00442610">
        <w:t>Стяжаем Синтез Синтеза и Синтез Прасинтеза Изначально Вышестоящего Отца каждому из нас и Синтезу нас и просим преобразить каждого из нас и синтез нас на явление четвёртого Синтез-Статуса Изначально Вышестоящего Отца стандартом 51-го Синтеза в реализации Изначально Вышестоящего Человека-Служащего Изначально Вышестоящего Отца, прося обучить действию Синтез-Статусам и Статусами каждого из нас в ночных, дневных служениях Синтеза и физически собою.</w:t>
      </w:r>
      <w:proofErr w:type="gramEnd"/>
      <w:r w:rsidRPr="00442610">
        <w:t xml:space="preserve"> Вот это вот «</w:t>
      </w:r>
      <w:r w:rsidRPr="00442610">
        <w:rPr>
          <w:i/>
        </w:rPr>
        <w:t>физически собою</w:t>
      </w:r>
      <w:r w:rsidRPr="00442610">
        <w:t>», посмотрите сейчас на это по-другому, когда вы Аватара Кут Хуми просите обучать вас физически им. Это вот, как раз, Вершинность Вышколенность Ипостасности, физичность Аватара Синтеза Кут Хуми в обучении. И вот прямо проникаясь, пропитываемся, запоминаем, уплотняемся, доводим до Физики, возжигаем в ступнях, возжигаем огонь в ногах, возжигаем путь, возжигаем Синтез в голове Я есмь явление Аватара Синтеза Кут Хуми 51-м Синтезом во всех направлениях вида действий.</w:t>
      </w:r>
    </w:p>
    <w:p w:rsidR="00563F5A" w:rsidRPr="00442610" w:rsidRDefault="00563F5A" w:rsidP="00563F5A">
      <w:pPr>
        <w:ind w:firstLine="454"/>
      </w:pPr>
      <w:r w:rsidRPr="00442610">
        <w:t>Далее мы синтезируемся с Изначально Вышестоящим Отцом, переходим в зал к Изначально Вышестоящему Отцу в си-ивдиво-метагалактику 17179869185 синтез-ивдиво-цельно вместе с Аватаром Синтеза Кут Хуми. Аватар идёт перед нами. Мы идём за Аватаром Синтеза, становимся, расходимся в зале Изначально Вышестоящего Отца, адаптируясь, пристраиваясь, максимально выражаясь в вышестоящем теле физической степенью процентовки.</w:t>
      </w:r>
    </w:p>
    <w:p w:rsidR="00563F5A" w:rsidRPr="00442610" w:rsidRDefault="00563F5A" w:rsidP="00563F5A">
      <w:pPr>
        <w:ind w:firstLine="454"/>
      </w:pPr>
      <w:r w:rsidRPr="00442610">
        <w:t xml:space="preserve">Вот попробуйте. Помните, мы когда-то таким занимались, когда в вышестоящем теле развёртывались </w:t>
      </w:r>
      <w:proofErr w:type="gramStart"/>
      <w:r w:rsidRPr="00442610">
        <w:t>большей</w:t>
      </w:r>
      <w:proofErr w:type="gramEnd"/>
      <w:r w:rsidRPr="00442610">
        <w:t xml:space="preserve"> процентовкой физичности вышестоящего тела. Такая глубина перехода Синтез-физичности в каждом и нас. И вот тут даже можно себя протестировать – Синтезом скольки-физичностей вы в Учителе Синтеза Учителем Синтеза пред Изначально Вышестоящим Отцом, восемь Синтез-физичностей, девять Синтез-физичностей, одиннадцать, четырнадцать Синтез-физичностей, одна Синтез-физичность или даже две. Отец говорит: «Базово две у кого-то».</w:t>
      </w:r>
    </w:p>
    <w:p w:rsidR="00563F5A" w:rsidRPr="00442610" w:rsidRDefault="00563F5A" w:rsidP="00563F5A">
      <w:pPr>
        <w:ind w:firstLine="454"/>
      </w:pPr>
      <w:r w:rsidRPr="00442610">
        <w:t xml:space="preserve">Синтезируемся, становимся, не понимая, просим Отца ввести вот кто внутренне в недоумении, адаптировались. </w:t>
      </w:r>
      <w:proofErr w:type="gramStart"/>
      <w:r w:rsidRPr="00442610">
        <w:t>А теперь чуть усложним четырнадцатью Синтез-физичностями одномоментно четырнадцать раз синтезируемся с Отцом, и получается такая Иерархическая вертикаль Синтеза с Изначально Вышестоящим Отцом по четырнадцати Архетипам, Синтез-физично усиляя в четырнадцать раз нашу физичность тела Учителя пред Изначально Вышестоящим Отцом.</w:t>
      </w:r>
      <w:proofErr w:type="gramEnd"/>
      <w:r w:rsidRPr="00442610">
        <w:t xml:space="preserve"> Молодцы. Впитываем, развёртываясь, раскрываемся, проникаемся Синтезом Изначально Вышестоящего Отца, оформляемся Учителем 51-го Синтеза, укрепляя четырнадцати-архетипичную Синтез-физичность пред Изначально Вышестоящим Отцом, и, синтезируясь с Хум Изначально Вышестоящего Отца, стяжая Синтез Изначально Вышестоящего Отца четырнадцати-архетипичный цельный каждому из нас, прося усилить, углубить итоговыми Практиками, рядом Практик Синтез Изначально Вышестоящего Отца в каждом.</w:t>
      </w:r>
    </w:p>
    <w:p w:rsidR="00563F5A" w:rsidRPr="00442610" w:rsidRDefault="00563F5A" w:rsidP="00563F5A">
      <w:pPr>
        <w:ind w:firstLine="454"/>
      </w:pPr>
      <w:r w:rsidRPr="00442610">
        <w:t xml:space="preserve">Просим наделить Изначально Вышестоящего Отца каждого из нас четвёртым </w:t>
      </w:r>
      <w:proofErr w:type="gramStart"/>
      <w:r w:rsidRPr="00442610">
        <w:t>Синтез-Статусом</w:t>
      </w:r>
      <w:proofErr w:type="gramEnd"/>
      <w:r w:rsidRPr="00442610">
        <w:t xml:space="preserve"> Изначально Вышестоящего Отца. Синтезируемся с Хум Изначально Вышестоящего Отца и стяжаем четвёртый Синтез-Статус Изначально Вышестоящего Отца каждому из нас и синтезу нас. Стяжаем у Изначально Вышестоящего Отца, синтезируясь с Хум Изначально Вышестоящего Отца 17179869184 </w:t>
      </w:r>
      <w:proofErr w:type="gramStart"/>
      <w:r w:rsidRPr="00442610">
        <w:t>Синтез-начала</w:t>
      </w:r>
      <w:proofErr w:type="gramEnd"/>
      <w:r w:rsidRPr="00442610">
        <w:t xml:space="preserve"> Синтеза Созидания Изначально Вышестоящего Отца си-ивдиво-метагалактики. Синтезируемся с Хум Изначально Вышестоящего Отца и просим насытить четвёртый Синтез-Статус Изначально Вышестоящего Отца Синтезначалами Синтеза </w:t>
      </w:r>
      <w:r w:rsidRPr="00442610">
        <w:lastRenderedPageBreak/>
        <w:t xml:space="preserve">Созидания Изначально Вышестоящего Отца каждым из нас и синтезом нас. И вмещая, встраиваемся, входя в реализацию выражения концентрации несения, практикования, четвёртого </w:t>
      </w:r>
      <w:proofErr w:type="gramStart"/>
      <w:r w:rsidRPr="00442610">
        <w:t>Синтез-Статуса</w:t>
      </w:r>
      <w:proofErr w:type="gramEnd"/>
      <w:r w:rsidRPr="00442610">
        <w:t xml:space="preserve"> Началами Синтеза Созидания Изначально Вышестоящего Отца в каждом из нас и собою. Развёртываем синтез-цельно-физично в каждом, синтезируемся с Хум Изначально Вышестоящего Отца и стяжаем вникновение, включение Головерсума, усилением горения виртуозным Синтезом, ростом должностно-компетентного явления Синтезом Статуса. И включаемся, вот именно включаемся Головерсумной отстроенностью, может быть, даже там Часть развернётся, внутренний Синтез Вершения Частью вспыхнет, прося Отца показать, рассмотреть, сконцентрировать любое применение виртуозности Синтеза четвёртой Должностной Компетенции, четвёртый Синтез-Статус Изначально Вышестоящего Отца каждому из нас.</w:t>
      </w:r>
    </w:p>
    <w:p w:rsidR="00563F5A" w:rsidRPr="00442610" w:rsidRDefault="00563F5A" w:rsidP="00563F5A">
      <w:pPr>
        <w:ind w:firstLine="454"/>
      </w:pPr>
      <w:r w:rsidRPr="00442610">
        <w:t>И вот какое-то действие, исполнение рассмотрите. Он визуализирован, виден, воспринимаем. Хорошо.</w:t>
      </w:r>
    </w:p>
    <w:p w:rsidR="00563F5A" w:rsidRPr="00442610" w:rsidRDefault="00563F5A" w:rsidP="00563F5A">
      <w:pPr>
        <w:ind w:firstLine="454"/>
      </w:pPr>
      <w:r w:rsidRPr="00442610">
        <w:t>И возжигаясь Изначально Вышестоящим Отцом применением. Кстати, вот Отец вам в зале говорит, что Статус требует применения. Благодарим Изначально Вышестоящего Отца. Завершаем первую практику.</w:t>
      </w:r>
    </w:p>
    <w:p w:rsidR="00563F5A" w:rsidRPr="00442610" w:rsidRDefault="00563F5A" w:rsidP="0016600B">
      <w:pPr>
        <w:pStyle w:val="12"/>
      </w:pPr>
      <w:bookmarkStart w:id="300" w:name="_Toc90434051"/>
      <w:bookmarkStart w:id="301" w:name="_Toc90560840"/>
      <w:bookmarkStart w:id="302" w:name="_Toc90563417"/>
      <w:bookmarkStart w:id="303" w:name="_Toc90565167"/>
      <w:r w:rsidRPr="00442610">
        <w:t>Практика 11. Стяжание Голонического Тела ИВО</w:t>
      </w:r>
      <w:bookmarkEnd w:id="300"/>
      <w:bookmarkEnd w:id="301"/>
      <w:bookmarkEnd w:id="302"/>
      <w:bookmarkEnd w:id="303"/>
    </w:p>
    <w:p w:rsidR="00563F5A" w:rsidRPr="00442610" w:rsidRDefault="00563F5A" w:rsidP="00563F5A">
      <w:pPr>
        <w:ind w:firstLine="454"/>
      </w:pPr>
      <w:r w:rsidRPr="00442610">
        <w:t xml:space="preserve">Возвращаемся в зал к Изначально </w:t>
      </w:r>
      <w:proofErr w:type="gramStart"/>
      <w:r w:rsidRPr="00442610">
        <w:t>Вышестоящему</w:t>
      </w:r>
      <w:proofErr w:type="gramEnd"/>
      <w:r w:rsidRPr="00442610">
        <w:t xml:space="preserve"> Аватару Синтеза Кут Хуми, горя виртуозностью четвёртого Синтез-Статуса в каждом из нас, проникаемся Аватаром Синтеза Кут Хуми, включаемся в стяжание Голонического тела явлением Огня, Вершением Энергии, Света, Духа и Огня Изначально Вышестоящего Отца, обновлённостью огнеобразов Голонического тела в каждом из нас. </w:t>
      </w:r>
      <w:proofErr w:type="gramStart"/>
      <w:r w:rsidRPr="00442610">
        <w:t>Синтезируемся с Хум Изначально Вышестоящих Аватаров Синтеза Кут Хуми Фаинь и, стяжая Синтез Синтеза, Синтез Прасинтеза Изначально Вышестоящего Отца, возжигая Эталонность и Совершенство Изначально Вышестоящих Аватаров Синтеза Кут Хуми Фаинь, просим преобразить каждого из нас во второй Практике развёрткой, стяжанием Голонического тела Изначально Вышестоящего Отца в явлении Синтеза Изначально Вышестоящего Отца, разработкой Голографий, Голомностей, Головерсума в видах организации материи, в</w:t>
      </w:r>
      <w:proofErr w:type="gramEnd"/>
      <w:r w:rsidRPr="00442610">
        <w:t xml:space="preserve"> </w:t>
      </w:r>
      <w:proofErr w:type="gramStart"/>
      <w:r w:rsidRPr="00442610">
        <w:t>видах</w:t>
      </w:r>
      <w:proofErr w:type="gramEnd"/>
      <w:r w:rsidRPr="00442610">
        <w:t xml:space="preserve"> материи, в типах материи, головерсумностью познания свойств материи Голоническим телом. И отстраиваемся пред Аватаром Синтеза Кут Хуми, «настраиваемся» в кавычках, просто сонастраиваемся на саму позицию, что Голоническое тело способствует Голомности осознания организации свойств видов материи, ну, то есть характеристики, особенности, специфики видов материи, их свойства, именно Голоника даёт себе знать. И мозг, живя голограммами в этой материи, мгновенно обменивается свойствами в материи, состояниями, процессами, особенностями, спецификами. Отсюда. Кстати, обмен Царствами, отсюда и обмен Стихиями, как потенциализация Голомности в том числе, </w:t>
      </w:r>
      <w:proofErr w:type="gramStart"/>
      <w:r w:rsidRPr="00442610">
        <w:t>идущая</w:t>
      </w:r>
      <w:proofErr w:type="gramEnd"/>
      <w:r w:rsidRPr="00442610">
        <w:t xml:space="preserve"> на каждого из нас.</w:t>
      </w:r>
    </w:p>
    <w:p w:rsidR="00563F5A" w:rsidRPr="00442610" w:rsidRDefault="00563F5A" w:rsidP="00563F5A">
      <w:pPr>
        <w:ind w:firstLine="454"/>
      </w:pPr>
      <w:r w:rsidRPr="00442610">
        <w:t>И вот, возжигаясь какой-то Стратегией действия Голонического тела, мы возвращаемся в зал к Изначально Вышестоящему Отцу, переводя Синтез Аватара Синтеза Кут Хуми нами в зал к Изначально Вышестоящему Отцу 17179869185 синтез-ивдиво-цельно. Зафиксировались, развернулись пред Изначально Вышестоящим Отцом.</w:t>
      </w:r>
    </w:p>
    <w:p w:rsidR="00563F5A" w:rsidRPr="00442610" w:rsidRDefault="00563F5A" w:rsidP="00563F5A">
      <w:pPr>
        <w:ind w:firstLine="454"/>
      </w:pPr>
      <w:r w:rsidRPr="00442610">
        <w:t>Синтезируемся с Хум Изначально Вышестоящего Отца и стяжаем 17179869185 Синтезов Изначально Вышестоящего Отца синтез-ивдиво-цельностей, стяжая Синтез Голонического тела Изначально Вышестоящего Отца каждому из нас и синтезу нас. И просим Изначально Вышестоящего Отца развернуть явление Голонического тела в каждом из нас, стяжая Эталон Голонического тела, стяжая Совершенство Голонического тела Изначально Вышестоящего Отца вхождением в реализацию Синтеза Изначально Вышестоящего Отца. Синтезируемся с Хум Изначально Вышестоящего Отца, стяжаем фиксацию Огня Вершения, Синтеза Вершения, реализации Огня, Духа, Света, Энергии обновлением субъядерности 61-го вида материи Голоническим телом материи Изначально Вышестоящего Отца. Возжигаясь, насыщаемся, выражаем, выявляя специфику Синтеза Голонического тела каждым из нас. Синтезируемся с Хум Изначально Вышестоящего Отца и стяжаем Синтез Голонического тела, возжигаясь им. Стяжаем Огонь Голонического тела, возжигаясь им. Стяжаем постоянство Голонического действия Волей, стяжаем постоянство Голонического тела Окскостью в каждом из нас в реализации Физического тела и Памяти Изначально Вышестоящего Отца.</w:t>
      </w:r>
    </w:p>
    <w:p w:rsidR="00563F5A" w:rsidRPr="00442610" w:rsidRDefault="00563F5A" w:rsidP="00563F5A">
      <w:pPr>
        <w:ind w:firstLine="454"/>
      </w:pPr>
      <w:proofErr w:type="gramStart"/>
      <w:r w:rsidRPr="00442610">
        <w:lastRenderedPageBreak/>
        <w:t>И, возжигаясь Изначально Вышестоящим Отцом, синтезируемся с Изначально Вышестоящим Отцом и стяжаем 17179869185 оболочек Голонического тела Изначально Вышестоящего Отца каждому из нас, и, развёртываясь пред Изначально Вышестоящим Отцом, исключительно Голоническим телом, синтезируемся с Хум Изначально Вышестоящего Отца и стяжаем прямой фрагмент Огня Вершения в Цельный Огонь, Огонь Воли, Огонь Окскости явления Голонического тела спецификой вида материи специализированной подготовкой двух Подразделений</w:t>
      </w:r>
      <w:proofErr w:type="gramEnd"/>
      <w:r w:rsidRPr="00442610">
        <w:t xml:space="preserve"> курсом Учителя Синтеза. И возжигаясь, сопрягаемся с Синтезом явления Творения Голонического тела </w:t>
      </w:r>
      <w:proofErr w:type="gramStart"/>
      <w:r w:rsidRPr="00442610">
        <w:t>в</w:t>
      </w:r>
      <w:proofErr w:type="gramEnd"/>
      <w:r w:rsidRPr="00442610">
        <w:t xml:space="preserve"> фрагменте прямого Огня Вершения на каждом из нас.</w:t>
      </w:r>
    </w:p>
    <w:p w:rsidR="00563F5A" w:rsidRPr="00442610" w:rsidRDefault="00563F5A" w:rsidP="00563F5A">
      <w:pPr>
        <w:ind w:firstLine="454"/>
      </w:pPr>
      <w:r w:rsidRPr="00442610">
        <w:t>И вот, как бы это, может быть, не громко зазвучало, в теле пред Отцом, именно в Голоническом теле, не в теле Учителя Синтеза, а в Голоническом теле, которое стоит в Учителе Синтеза, найдите горение Огня Вершения фрагментом Изначально Вышестоящего Отца.</w:t>
      </w:r>
    </w:p>
    <w:p w:rsidR="00563F5A" w:rsidRPr="00442610" w:rsidRDefault="00563F5A" w:rsidP="00563F5A">
      <w:pPr>
        <w:ind w:firstLine="454"/>
      </w:pPr>
      <w:r w:rsidRPr="00442610">
        <w:t>После действия с Отцом в зале, где вы возжигали 64 Синтеза от Отца, оно по идее должно быть просто стояние в теле, ну вот телом. Кстати, чтобы развилась Идея, вам нужно идти к Аватарессе Синтеза Варваре. А от вас слабо звучит Идея Аватарессой Синтеза Варварой.</w:t>
      </w:r>
    </w:p>
    <w:p w:rsidR="00563F5A" w:rsidRPr="00442610" w:rsidRDefault="00563F5A" w:rsidP="00563F5A">
      <w:pPr>
        <w:ind w:firstLine="454"/>
      </w:pPr>
      <w:r w:rsidRPr="00442610">
        <w:t>Кстати, Головерсум действует Идеями. Чем больше Идей, тем больше Голограмм и образов, как можно поступить, что можно исполнить, что можно применить, да. Не Идейность, а Идея. Ну, вспомнилась Варвара. Завтра праздник Столпа. Вообще, вот она, видите, как она нелинейно даёт о себе знать. Говорит, всё. Спасибо. Я, всё. Ух! Значит всё не так потеряно у нас.</w:t>
      </w:r>
    </w:p>
    <w:p w:rsidR="00563F5A" w:rsidRPr="00442610" w:rsidRDefault="00563F5A" w:rsidP="00563F5A">
      <w:pPr>
        <w:ind w:firstLine="454"/>
      </w:pPr>
      <w:r w:rsidRPr="00442610">
        <w:t>Ура! Возжигаемся фрагментом Огня, и далее синтезируемся с Хум Изначально Вышестоящего Отца, возвращаясь Голоническим телом в зал к Изначально Вышестоящему Отцу. Мы стяжаем Синтез Изначально Вышестоящего Отца, просим преобразить каждого из нас и синтез нас, и преобразить субъядерность Синтеза телесностью Учителя Синтеза, переводя постоянство осуществления действия Голоничностью Изначально Вышестоящего Отца и Вершением Изначально Вышестоящего Отца 14-архетипично цельно. И вот зафиксируемся в зале Изначально Вышестоящего Отца, отрываясь от любых уровней метагалактических привязок, телесных действий, стяжаний, общений, разработок и вот переключаемся на 14</w:t>
      </w:r>
      <w:r w:rsidRPr="00442610">
        <w:noBreakHyphen/>
        <w:t>архетипичность исполнения с Изначально Вышестоящим Отцом и возжигаемся структурностью Огнеобразности Воли, структурностью Огнеобразности Огня, структурной Огнеобразности Синтеза в Физическом теле. Преображаемся Изначально Вышестоящим Отцом. Синтезируемся с Хум Изначально Вышестоящего Отца, стяжаем Синтез Изначально Вышестоящего Отца в каждом из нас и синтеза нас.</w:t>
      </w:r>
    </w:p>
    <w:p w:rsidR="00563F5A" w:rsidRPr="00442610" w:rsidRDefault="00563F5A" w:rsidP="00563F5A">
      <w:pPr>
        <w:ind w:firstLine="454"/>
      </w:pPr>
      <w:r w:rsidRPr="00442610">
        <w:t>Благодарим Изначально Вышестоящего Отца за вторую практику, завершая коллективное её исполнение, включаясь в третью практику: Стяжание Архетипического Головерсума явлением Синтеза синте</w:t>
      </w:r>
      <w:proofErr w:type="gramStart"/>
      <w:r w:rsidRPr="00442610">
        <w:t>з-</w:t>
      </w:r>
      <w:proofErr w:type="gramEnd"/>
      <w:r w:rsidRPr="00442610">
        <w:t>, стать-, совершенных, эталонных, базовых частей.</w:t>
      </w:r>
    </w:p>
    <w:p w:rsidR="00563F5A" w:rsidRPr="00442610" w:rsidRDefault="00563F5A" w:rsidP="0016600B">
      <w:pPr>
        <w:pStyle w:val="12"/>
      </w:pPr>
      <w:bookmarkStart w:id="304" w:name="_Toc90434052"/>
      <w:bookmarkStart w:id="305" w:name="_Toc90560841"/>
      <w:bookmarkStart w:id="306" w:name="_Toc90563418"/>
      <w:bookmarkStart w:id="307" w:name="_Toc90565168"/>
      <w:r w:rsidRPr="00442610">
        <w:t>Практика 12. Стяжание Изначально Вышестоящего Архетипического Головерсума ИВО</w:t>
      </w:r>
      <w:bookmarkEnd w:id="304"/>
      <w:bookmarkEnd w:id="305"/>
      <w:bookmarkEnd w:id="306"/>
      <w:bookmarkEnd w:id="307"/>
    </w:p>
    <w:p w:rsidR="0016600B" w:rsidRPr="00442610" w:rsidRDefault="00563F5A" w:rsidP="00563F5A">
      <w:pPr>
        <w:ind w:firstLine="454"/>
      </w:pPr>
      <w:r w:rsidRPr="00442610">
        <w:t xml:space="preserve">Возвращаемся к Изначально Вышестоящему Аватару Синтеза Кут Хуми, настраиваясь на третью Практику. Такая третья смена Огней. </w:t>
      </w:r>
      <w:proofErr w:type="gramStart"/>
      <w:r w:rsidRPr="00442610">
        <w:t>Синтезируемся с Хум Изначально Вышестоящих Аватаров Синтеза Кут Хуми и стяжаем обновление Синтеза и Огня, входя в третью коллективную Практику итогами Синтеза стяжания Синтеза Архетипической части Головерсум, возжигаясь, заполняемся Аватаром Синтеза Кут Хуми на коллективное явление в зале, не на одного вот по факту, сколько нас есть, то есть усиляемся потенциалом группы.</w:t>
      </w:r>
      <w:proofErr w:type="gramEnd"/>
      <w:r w:rsidRPr="00442610">
        <w:t xml:space="preserve"> И возжигаясь Аватаром Синтеза Кут Хуми</w:t>
      </w:r>
      <w:r w:rsidR="0016600B" w:rsidRPr="00442610">
        <w:t xml:space="preserve">, </w:t>
      </w:r>
      <w:r w:rsidRPr="00442610">
        <w:t>стоим чётко 17179869120 синтез-ивдиво-цельно, зафиксировались, чтобы потом не потерялись и от счастья не разошлись по архетипам метагалактическим; нет, я вас не всех увидела телом, поэтому</w:t>
      </w:r>
      <w:r w:rsidR="0016600B" w:rsidRPr="00442610">
        <w:t xml:space="preserve"> –</w:t>
      </w:r>
      <w:r w:rsidRPr="00442610">
        <w:t xml:space="preserve"> «от счастья» потерялись. </w:t>
      </w:r>
    </w:p>
    <w:p w:rsidR="00563F5A" w:rsidRPr="00442610" w:rsidRDefault="00563F5A" w:rsidP="00563F5A">
      <w:pPr>
        <w:ind w:firstLine="454"/>
      </w:pPr>
      <w:r w:rsidRPr="00442610">
        <w:t>И возжигаясь Аватаром Синтеза Кут Хуми, стяжаем, прося преобразить каждого из нас и синтез нас на Архетипическое явление Головерсума в синтезе синте</w:t>
      </w:r>
      <w:proofErr w:type="gramStart"/>
      <w:r w:rsidRPr="00442610">
        <w:t>з-</w:t>
      </w:r>
      <w:proofErr w:type="gramEnd"/>
      <w:r w:rsidRPr="00442610">
        <w:t xml:space="preserve">, стать-, совершенных, эталонных, базовых частей всего во всём; развернуть явленность Головерсумной архетипичности Изначально Вышестоящего Отца в каждом из нас, и возжигаясь стяжаемым </w:t>
      </w:r>
      <w:proofErr w:type="gramStart"/>
      <w:r w:rsidRPr="00442610">
        <w:t>Синтезом</w:t>
      </w:r>
      <w:proofErr w:type="gramEnd"/>
      <w:r w:rsidRPr="00442610">
        <w:t xml:space="preserve"> синтезируемся с Хум Изначально Вышестоящего Отца Аватара Синтеза Кут Хуми, стяжаем 66 Синтез Синтезов Изначально Вышестоящего Отца и 66 Синтез Прасинтезов Изначально Вышестоящего Отца у Аватарессы Синтеза Фаинь, возжигаясь, заполняясь, переключаемся, преображаясь данным количеством Синтеза.</w:t>
      </w:r>
    </w:p>
    <w:p w:rsidR="00563F5A" w:rsidRPr="00442610" w:rsidRDefault="00563F5A" w:rsidP="00563F5A">
      <w:pPr>
        <w:ind w:firstLine="454"/>
      </w:pPr>
      <w:r w:rsidRPr="00442610">
        <w:lastRenderedPageBreak/>
        <w:t xml:space="preserve">И вот здесь Аватар Синтеза нас останавливает прежде, чем мы выйдем к Отцу. И Владыка вам даёт какое-то такое небольшое дело, и Владыка говорит: «Стяжая, будешь нарабатывать вот это», – какое-то качество, свойство, особенность Головерсума. Вот, мы сейчас будем стяжать 64 архетипических Головерсума. Да? И параллельно с этим, стяжая объёмы Синтеза, Кут Хуми остановил и сказал: «Ты будешь стяжать, ну, вот такое качество, – например, – усердие», «а ты этим будешь разрабатывать, – ну, например, – синтезирование таких-то действий или работу такого-то инструмента», – то есть что-то вам конкретно Владыка даёт. Ну, к сожалению, у меня сейчас сработало скудоумие, я настраиваюсь на Владыку, и просто услышала одно: «Останавливаемся, стяжаем какое-то мелкое дело, которое вы должны разработать». Настраиваюсь: «Какое?» – И Владыка говорит, вот, кроме качеств, свойств, особенностей, – я не слышу расшифровки. А о чём это значит? Вы предыдущую </w:t>
      </w:r>
      <w:proofErr w:type="gramStart"/>
      <w:r w:rsidRPr="00442610">
        <w:t>практику</w:t>
      </w:r>
      <w:proofErr w:type="gramEnd"/>
      <w:r w:rsidRPr="00442610">
        <w:t xml:space="preserve"> какую стяжали? – Тело. Тело живёт свойствами, внутри свойств качества, внутри качеств насыщенности. Значит, когда сейчас стяжается 64 архетипических явлений Головерсума. </w:t>
      </w:r>
      <w:proofErr w:type="gramStart"/>
      <w:r w:rsidRPr="00442610">
        <w:t>Значит</w:t>
      </w:r>
      <w:proofErr w:type="gramEnd"/>
      <w:r w:rsidRPr="00442610">
        <w:t xml:space="preserve"> телесная форма Голонического Тела должна приобрести или получить какую-то специфическую особенность, то, что вы потом собою будете развивать. Ответ прост: вы мало в себе развиваете Часть Кут Хуми. Мало в себе развиваете Часть Кут Хуми, а чтобы она была развита, ему нужно услышать, чем конкретно вы должны заниматься. Отлично. Всё. Владыка сказал: «Достаточно».</w:t>
      </w:r>
    </w:p>
    <w:p w:rsidR="00563F5A" w:rsidRPr="00442610" w:rsidRDefault="00563F5A" w:rsidP="00563F5A">
      <w:pPr>
        <w:ind w:firstLine="454"/>
      </w:pPr>
      <w:r w:rsidRPr="00442610">
        <w:t>Мы синтезируемся с Изначально Вышестоящим Отцом, переходим и развёртываемся в зал Изначально Вышестоящего Отца 17179869185 синтез-ивдиво-цельно. Синтезируемся с Хум Изначально Вышестоящего Отца, становясь пред Отцом, стяжаем 64 Синтеза Изначально Вышестоящего Отца, прося преобразить каждого из нас и синтез нас на стяжание Архетипического Головерсума Изначально Вышестоящего Отца синтезом синте</w:t>
      </w:r>
      <w:proofErr w:type="gramStart"/>
      <w:r w:rsidRPr="00442610">
        <w:t>з-</w:t>
      </w:r>
      <w:proofErr w:type="gramEnd"/>
      <w:r w:rsidRPr="00442610">
        <w:t>, стать-, совершенных, эталонных, базовых Частей Изначально Вышестоящего Отца ростом реализации Головерсума Изначально Вышестоящего Отца каждому из нас.</w:t>
      </w:r>
    </w:p>
    <w:p w:rsidR="00563F5A" w:rsidRPr="00442610" w:rsidRDefault="00563F5A" w:rsidP="00563F5A">
      <w:pPr>
        <w:ind w:firstLine="454"/>
      </w:pPr>
      <w:r w:rsidRPr="00442610">
        <w:t xml:space="preserve">Синтезируемся с Хум Изначально Вышестоящего Отца и стяжаем архетипическую часть, Головерсум Человека, Посвящённого, Служащего, Ипостаси, Учителя, Владыки, Аватара, Отца Изначально Вышестоящего Отца явлением в каждом из нас, </w:t>
      </w:r>
    </w:p>
    <w:p w:rsidR="00563F5A" w:rsidRPr="00442610" w:rsidRDefault="00563F5A" w:rsidP="00563F5A">
      <w:pPr>
        <w:ind w:firstLine="454"/>
      </w:pPr>
      <w:r w:rsidRPr="00442610">
        <w:t>стяжаем 256 Эталонных Частей, 1024 Эталонных Систем Частей, 1024 Эталонных Аппаратов Систем Частей, 1024 Эталонных Частностей Аппаратов Систем Частей.</w:t>
      </w:r>
    </w:p>
    <w:p w:rsidR="00563F5A" w:rsidRPr="00442610" w:rsidRDefault="00563F5A" w:rsidP="00563F5A">
      <w:pPr>
        <w:ind w:firstLine="454"/>
      </w:pPr>
      <w:r w:rsidRPr="00442610">
        <w:t>Синтезируемся с Хум Изначально Вышестоящего Отца и стяжаем 256 Совершенных Частей, 1024 Совершенных Систем Частей, 1024 Совершенных Аппаратов Систем Частей, 1024 Совершенных Частностей Аппаратов Систем Частей.</w:t>
      </w:r>
    </w:p>
    <w:p w:rsidR="00563F5A" w:rsidRPr="00442610" w:rsidRDefault="00563F5A" w:rsidP="00563F5A">
      <w:pPr>
        <w:ind w:firstLine="454"/>
      </w:pPr>
      <w:r w:rsidRPr="00442610">
        <w:t xml:space="preserve">Синтезируемся с Хум Изначально Вышестоящего Отца и стяжаем 256 </w:t>
      </w:r>
      <w:proofErr w:type="gramStart"/>
      <w:r w:rsidRPr="00442610">
        <w:t>Стать-Частей</w:t>
      </w:r>
      <w:proofErr w:type="gramEnd"/>
      <w:r w:rsidRPr="00442610">
        <w:t>, 1024 Стать-Систем Частей, 1024 Стать-Аппаратов Систем Частей, 1024 Стать-Частностей Аппаратов Систем Частей.</w:t>
      </w:r>
    </w:p>
    <w:p w:rsidR="00563F5A" w:rsidRPr="00442610" w:rsidRDefault="00563F5A" w:rsidP="00563F5A">
      <w:pPr>
        <w:ind w:firstLine="454"/>
      </w:pPr>
      <w:r w:rsidRPr="00442610">
        <w:t xml:space="preserve">Синтезируемся с Хум Изначально Вышестоящего Отца и стяжаем 256 </w:t>
      </w:r>
      <w:proofErr w:type="gramStart"/>
      <w:r w:rsidRPr="00442610">
        <w:t>Синтез-Частей</w:t>
      </w:r>
      <w:proofErr w:type="gramEnd"/>
      <w:r w:rsidRPr="00442610">
        <w:t>, 1024 Синтез-Систем Частей, 1024 Синтез-Аппаратов Систем Частей, 1024 Синтез-Частностей Аппаратов Систем Частей.</w:t>
      </w:r>
    </w:p>
    <w:p w:rsidR="00563F5A" w:rsidRPr="00442610" w:rsidRDefault="00563F5A" w:rsidP="00563F5A">
      <w:pPr>
        <w:ind w:firstLine="454"/>
      </w:pPr>
      <w:r w:rsidRPr="00442610">
        <w:t>Синтезируемся с Хум Изначально Вышестоящего Отца и стяжаем 256 Архетипических Частей, стяжаем 1024 Архетипических Систем Частей, стяжаем 1024 Архетипических Аппаратов Систем Частей, стяжаем 1024 Архетипических Частностей Аппаратов Систем Частей каждого из нас явлением Архетипической Части, Архетипический Головерсум Отца восьмерицы Изначально Вышестоящего Отца собою.</w:t>
      </w:r>
    </w:p>
    <w:p w:rsidR="00563F5A" w:rsidRPr="00442610" w:rsidRDefault="00563F5A" w:rsidP="00563F5A">
      <w:pPr>
        <w:ind w:firstLine="454"/>
      </w:pPr>
      <w:r w:rsidRPr="00442610">
        <w:t xml:space="preserve">И, возжигаясь Синтезом Изначально Вышестоящего Отца, преображаясь им, возжигаясь всем стяжённым, мы синтезируемся с Хум Изначально Вышестоящего Отца и стяжаем явление Части Изначально </w:t>
      </w:r>
      <w:proofErr w:type="gramStart"/>
      <w:r w:rsidRPr="00442610">
        <w:t>Вышестоящий</w:t>
      </w:r>
      <w:proofErr w:type="gramEnd"/>
      <w:r w:rsidRPr="00442610">
        <w:t xml:space="preserve"> Головерсум Изначально Вышестоящего Отца в синтезе 64</w:t>
      </w:r>
      <w:r w:rsidRPr="00442610">
        <w:noBreakHyphen/>
        <w:t>рицы каждому из нас.</w:t>
      </w:r>
    </w:p>
    <w:p w:rsidR="00563F5A" w:rsidRPr="00442610" w:rsidRDefault="00563F5A" w:rsidP="00563F5A">
      <w:pPr>
        <w:ind w:firstLine="454"/>
      </w:pPr>
      <w:proofErr w:type="gramStart"/>
      <w:r w:rsidRPr="00442610">
        <w:t>И вместе с Изначально Вышестоящим Отцом Си-ИВДИВО переходим в соседний зал Прасинтеза, развёртываемся вместе с Отцом около Ядра Прасинтеза в усилении той компетенции качества и свойства в параллельном действии со стяжанием, работа с которым будет происходить у каждого из нас в реализации Части Изначально Вышестоящего Аватара Синтеза Кут Хуми и Части Изначально Вышестоящего Отца в каждом из нас явления Архетипического</w:t>
      </w:r>
      <w:proofErr w:type="gramEnd"/>
      <w:r w:rsidRPr="00442610">
        <w:t xml:space="preserve"> Головерсума.</w:t>
      </w:r>
    </w:p>
    <w:p w:rsidR="00563F5A" w:rsidRPr="00442610" w:rsidRDefault="00563F5A" w:rsidP="00563F5A">
      <w:pPr>
        <w:ind w:firstLine="454"/>
      </w:pPr>
      <w:r w:rsidRPr="00442610">
        <w:lastRenderedPageBreak/>
        <w:t xml:space="preserve">И синтезируемся с Хум Изначально Вышестоящего Отца, стяжаем 64-й Архетипический Головерсум ИВДИВО Отца Изначально Вышестоящего Отца, </w:t>
      </w:r>
    </w:p>
    <w:p w:rsidR="00563F5A" w:rsidRPr="00442610" w:rsidRDefault="00563F5A" w:rsidP="00563F5A">
      <w:pPr>
        <w:ind w:firstLine="454"/>
      </w:pPr>
      <w:r w:rsidRPr="00442610">
        <w:t>стяжая 1 208 925 819 614 629 174 685 696 Архетипических синтезов Изначально Вышестоящего Отца;</w:t>
      </w:r>
    </w:p>
    <w:p w:rsidR="00563F5A" w:rsidRPr="00442610" w:rsidRDefault="00563F5A" w:rsidP="00563F5A">
      <w:pPr>
        <w:ind w:firstLine="454"/>
      </w:pPr>
      <w:r w:rsidRPr="00442610">
        <w:t xml:space="preserve">стяжаем 63-й Архетипический Головерсум Физического Тела Изначально Вышестоящего Отца, </w:t>
      </w:r>
    </w:p>
    <w:p w:rsidR="00563F5A" w:rsidRPr="00442610" w:rsidRDefault="00563F5A" w:rsidP="00563F5A">
      <w:pPr>
        <w:ind w:firstLine="454"/>
      </w:pPr>
      <w:r w:rsidRPr="00442610">
        <w:t>стяжая, проникаемся 604 462 909 807 314 587 342 848 Архетипических воль Изначально Вышестоящего Отца;</w:t>
      </w:r>
    </w:p>
    <w:p w:rsidR="00563F5A" w:rsidRPr="00442610" w:rsidRDefault="00563F5A" w:rsidP="00563F5A">
      <w:pPr>
        <w:ind w:firstLine="454"/>
      </w:pPr>
      <w:r w:rsidRPr="00442610">
        <w:t xml:space="preserve">стяжаем 62-й Архетипический Головерсум Истины Изначально Вышестоящего Отца, </w:t>
      </w:r>
    </w:p>
    <w:p w:rsidR="00563F5A" w:rsidRPr="00442610" w:rsidRDefault="00563F5A" w:rsidP="00563F5A">
      <w:pPr>
        <w:ind w:firstLine="454"/>
      </w:pPr>
      <w:r w:rsidRPr="00442610">
        <w:t>стяжаем 302 231 454 903 657 293 671 424 Архетипических мудростей Изначально Вышестоящего Отца;</w:t>
      </w:r>
    </w:p>
    <w:p w:rsidR="00563F5A" w:rsidRPr="00442610" w:rsidRDefault="00563F5A" w:rsidP="00563F5A">
      <w:pPr>
        <w:ind w:firstLine="454"/>
      </w:pPr>
      <w:r w:rsidRPr="00442610">
        <w:t xml:space="preserve">стяжаем 61-й Архетипический Головерсум Ока Изначально Вышестоящего Отца, </w:t>
      </w:r>
    </w:p>
    <w:p w:rsidR="00563F5A" w:rsidRPr="00442610" w:rsidRDefault="00563F5A" w:rsidP="00563F5A">
      <w:pPr>
        <w:ind w:firstLine="454"/>
      </w:pPr>
      <w:r w:rsidRPr="00442610">
        <w:t>стяжаем 151 115 777 451 828 646 835 712 Архетипических любви Изначально Вышестоящего Отца;</w:t>
      </w:r>
    </w:p>
    <w:p w:rsidR="00563F5A" w:rsidRPr="00442610" w:rsidRDefault="00563F5A" w:rsidP="00563F5A">
      <w:pPr>
        <w:ind w:firstLine="454"/>
      </w:pPr>
      <w:r w:rsidRPr="00442610">
        <w:t xml:space="preserve">стяжаем 60-й Архетипический Головерсум Хум Изначально Вышестоящего Отца, </w:t>
      </w:r>
    </w:p>
    <w:p w:rsidR="00563F5A" w:rsidRPr="00442610" w:rsidRDefault="00563F5A" w:rsidP="00563F5A">
      <w:pPr>
        <w:ind w:firstLine="454"/>
      </w:pPr>
      <w:r w:rsidRPr="00442610">
        <w:t>стяжаем 75 557 863 725 914 323 417 856 Архетипических творений Изначально Вышестоящего Отца;</w:t>
      </w:r>
    </w:p>
    <w:p w:rsidR="00563F5A" w:rsidRPr="00442610" w:rsidRDefault="00563F5A" w:rsidP="00563F5A">
      <w:pPr>
        <w:ind w:firstLine="454"/>
      </w:pPr>
      <w:r w:rsidRPr="00442610">
        <w:t xml:space="preserve">стяжаем 59-й Архетипический Головерсум Абсолюта Изначально Вышестоящего Отца, </w:t>
      </w:r>
    </w:p>
    <w:p w:rsidR="00563F5A" w:rsidRPr="00442610" w:rsidRDefault="00563F5A" w:rsidP="00563F5A">
      <w:pPr>
        <w:ind w:firstLine="454"/>
      </w:pPr>
      <w:r w:rsidRPr="00442610">
        <w:t>стяжаем 37 778 931 862 957 161 708 928 Архетипических созиданий Изначально Вышестоящего Отца;</w:t>
      </w:r>
    </w:p>
    <w:p w:rsidR="00563F5A" w:rsidRPr="00442610" w:rsidRDefault="00563F5A" w:rsidP="00563F5A">
      <w:pPr>
        <w:ind w:firstLine="454"/>
      </w:pPr>
      <w:r w:rsidRPr="00442610">
        <w:t xml:space="preserve">стяжаем 58-й Архетипический Головерсум Омеги Изначально Вышестоящего Отца, </w:t>
      </w:r>
    </w:p>
    <w:p w:rsidR="00563F5A" w:rsidRPr="00442610" w:rsidRDefault="00563F5A" w:rsidP="00563F5A">
      <w:pPr>
        <w:ind w:firstLine="454"/>
      </w:pPr>
      <w:r w:rsidRPr="00442610">
        <w:t>стяжаем 18 889 465 931 478 508 854 464 Архетипических репликаций Изначально Вышестоящего Отца;</w:t>
      </w:r>
    </w:p>
    <w:p w:rsidR="00563F5A" w:rsidRPr="00442610" w:rsidRDefault="00563F5A" w:rsidP="00563F5A">
      <w:pPr>
        <w:ind w:firstLine="454"/>
      </w:pPr>
      <w:r w:rsidRPr="00442610">
        <w:t xml:space="preserve">стяжаем 57-й Архетипический Головерсум Монады Изначально Вышестоящего Отца, </w:t>
      </w:r>
    </w:p>
    <w:p w:rsidR="00563F5A" w:rsidRPr="00442610" w:rsidRDefault="00563F5A" w:rsidP="00563F5A">
      <w:pPr>
        <w:ind w:firstLine="454"/>
      </w:pPr>
      <w:r w:rsidRPr="00442610">
        <w:t>стяжаем 9 444 732 965 739 290 427 232 Архетипических жизней Изначально Вышестоящего Отца;</w:t>
      </w:r>
    </w:p>
    <w:p w:rsidR="00563F5A" w:rsidRPr="00442610" w:rsidRDefault="00563F5A" w:rsidP="00563F5A">
      <w:pPr>
        <w:ind w:firstLine="454"/>
      </w:pPr>
      <w:r w:rsidRPr="00442610">
        <w:t xml:space="preserve">стяжаем 56-й Архетипический Головерсум Изначально Вышестоящей Прасинтезной Компетенции Изначально Вышестоящего Отца, </w:t>
      </w:r>
    </w:p>
    <w:p w:rsidR="00563F5A" w:rsidRPr="00442610" w:rsidRDefault="00563F5A" w:rsidP="00563F5A">
      <w:pPr>
        <w:ind w:firstLine="454"/>
      </w:pPr>
      <w:r w:rsidRPr="00442610">
        <w:t>стяжаем 4 722 366 482 869 645 213 616 Архетипических воскрешений Изначально Вышестоящего Отца;</w:t>
      </w:r>
    </w:p>
    <w:p w:rsidR="00563F5A" w:rsidRPr="00442610" w:rsidRDefault="00563F5A" w:rsidP="00563F5A">
      <w:pPr>
        <w:ind w:firstLine="454"/>
      </w:pPr>
      <w:r w:rsidRPr="00442610">
        <w:t xml:space="preserve">стяжаем 55-й Архетипический Головерсум Синтезобраза Изначально Вышестоящего Отца, </w:t>
      </w:r>
    </w:p>
    <w:p w:rsidR="00563F5A" w:rsidRPr="00442610" w:rsidRDefault="00563F5A" w:rsidP="00563F5A">
      <w:pPr>
        <w:ind w:firstLine="454"/>
      </w:pPr>
      <w:r w:rsidRPr="00442610">
        <w:t>стяжаем 2 361 183 241 434 822 606 808 Архетипических пробуждений Изначально Вышестоящего Отца;</w:t>
      </w:r>
    </w:p>
    <w:p w:rsidR="00563F5A" w:rsidRPr="00442610" w:rsidRDefault="00563F5A" w:rsidP="00563F5A">
      <w:pPr>
        <w:ind w:firstLine="454"/>
      </w:pPr>
      <w:r w:rsidRPr="00442610">
        <w:t xml:space="preserve">стяжаем 54-й Архетипический Головерсум Разума Изначально Вышестоящего Отца, </w:t>
      </w:r>
    </w:p>
    <w:p w:rsidR="00563F5A" w:rsidRPr="00442610" w:rsidRDefault="00563F5A" w:rsidP="00563F5A">
      <w:pPr>
        <w:ind w:firstLine="454"/>
      </w:pPr>
      <w:r w:rsidRPr="00442610">
        <w:t>стяжаем 1 180 591 620 717 411 303 404 Архетипических генезиса Изначально Вышестоящего Отца;</w:t>
      </w:r>
    </w:p>
    <w:p w:rsidR="00563F5A" w:rsidRPr="00442610" w:rsidRDefault="00563F5A" w:rsidP="00563F5A">
      <w:pPr>
        <w:ind w:firstLine="454"/>
      </w:pPr>
      <w:r w:rsidRPr="00442610">
        <w:t xml:space="preserve">стяжаем 53-й Архетипический Головерсум Сердца Изначально Вышестоящего Отца, </w:t>
      </w:r>
    </w:p>
    <w:p w:rsidR="00563F5A" w:rsidRPr="00442610" w:rsidRDefault="00563F5A" w:rsidP="00563F5A">
      <w:pPr>
        <w:ind w:firstLine="454"/>
      </w:pPr>
      <w:r w:rsidRPr="00442610">
        <w:t>стяжаем 560 295 810 358 705 651 702 Архетипических человечности Изначально Вышестоящего Отца;</w:t>
      </w:r>
    </w:p>
    <w:p w:rsidR="00563F5A" w:rsidRPr="00442610" w:rsidRDefault="00563F5A" w:rsidP="00563F5A">
      <w:pPr>
        <w:ind w:firstLine="454"/>
      </w:pPr>
      <w:r w:rsidRPr="00442610">
        <w:t>стяжаем 52-й Архетипический Головерсум Мышления Изначально Вышестоящего Отца,</w:t>
      </w:r>
    </w:p>
    <w:p w:rsidR="00563F5A" w:rsidRPr="00442610" w:rsidRDefault="00563F5A" w:rsidP="00563F5A">
      <w:pPr>
        <w:ind w:firstLine="454"/>
      </w:pPr>
      <w:r w:rsidRPr="00442610">
        <w:t>стяжаем 295 147 905 179 352 825 856 Архетипических служений Изначально Вышестоящего Отца;</w:t>
      </w:r>
    </w:p>
    <w:p w:rsidR="00563F5A" w:rsidRPr="00442610" w:rsidRDefault="00563F5A" w:rsidP="00563F5A">
      <w:pPr>
        <w:ind w:firstLine="454"/>
      </w:pPr>
      <w:r w:rsidRPr="00442610">
        <w:t xml:space="preserve">стяжаем 51-й Архетипический Головерсум Головерсума Изначально Вышестоящего Отца, </w:t>
      </w:r>
    </w:p>
    <w:p w:rsidR="00563F5A" w:rsidRPr="00442610" w:rsidRDefault="00563F5A" w:rsidP="00563F5A">
      <w:pPr>
        <w:ind w:firstLine="454"/>
      </w:pPr>
      <w:r w:rsidRPr="00442610">
        <w:t>стяжаем 147 573 952 589 676 412 928 Архетипических вершений Изначально Вышестоящего Отца;</w:t>
      </w:r>
    </w:p>
    <w:p w:rsidR="00563F5A" w:rsidRPr="00442610" w:rsidRDefault="00563F5A" w:rsidP="00563F5A">
      <w:pPr>
        <w:ind w:firstLine="454"/>
      </w:pPr>
      <w:r w:rsidRPr="00442610">
        <w:t xml:space="preserve">стяжаем 50-й Архетипический Головерсум Восприятия Изначально Вышестоящего Отца, </w:t>
      </w:r>
    </w:p>
    <w:p w:rsidR="00563F5A" w:rsidRPr="00442610" w:rsidRDefault="00563F5A" w:rsidP="00563F5A">
      <w:pPr>
        <w:ind w:firstLine="454"/>
      </w:pPr>
      <w:r w:rsidRPr="00442610">
        <w:t>стяжаем 73 786 976</w:t>
      </w:r>
      <w:r w:rsidR="00070DC2" w:rsidRPr="00442610">
        <w:t xml:space="preserve"> </w:t>
      </w:r>
      <w:r w:rsidRPr="00442610">
        <w:t>294 838 206 464 Архетипических практик Изначально Вышестоящего Отца;</w:t>
      </w:r>
    </w:p>
    <w:p w:rsidR="00563F5A" w:rsidRPr="00442610" w:rsidRDefault="00563F5A" w:rsidP="00563F5A">
      <w:pPr>
        <w:ind w:firstLine="454"/>
      </w:pPr>
      <w:r w:rsidRPr="00442610">
        <w:t xml:space="preserve">стяжаем 49-й Архетипический Головерсум Пламени Отца Изначально Вышестоящего Отца, </w:t>
      </w:r>
    </w:p>
    <w:p w:rsidR="00563F5A" w:rsidRPr="00442610" w:rsidRDefault="00563F5A" w:rsidP="00563F5A">
      <w:pPr>
        <w:ind w:firstLine="454"/>
      </w:pPr>
      <w:r w:rsidRPr="00442610">
        <w:t>стяжаем 36 893 488 147 419 103 232 Архетипических могуществ Изначально Вышестоящего Отца;</w:t>
      </w:r>
    </w:p>
    <w:p w:rsidR="00563F5A" w:rsidRPr="00442610" w:rsidRDefault="00563F5A" w:rsidP="00563F5A">
      <w:pPr>
        <w:ind w:firstLine="454"/>
      </w:pPr>
      <w:r w:rsidRPr="00442610">
        <w:lastRenderedPageBreak/>
        <w:t>стяжаем 48-й Архетипический Головерсум Ивдивости Изначально Вышестоящего Синтеза Изначально Вышестоящего Отца, стяжаем 18 446 744 073 709 551 616 Архетипических ивдивностей Изначально Вышестоящего Отца;</w:t>
      </w:r>
    </w:p>
    <w:p w:rsidR="00563F5A" w:rsidRPr="00442610" w:rsidRDefault="00563F5A" w:rsidP="00563F5A">
      <w:pPr>
        <w:ind w:firstLine="454"/>
      </w:pPr>
      <w:r w:rsidRPr="00442610">
        <w:t>стяжаем 47-й Архетипический Головерсум Ипостасного тела Изначально Вышестоящего Отца, стяжаем 9 223 372 036 854 775 808 Архетипических сверхпассионарностей Изначально Вышестоящего Отца;</w:t>
      </w:r>
    </w:p>
    <w:p w:rsidR="00563F5A" w:rsidRPr="00442610" w:rsidRDefault="00563F5A" w:rsidP="00563F5A">
      <w:pPr>
        <w:ind w:firstLine="454"/>
      </w:pPr>
      <w:r w:rsidRPr="00442610">
        <w:t>стяжаем 46-й Архетипический Головерсум Сознания Изначально Вышестоящего Отца, стяжаем 4 611 686 018 427 387 904 Архетипических истинностей Изначально Вышестоящего Отца;</w:t>
      </w:r>
    </w:p>
    <w:p w:rsidR="00563F5A" w:rsidRPr="00442610" w:rsidRDefault="00563F5A" w:rsidP="00563F5A">
      <w:pPr>
        <w:ind w:firstLine="454"/>
      </w:pPr>
      <w:r w:rsidRPr="00442610">
        <w:t xml:space="preserve">стяжаем 45-й Архетипический Головерсум Памяти Изначально Вышестоящего Отца, </w:t>
      </w:r>
    </w:p>
    <w:p w:rsidR="00563F5A" w:rsidRPr="00442610" w:rsidRDefault="00563F5A" w:rsidP="00563F5A">
      <w:pPr>
        <w:ind w:firstLine="454"/>
      </w:pPr>
      <w:r w:rsidRPr="00442610">
        <w:t>стяжаем 2 305 843 009 213 693 952 Архетипических окскостей Изначально Вышестоящего Отца;</w:t>
      </w:r>
    </w:p>
    <w:p w:rsidR="00563F5A" w:rsidRPr="00442610" w:rsidRDefault="00563F5A" w:rsidP="00563F5A">
      <w:pPr>
        <w:ind w:firstLine="454"/>
      </w:pPr>
      <w:r w:rsidRPr="00442610">
        <w:t>стяжаем 44-й Архетипический Головерсум Ума Изначально Вышестоящего Отца,</w:t>
      </w:r>
    </w:p>
    <w:p w:rsidR="00563F5A" w:rsidRPr="00442610" w:rsidRDefault="00563F5A" w:rsidP="00563F5A">
      <w:pPr>
        <w:ind w:firstLine="454"/>
      </w:pPr>
      <w:r w:rsidRPr="00442610">
        <w:t>стяжаем 1 152 921 504 606 846 976 Архетипических красот Изначально Вышестоящего Отца;</w:t>
      </w:r>
    </w:p>
    <w:p w:rsidR="00563F5A" w:rsidRPr="00442610" w:rsidRDefault="00563F5A" w:rsidP="00563F5A">
      <w:pPr>
        <w:ind w:firstLine="454"/>
      </w:pPr>
      <w:r w:rsidRPr="00442610">
        <w:t>стяжаем 43-й Архетипический Головерсум Прозрения Изначально Вышестоящего Отца,</w:t>
      </w:r>
    </w:p>
    <w:p w:rsidR="00563F5A" w:rsidRPr="00442610" w:rsidRDefault="00563F5A" w:rsidP="00563F5A">
      <w:pPr>
        <w:ind w:firstLine="454"/>
      </w:pPr>
      <w:r w:rsidRPr="00442610">
        <w:t>стяжаем 576 460 752 303 423 488 Архетипических констант Изначально Вышестоящего Отца;</w:t>
      </w:r>
    </w:p>
    <w:p w:rsidR="00563F5A" w:rsidRPr="00442610" w:rsidRDefault="00563F5A" w:rsidP="00563F5A">
      <w:pPr>
        <w:ind w:firstLine="454"/>
      </w:pPr>
      <w:r w:rsidRPr="00442610">
        <w:t>стяжаем 42-й Архетипический Головерсум Пров</w:t>
      </w:r>
      <w:r w:rsidRPr="00442610">
        <w:rPr>
          <w:i/>
          <w:iCs/>
        </w:rPr>
        <w:t>и</w:t>
      </w:r>
      <w:r w:rsidRPr="00442610">
        <w:t>дения Изначально Вышестоящего Отца,</w:t>
      </w:r>
    </w:p>
    <w:p w:rsidR="00563F5A" w:rsidRPr="00442610" w:rsidRDefault="00563F5A" w:rsidP="00563F5A">
      <w:pPr>
        <w:ind w:firstLine="454"/>
      </w:pPr>
      <w:r w:rsidRPr="00442610">
        <w:t xml:space="preserve">стяжаем 288 230 376 151 711 744 Архетипических знаний Изначально Вышестоящего Отца; </w:t>
      </w:r>
    </w:p>
    <w:p w:rsidR="00563F5A" w:rsidRPr="00442610" w:rsidRDefault="00563F5A" w:rsidP="00563F5A">
      <w:pPr>
        <w:ind w:firstLine="454"/>
      </w:pPr>
      <w:r w:rsidRPr="00442610">
        <w:t>стяжаем 41-й Архетипический Головерсум Проницания Изначально Вышестоящего Отца,</w:t>
      </w:r>
    </w:p>
    <w:p w:rsidR="00563F5A" w:rsidRPr="00442610" w:rsidRDefault="00563F5A" w:rsidP="00563F5A">
      <w:pPr>
        <w:ind w:firstLine="454"/>
      </w:pPr>
      <w:r w:rsidRPr="00442610">
        <w:t>стяжаем 144 115 188 075 855 872 Архетипические меры Изначально Вышестоящего Отца;</w:t>
      </w:r>
    </w:p>
    <w:p w:rsidR="00563F5A" w:rsidRPr="00442610" w:rsidRDefault="00563F5A" w:rsidP="00563F5A">
      <w:pPr>
        <w:ind w:firstLine="454"/>
      </w:pPr>
      <w:r w:rsidRPr="00442610">
        <w:t>стяжаем 40-й Архетипический Головерсум Иерархизации прасинтезности Изначально Вышестоящего Отца, стяжаем 72 057 594 037 927 936 Архетипических стандартов Изначально Вышестоящего Отца;</w:t>
      </w:r>
    </w:p>
    <w:p w:rsidR="00563F5A" w:rsidRPr="00442610" w:rsidRDefault="00563F5A" w:rsidP="00563F5A">
      <w:pPr>
        <w:ind w:firstLine="454"/>
      </w:pPr>
      <w:r w:rsidRPr="00442610">
        <w:t>стяжаем 39-й Архетипический Головерсум Идейности Изначально Вышестоящего Отца,</w:t>
      </w:r>
    </w:p>
    <w:p w:rsidR="00563F5A" w:rsidRPr="00442610" w:rsidRDefault="00563F5A" w:rsidP="00563F5A">
      <w:pPr>
        <w:ind w:firstLine="454"/>
      </w:pPr>
      <w:r w:rsidRPr="00442610">
        <w:t>стяжаем 36 028 797 018 963 968 Архетипических законов Изначально Вышестоящего Отца.</w:t>
      </w:r>
    </w:p>
    <w:p w:rsidR="00563F5A" w:rsidRPr="00442610" w:rsidRDefault="00563F5A" w:rsidP="00563F5A">
      <w:pPr>
        <w:ind w:firstLine="454"/>
      </w:pPr>
      <w:r w:rsidRPr="00442610">
        <w:t xml:space="preserve">Синтезируемся с Хум Изначально Вышестоящего Отца, </w:t>
      </w:r>
    </w:p>
    <w:p w:rsidR="00563F5A" w:rsidRPr="00442610" w:rsidRDefault="00563F5A" w:rsidP="00563F5A">
      <w:pPr>
        <w:ind w:firstLine="454"/>
      </w:pPr>
      <w:r w:rsidRPr="00442610">
        <w:t>стяжаем 38-й Архетипический Головерсум Сообразительности Изначально Вышестоящего Отца, стяжаем 18 014 398 509 481 984 Архетипических императивов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стяжаем 37-й Архетипический Головерсум Осмысленности Изначально Вышестоящего Отца, стяжаем 9 007 199 254 740 992 Архетипических аксиом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 xml:space="preserve">стяжаем 36-й Архетипический Головерсум Логики Изначально Вышестоящего Отца, </w:t>
      </w:r>
    </w:p>
    <w:p w:rsidR="00563F5A" w:rsidRPr="00442610" w:rsidRDefault="00563F5A" w:rsidP="00563F5A">
      <w:pPr>
        <w:ind w:firstLine="454"/>
      </w:pPr>
      <w:r w:rsidRPr="00442610">
        <w:t>стяжаем 4 503 599 627 370 496 Архетипических начал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стяжаем 35-й Архетипический Головерсум Чувствознания Изначально Вышестоящего Отца, стяжаем 2 251 799 813 685 248 Архетипических принципов Изначально Вышестоящего Отца;</w:t>
      </w:r>
    </w:p>
    <w:p w:rsidR="00563F5A" w:rsidRPr="00442610" w:rsidRDefault="00563F5A" w:rsidP="00563F5A">
      <w:pPr>
        <w:ind w:firstLine="454"/>
      </w:pPr>
      <w:r w:rsidRPr="00442610">
        <w:t>стяжаем 34-й Архетипический Головерсум Мероощущения Изначально Вышестоящего Отца, стяжаем 1 125 899 906 842 624 Архетипических методов Изначально Вышестоящего Отца;</w:t>
      </w:r>
    </w:p>
    <w:p w:rsidR="00563F5A" w:rsidRPr="00442610" w:rsidRDefault="00563F5A" w:rsidP="00563F5A">
      <w:pPr>
        <w:ind w:firstLine="454"/>
      </w:pPr>
      <w:r w:rsidRPr="00442610">
        <w:t>стяжаем 33-й Архетипический Головерсум Поядающего огня Изначально Вышестоящего Отца, стяжаем 562 949 953 421 312 Архетипических правил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 xml:space="preserve">стяжаем 32-й Архетипический Головерсум Совершенства Синтеза Изначально Вышестоящего Отца, стяжаем 281 474 976 710 656 Архетипических огней Изначально Вышестоящего Отца; </w:t>
      </w:r>
    </w:p>
    <w:p w:rsidR="00563F5A" w:rsidRPr="00442610" w:rsidRDefault="00563F5A" w:rsidP="00563F5A">
      <w:pPr>
        <w:ind w:firstLine="454"/>
      </w:pPr>
      <w:r w:rsidRPr="00442610">
        <w:t>стяжаем 31-й Архетипический Головерсум Трансвизора Изначально Вышестоящего Отца, стяжаем 140 737 488 355 328 Архетипических духа Изначально Вышестоящего Отца;</w:t>
      </w:r>
    </w:p>
    <w:p w:rsidR="00563F5A" w:rsidRPr="00442610" w:rsidRDefault="00563F5A" w:rsidP="00563F5A">
      <w:pPr>
        <w:ind w:firstLine="454"/>
      </w:pPr>
      <w:r w:rsidRPr="00442610">
        <w:t>стяжаем 30-й Архетипический Головерсум Интеллекта Изначально Вышестоящего Отца, стяжаем 70 368 744 177 664 Архетипических света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 xml:space="preserve">стяжаем 29-й Архетипический Головерсум Эталонности Изначально Вышестоящего Отца, стяжаем 35 184 372 088 832 Архетипических энергий Изначально Вышестоящего Отца; </w:t>
      </w:r>
    </w:p>
    <w:p w:rsidR="00563F5A" w:rsidRPr="00442610" w:rsidRDefault="00563F5A" w:rsidP="00563F5A">
      <w:pPr>
        <w:ind w:firstLine="454"/>
      </w:pPr>
      <w:r w:rsidRPr="00442610">
        <w:t xml:space="preserve">стяжаем 28-й Архетипический Головерсум Диалектики Изначально Вышестоящего Отца, стяжаем 17 592 186 044 416 Архетипических субъядерностей Изначально Вышестоящего Отца; </w:t>
      </w:r>
    </w:p>
    <w:p w:rsidR="00563F5A" w:rsidRPr="00442610" w:rsidRDefault="00563F5A" w:rsidP="00563F5A">
      <w:pPr>
        <w:ind w:firstLine="454"/>
      </w:pPr>
      <w:r w:rsidRPr="00442610">
        <w:lastRenderedPageBreak/>
        <w:t>стяжаем 27-й Архетипический Головерсум Куба Синтеза Изначально Вышестоящего Отца, стяжаем 8 796 093 022 208 Архетипических форм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стяжаем 26-й Архетипический Головерсум Парадигмы Отца Изначально Вышестоящего Отца, стяжаем 4 398 046 511 104 Архетипических содержаний Изначально Вышестоящего Отца;</w:t>
      </w:r>
      <w:r w:rsidR="00070DC2" w:rsidRPr="00442610">
        <w:t xml:space="preserve"> </w:t>
      </w:r>
    </w:p>
    <w:p w:rsidR="00563F5A" w:rsidRPr="00442610" w:rsidRDefault="00563F5A" w:rsidP="00563F5A">
      <w:pPr>
        <w:ind w:firstLine="454"/>
      </w:pPr>
      <w:r w:rsidRPr="00442610">
        <w:t>стяжаем 25-ый Архетипический Головерсум Синтезного миротела Изначально Вышестоящего Отца, стяжаем 2 199 023 255 552 Архетипических полей Изначально Вышестоящего Отца;</w:t>
      </w:r>
      <w:r w:rsidR="00070DC2" w:rsidRPr="00442610">
        <w:t xml:space="preserve"> </w:t>
      </w:r>
    </w:p>
    <w:p w:rsidR="00563F5A" w:rsidRPr="00442610" w:rsidRDefault="00563F5A" w:rsidP="00563F5A">
      <w:pPr>
        <w:ind w:firstLine="454"/>
      </w:pPr>
      <w:r w:rsidRPr="00442610">
        <w:t>стяжаем 24-й Архетипический Головерсум Синтезности Воли Изначально Вышестоящего Отца, стяжаем 1 099 511 627 776 Архетипических времён Изначально Вышестоящего Отца;</w:t>
      </w:r>
      <w:r w:rsidR="00070DC2" w:rsidRPr="00442610">
        <w:t xml:space="preserve"> </w:t>
      </w:r>
    </w:p>
    <w:p w:rsidR="00563F5A" w:rsidRPr="00442610" w:rsidRDefault="00563F5A" w:rsidP="00563F5A">
      <w:pPr>
        <w:ind w:firstLine="454"/>
      </w:pPr>
      <w:r w:rsidRPr="00442610">
        <w:t xml:space="preserve">стяжаем 23-й Архетипический Головерсум </w:t>
      </w:r>
      <w:proofErr w:type="gramStart"/>
      <w:r w:rsidRPr="00442610">
        <w:t>Образ-типа</w:t>
      </w:r>
      <w:proofErr w:type="gramEnd"/>
      <w:r w:rsidRPr="00442610">
        <w:t xml:space="preserve"> Изначально Вышестоящего Отца, стяжаем 549 755 813 888 Архетипических пространств Изначально Вышестоящего Отца;</w:t>
      </w:r>
    </w:p>
    <w:p w:rsidR="00563F5A" w:rsidRPr="00442610" w:rsidRDefault="00563F5A" w:rsidP="00563F5A">
      <w:pPr>
        <w:ind w:firstLine="454"/>
      </w:pPr>
      <w:r w:rsidRPr="00442610">
        <w:t xml:space="preserve">стяжаем 22-й Архетипический Головерсум Наблюдателя Изначально Вышестоящего Отца, стяжаем 274 877 906 944 Архетипических скоростей Изначально Вышестоящего Отца; </w:t>
      </w:r>
    </w:p>
    <w:p w:rsidR="00563F5A" w:rsidRPr="00442610" w:rsidRDefault="00563F5A" w:rsidP="00563F5A">
      <w:pPr>
        <w:ind w:firstLine="454"/>
      </w:pPr>
      <w:r w:rsidRPr="00442610">
        <w:t xml:space="preserve">стяжаем 21-й Архетипический Головерсум Стратагемии Изначально Вышестоящего Отца, стяжаем 137 438 953 472 Архетипических мерностей Изначально Вышестоящего Отца; </w:t>
      </w:r>
    </w:p>
    <w:p w:rsidR="00563F5A" w:rsidRPr="00442610" w:rsidRDefault="00563F5A" w:rsidP="00563F5A">
      <w:pPr>
        <w:ind w:firstLine="454"/>
      </w:pPr>
      <w:r w:rsidRPr="00442610">
        <w:t>стяжаем 20-й Архетипический Головерсум Интуиции Изначально Вышестоящего Отца, стяжаем 68 719 476 736 Архетипических воссоединённостей Изначально Вышестоящего Отца;</w:t>
      </w:r>
    </w:p>
    <w:p w:rsidR="00563F5A" w:rsidRPr="00442610" w:rsidRDefault="00563F5A" w:rsidP="00563F5A">
      <w:pPr>
        <w:ind w:firstLine="454"/>
      </w:pPr>
      <w:r w:rsidRPr="00442610">
        <w:t xml:space="preserve">стяжаем 19-й Архетипический Головерсум Голоса Полномочий Изначально Вышестоящего Отца, стяжаем 34 359 738 368 Архетипических самоорганизаций Изначально Вышестоящего Отца; </w:t>
      </w:r>
    </w:p>
    <w:p w:rsidR="00563F5A" w:rsidRPr="00442610" w:rsidRDefault="00563F5A" w:rsidP="00563F5A">
      <w:pPr>
        <w:ind w:firstLine="454"/>
      </w:pPr>
      <w:r w:rsidRPr="00442610">
        <w:t xml:space="preserve">стяжаем 18-й Архетипический Головерсум Вечности Отца Изначально Вышестоящего Отца, стяжаем 17 179 869 184 Архетипических эманаций Изначально Вышестоящего Отца, </w:t>
      </w:r>
    </w:p>
    <w:p w:rsidR="00563F5A" w:rsidRPr="00442610" w:rsidRDefault="00563F5A" w:rsidP="00563F5A">
      <w:pPr>
        <w:ind w:firstLine="454"/>
      </w:pPr>
      <w:r w:rsidRPr="00442610">
        <w:t>стяжаем 17-й Архетипический Головерсум Метагалактического миротела Изначально Вышестоящего Отца,</w:t>
      </w:r>
      <w:r w:rsidR="00070DC2" w:rsidRPr="00442610">
        <w:t xml:space="preserve"> </w:t>
      </w:r>
    </w:p>
    <w:p w:rsidR="00563F5A" w:rsidRPr="00442610" w:rsidRDefault="00563F5A" w:rsidP="00563F5A">
      <w:pPr>
        <w:ind w:firstLine="454"/>
      </w:pPr>
      <w:r w:rsidRPr="00442610">
        <w:t>стяжаем 8 589 934 592 Архетипических вещества Изначально Вышестоящего Отца;</w:t>
      </w:r>
    </w:p>
    <w:p w:rsidR="00563F5A" w:rsidRPr="00442610" w:rsidRDefault="00563F5A" w:rsidP="00563F5A">
      <w:pPr>
        <w:ind w:firstLine="454"/>
      </w:pPr>
      <w:r w:rsidRPr="00442610">
        <w:t>стяжаем 16-й Архетипический Головерсум Начал Мудрости Изначально Вышестоящего Отца,</w:t>
      </w:r>
    </w:p>
    <w:p w:rsidR="00563F5A" w:rsidRPr="00442610" w:rsidRDefault="00563F5A" w:rsidP="00563F5A">
      <w:pPr>
        <w:ind w:firstLine="454"/>
      </w:pPr>
      <w:r w:rsidRPr="00442610">
        <w:t>стяжаем 4 294 967 296 Архетипических условий Изначально Вышестоящего Отца;</w:t>
      </w:r>
    </w:p>
    <w:p w:rsidR="00563F5A" w:rsidRPr="00442610" w:rsidRDefault="00563F5A" w:rsidP="00563F5A">
      <w:pPr>
        <w:ind w:firstLine="454"/>
      </w:pPr>
      <w:r w:rsidRPr="00442610">
        <w:t>стяжаем 15-й Архетипический Головерсум Синтезтела Изначально Вышестоящего Отца,</w:t>
      </w:r>
    </w:p>
    <w:p w:rsidR="00563F5A" w:rsidRPr="00442610" w:rsidRDefault="00563F5A" w:rsidP="00563F5A">
      <w:pPr>
        <w:ind w:firstLine="454"/>
      </w:pPr>
      <w:r w:rsidRPr="00442610">
        <w:t>стяжаем 2 147 483 648 Архетипических я-есмь Изначально Вышестоящего Отца;</w:t>
      </w:r>
    </w:p>
    <w:p w:rsidR="00563F5A" w:rsidRPr="00442610" w:rsidRDefault="00563F5A" w:rsidP="00563F5A">
      <w:pPr>
        <w:ind w:firstLine="454"/>
      </w:pPr>
      <w:r w:rsidRPr="00442610">
        <w:t>стяжаем 14-й Архетипический Головерсум Рацио Изначально Вышестоящего Отца,</w:t>
      </w:r>
    </w:p>
    <w:p w:rsidR="00563F5A" w:rsidRPr="00442610" w:rsidRDefault="00563F5A" w:rsidP="00563F5A">
      <w:pPr>
        <w:ind w:firstLine="454"/>
      </w:pPr>
      <w:r w:rsidRPr="00442610">
        <w:t>стяжаем 1 073 741 824 Архетипических импераций Изначально Вышестоящего Отца;</w:t>
      </w:r>
      <w:r w:rsidR="00070DC2" w:rsidRPr="00442610">
        <w:t xml:space="preserve"> </w:t>
      </w:r>
    </w:p>
    <w:p w:rsidR="00563F5A" w:rsidRPr="00442610" w:rsidRDefault="00563F5A" w:rsidP="00563F5A">
      <w:pPr>
        <w:ind w:firstLine="454"/>
      </w:pPr>
      <w:r w:rsidRPr="00442610">
        <w:t>стяжаем 13-й Архетипический Головерсум Грааля Изначально Вышестоящего Отца,</w:t>
      </w:r>
    </w:p>
    <w:p w:rsidR="00563F5A" w:rsidRPr="00442610" w:rsidRDefault="00563F5A" w:rsidP="00563F5A">
      <w:pPr>
        <w:ind w:firstLine="454"/>
      </w:pPr>
      <w:r w:rsidRPr="00442610">
        <w:t>стяжаем 536 870 912 Архетипических взглядов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стяжаем 12-й Архетипический Головерсум Виртуозности Изначально Вышестоящего Отца,</w:t>
      </w:r>
    </w:p>
    <w:p w:rsidR="00563F5A" w:rsidRPr="00442610" w:rsidRDefault="00563F5A" w:rsidP="00563F5A">
      <w:pPr>
        <w:ind w:firstLine="454"/>
      </w:pPr>
      <w:r w:rsidRPr="00442610">
        <w:t>стяжаем 268 435 456 Архетипических синтезначал Изначально Вышестоящего Отца;</w:t>
      </w:r>
    </w:p>
    <w:p w:rsidR="00563F5A" w:rsidRPr="00442610" w:rsidRDefault="00563F5A" w:rsidP="00563F5A">
      <w:pPr>
        <w:ind w:firstLine="454"/>
      </w:pPr>
      <w:r w:rsidRPr="00442610">
        <w:t>стяжаем 11-й Архетипический Головерсум Униграммы Изначально Вышестоящего Отца,</w:t>
      </w:r>
    </w:p>
    <w:p w:rsidR="00563F5A" w:rsidRPr="00442610" w:rsidRDefault="00563F5A" w:rsidP="00563F5A">
      <w:pPr>
        <w:ind w:firstLine="454"/>
      </w:pPr>
      <w:r w:rsidRPr="00442610">
        <w:t>стяжаем 134 217 728 Архетипических основ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стяжаем 10-й Архетипический Головерсум Веры Изначально Вышестоящего Отца,</w:t>
      </w:r>
    </w:p>
    <w:p w:rsidR="00563F5A" w:rsidRPr="00442610" w:rsidRDefault="00563F5A" w:rsidP="00563F5A">
      <w:pPr>
        <w:ind w:firstLine="454"/>
      </w:pPr>
      <w:r w:rsidRPr="00442610">
        <w:t>стяжаем 67 108 864 Архетипических параметодов Изначально Вышестоящего Отца;</w:t>
      </w:r>
    </w:p>
    <w:p w:rsidR="00563F5A" w:rsidRPr="00442610" w:rsidRDefault="00563F5A" w:rsidP="00563F5A">
      <w:pPr>
        <w:ind w:firstLine="454"/>
      </w:pPr>
      <w:r w:rsidRPr="00442610">
        <w:t>стяжаем 9-й Архетипический Головерсум Тонкого миротела Изначально Вышестоящего Отца,</w:t>
      </w:r>
    </w:p>
    <w:p w:rsidR="00563F5A" w:rsidRPr="00442610" w:rsidRDefault="00563F5A" w:rsidP="00563F5A">
      <w:pPr>
        <w:ind w:firstLine="454"/>
      </w:pPr>
      <w:r w:rsidRPr="00442610">
        <w:t>стяжаем 33 554 432 Архетипических мощи Изначально Вышестоящего Отца;</w:t>
      </w:r>
    </w:p>
    <w:p w:rsidR="00563F5A" w:rsidRPr="00442610" w:rsidRDefault="00563F5A" w:rsidP="00563F5A">
      <w:pPr>
        <w:ind w:firstLine="454"/>
      </w:pPr>
      <w:r w:rsidRPr="00442610">
        <w:t>стяжаем 8-й Архетипический Головерсум Прав Любви Изначально Вышестоящего Отца,</w:t>
      </w:r>
    </w:p>
    <w:p w:rsidR="00563F5A" w:rsidRPr="00442610" w:rsidRDefault="00563F5A" w:rsidP="00563F5A">
      <w:pPr>
        <w:ind w:firstLine="454"/>
      </w:pPr>
      <w:r w:rsidRPr="00442610">
        <w:t>стяжаем 16 777 216 Архетипических прав Изначально Вышестоящего Отца;</w:t>
      </w:r>
    </w:p>
    <w:p w:rsidR="00563F5A" w:rsidRPr="00442610" w:rsidRDefault="00563F5A" w:rsidP="00563F5A">
      <w:pPr>
        <w:ind w:firstLine="454"/>
      </w:pPr>
      <w:r w:rsidRPr="00442610">
        <w:t>стяжаем 7-й Архетипический Головерсум Столпа Изначально Вышестоящего Отца…</w:t>
      </w:r>
    </w:p>
    <w:p w:rsidR="00563F5A" w:rsidRPr="00442610" w:rsidRDefault="00563F5A" w:rsidP="00563F5A">
      <w:pPr>
        <w:ind w:firstLine="454"/>
      </w:pPr>
      <w:r w:rsidRPr="00442610">
        <w:t xml:space="preserve">Вот остановимся. Когда стяжали Головерсум Прав Любви архетипическими правами, было такое ощущение, как будто мы куда-то вот упали глубоко в провал. То есть, объём времени вот во внутреннем действии с Отцом, он расширился. То есть, увидьте, что, может быть, в течение какого-то периода времени ко времени нужно подойти с правами. И когда мы тратим время на какие-то дела, допустим, на какие-то исполнения неправомочно, внутренне права тратятся архетипичностью. То есть мы не реализуем то, фактически не ценим те права, которые Отец даёт во времени каждому из нас. Вот на восьмёрке, в условиях аматической материи, это очень чётко сейчас сосканировалось: то есть, я как бы потеряла время внутренними правами сейчас в </w:t>
      </w:r>
      <w:r w:rsidRPr="00442610">
        <w:lastRenderedPageBreak/>
        <w:t>стяжании. То есть, обратите внимание, на что права любви и права архетипические вы тратите в каком-то времени или действия, или стяжания, или подходов. На то ли? Просто как объяснение, чтобы вы зарегистрировались для внутреннего роста.</w:t>
      </w:r>
    </w:p>
    <w:p w:rsidR="00563F5A" w:rsidRPr="00442610" w:rsidRDefault="00563F5A" w:rsidP="00563F5A">
      <w:pPr>
        <w:ind w:firstLine="454"/>
      </w:pPr>
      <w:r w:rsidRPr="00442610">
        <w:t>Возвращаемся к Отцу и включаемся в стяжание 7-й архетипической Части: Архетипический Головерсум Столпа Изначально Вышестоящего Отца,</w:t>
      </w:r>
    </w:p>
    <w:p w:rsidR="00563F5A" w:rsidRPr="00442610" w:rsidRDefault="00563F5A" w:rsidP="00563F5A">
      <w:pPr>
        <w:ind w:firstLine="454"/>
      </w:pPr>
      <w:r w:rsidRPr="00442610">
        <w:t>стяжаем 4 194 304 Архетипических идей Изначально Вышестоящего Отца;</w:t>
      </w:r>
    </w:p>
    <w:p w:rsidR="00563F5A" w:rsidRPr="00442610" w:rsidRDefault="00563F5A" w:rsidP="00563F5A">
      <w:pPr>
        <w:ind w:firstLine="454"/>
      </w:pPr>
      <w:r w:rsidRPr="00442610">
        <w:t>стяжаем 6-й Архетипический Головерсум Сутенности Изначально Вышестоящего Отца,</w:t>
      </w:r>
    </w:p>
    <w:p w:rsidR="00563F5A" w:rsidRPr="00442610" w:rsidRDefault="00563F5A" w:rsidP="00563F5A">
      <w:pPr>
        <w:ind w:firstLine="454"/>
      </w:pPr>
      <w:r w:rsidRPr="00442610">
        <w:t>стяжаем 2 097 152 Архетипических сутей Изначально Вышестоящего Отца;</w:t>
      </w:r>
    </w:p>
    <w:p w:rsidR="00563F5A" w:rsidRPr="00442610" w:rsidRDefault="00563F5A" w:rsidP="00563F5A">
      <w:pPr>
        <w:ind w:firstLine="454"/>
      </w:pPr>
      <w:r w:rsidRPr="00442610">
        <w:t>стяжаем 5-й Архетипический Головерсум Престола Изначально Вышестоящего Отца,</w:t>
      </w:r>
    </w:p>
    <w:p w:rsidR="00563F5A" w:rsidRPr="00442610" w:rsidRDefault="00563F5A" w:rsidP="00563F5A">
      <w:pPr>
        <w:ind w:firstLine="454"/>
      </w:pPr>
      <w:r w:rsidRPr="00442610">
        <w:t>стяжаем 1 048 576 Архетипических смыслов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стяжаем 4-й Архетипический Головерсум Размышления Изначально Вышестоящего Отца,</w:t>
      </w:r>
    </w:p>
    <w:p w:rsidR="00563F5A" w:rsidRPr="00442610" w:rsidRDefault="00563F5A" w:rsidP="00563F5A">
      <w:pPr>
        <w:ind w:firstLine="454"/>
      </w:pPr>
      <w:r w:rsidRPr="00442610">
        <w:t>стяжаем, прося насытить его 524 288 Архетипическими мыслями Изначально Вышестоящего Отца;</w:t>
      </w:r>
    </w:p>
    <w:p w:rsidR="00563F5A" w:rsidRPr="00442610" w:rsidRDefault="00563F5A" w:rsidP="00563F5A">
      <w:pPr>
        <w:ind w:firstLine="454"/>
      </w:pPr>
      <w:r w:rsidRPr="00442610">
        <w:t>стяжаем 3-й Архетипический Головерсум Души Изначально Вышестоящего Отца,</w:t>
      </w:r>
    </w:p>
    <w:p w:rsidR="00563F5A" w:rsidRPr="00442610" w:rsidRDefault="00563F5A" w:rsidP="00563F5A">
      <w:pPr>
        <w:ind w:firstLine="454"/>
      </w:pPr>
      <w:r w:rsidRPr="00442610">
        <w:t>стяжаем 262 144 Архетипических чувств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стяжаем 2-й Архетипический Головерсум Нити Синтеза Изначально Вышестоящего Отца,</w:t>
      </w:r>
    </w:p>
    <w:p w:rsidR="00563F5A" w:rsidRPr="00442610" w:rsidRDefault="00563F5A" w:rsidP="00563F5A">
      <w:pPr>
        <w:ind w:firstLine="454"/>
      </w:pPr>
      <w:r w:rsidRPr="00442610">
        <w:t>стяжаем 131 072 Архетипических ощущений Изначально Вышестоящего Отца.</w:t>
      </w:r>
    </w:p>
    <w:p w:rsidR="00563F5A" w:rsidRPr="00442610" w:rsidRDefault="00563F5A" w:rsidP="00563F5A">
      <w:pPr>
        <w:ind w:firstLine="454"/>
      </w:pPr>
      <w:r w:rsidRPr="00442610">
        <w:t>Синтезируемся с Хум Изначально Вышестоящего Отца,</w:t>
      </w:r>
    </w:p>
    <w:p w:rsidR="00563F5A" w:rsidRPr="00442610" w:rsidRDefault="00563F5A" w:rsidP="00563F5A">
      <w:pPr>
        <w:ind w:firstLine="454"/>
      </w:pPr>
      <w:r w:rsidRPr="00442610">
        <w:t>стяжаем 1-й Архетипический Головерсум Физического миротела Изначально Вышестоящего Отца, стяжая 65 536 Архетипических движений Изначально Вышестоящего Отца.</w:t>
      </w:r>
    </w:p>
    <w:p w:rsidR="00563F5A" w:rsidRPr="00442610" w:rsidRDefault="00563F5A" w:rsidP="00563F5A">
      <w:pPr>
        <w:ind w:firstLine="454"/>
      </w:pPr>
      <w:proofErr w:type="gramStart"/>
      <w:r w:rsidRPr="00442610">
        <w:t>И, возжигаясь в зале Прасинтезности 64 Синтезами Изначально Вышестоящего Отца, 64 Архетипическими видами Головерсума Изначально Вышестоящего Отца в каждом из нас и синтезе нас, реализации достижения, усиления тех особенностей качеств и свойств, которые указал Изначально Вышестоящий Аватар Синтеза Кут Хуми и Изначально Вышестоящий Отец каждому из нас, преображаемся ими в Синтезе.</w:t>
      </w:r>
      <w:proofErr w:type="gramEnd"/>
    </w:p>
    <w:p w:rsidR="00563F5A" w:rsidRPr="00442610" w:rsidRDefault="00563F5A" w:rsidP="00563F5A">
      <w:pPr>
        <w:ind w:firstLine="454"/>
      </w:pPr>
      <w:r w:rsidRPr="00442610">
        <w:t xml:space="preserve">Синтезируемся с Хум Изначально Вышестоящего Отца, стяжаем 64 Синтеза Изначально Вышестоящего Отца Архетипически, и, возжигаясь, развёртываемся, стяжаем итогово у Изначально Вышестоящего Отца Изначально </w:t>
      </w:r>
      <w:proofErr w:type="gramStart"/>
      <w:r w:rsidRPr="00442610">
        <w:t>Вышестоящий</w:t>
      </w:r>
      <w:proofErr w:type="gramEnd"/>
      <w:r w:rsidRPr="00442610">
        <w:t xml:space="preserve"> Архетипический Головерсум Изначально Вышестоящего Отца в синтезе 64-рицы Головерсума Изначально Вышестоящего Отца каждым из нас. И, возжигаясь, реализуемся, выражаясь Изначально </w:t>
      </w:r>
      <w:proofErr w:type="gramStart"/>
      <w:r w:rsidRPr="00442610">
        <w:t>Вышестоящим</w:t>
      </w:r>
      <w:proofErr w:type="gramEnd"/>
      <w:r w:rsidRPr="00442610">
        <w:t xml:space="preserve"> Архетипическим Головерсумом Изначально Вышестоящего Отца. Мы возвращаемся в зал Изначально Вышестоящего Отца всей глубиной прасинтезности стяжания Головерсума каждым из нас архетипично.</w:t>
      </w:r>
    </w:p>
    <w:p w:rsidR="00563F5A" w:rsidRPr="00442610" w:rsidRDefault="00563F5A" w:rsidP="00563F5A">
      <w:pPr>
        <w:ind w:firstLine="454"/>
      </w:pPr>
      <w:r w:rsidRPr="00442610">
        <w:t>Благодарим Изначально Вышестоящего Отца, Изначально Вышестоящего Аватара Синтеза Кут Хуми за третью практику, прося завершить её в каждом из нас переключением на итоговую практику 51-го Синтеза.</w:t>
      </w:r>
    </w:p>
    <w:p w:rsidR="00563F5A" w:rsidRPr="00442610" w:rsidRDefault="00563F5A" w:rsidP="00563F5A">
      <w:pPr>
        <w:ind w:firstLine="454"/>
      </w:pPr>
      <w:r w:rsidRPr="00442610">
        <w:t>Благодарим Изначально Вышестоящего Отца, Аватаров Синтеза Кут Хуми Фаинь. Из зала Изначально Вышестоящего Отца эманируя, распределяем итогами трёх практик, обнуляясь и опустошаясь к итоговой практике, в Изначально Вышестоящий Дом Изначально Вышестоящего Отца, в подразделения ИВДИВО Санкт-Петербург, Ладога, в ИВДИВО каждого из нас.</w:t>
      </w:r>
    </w:p>
    <w:p w:rsidR="00563F5A" w:rsidRPr="00442610" w:rsidRDefault="00563F5A" w:rsidP="0016600B">
      <w:pPr>
        <w:pStyle w:val="12"/>
      </w:pPr>
      <w:bookmarkStart w:id="308" w:name="_Toc90434053"/>
      <w:bookmarkStart w:id="309" w:name="_Toc90560842"/>
      <w:bookmarkStart w:id="310" w:name="_Toc90563419"/>
      <w:bookmarkStart w:id="311" w:name="_Toc90565169"/>
      <w:r w:rsidRPr="00442610">
        <w:t>Практика</w:t>
      </w:r>
      <w:bookmarkEnd w:id="308"/>
      <w:r w:rsidRPr="00442610">
        <w:t xml:space="preserve"> 13. Итоговая</w:t>
      </w:r>
      <w:bookmarkEnd w:id="309"/>
      <w:bookmarkEnd w:id="310"/>
      <w:bookmarkEnd w:id="311"/>
    </w:p>
    <w:p w:rsidR="00563F5A" w:rsidRPr="00442610" w:rsidRDefault="00563F5A" w:rsidP="00563F5A">
      <w:pPr>
        <w:ind w:firstLine="454"/>
      </w:pPr>
      <w:r w:rsidRPr="00442610">
        <w:t xml:space="preserve">И возжигаясь цельностью внутренней сосредоточенности итоговым действием в практиковании Синтезом 51-м явлением Изначально Вышестоящего Отца Си-ИВДИВО Метагалактики каждым из нас, мы возвращаемся в зал к Изначально </w:t>
      </w:r>
      <w:proofErr w:type="gramStart"/>
      <w:r w:rsidRPr="00442610">
        <w:t>Вышестоящему</w:t>
      </w:r>
      <w:proofErr w:type="gramEnd"/>
      <w:r w:rsidRPr="00442610">
        <w:t xml:space="preserve"> Аватару Синтеза Кут Хуми, Аватарессе Синтеза Фаинь Си-ИВДИВО метагалактически, развёртываемся 17179869120 синтез-ивдиво-цельно. </w:t>
      </w:r>
      <w:proofErr w:type="gramStart"/>
      <w:r w:rsidRPr="00442610">
        <w:t>Синтезируемся с Хум Изначально Вышестоящих Аватаров Синтеза Кут Хуми Фаинь, фиксируем форму Учителя 51-го Синтеза и, синтезируясь с Хум, стяжаем Синтез Синтеза Изначально Вышестоящего Отца, Синтез Прасинтеза Изначально Вышестоящего Отца, прося преобразить, подготовить и ввести каждого из нас в итоговой практике 51-го Синтеза.</w:t>
      </w:r>
      <w:proofErr w:type="gramEnd"/>
      <w:r w:rsidRPr="00442610">
        <w:t xml:space="preserve"> Возжигаясь, сонастраиваясь, углубляемся Мы Есмь Синтез Изначально </w:t>
      </w:r>
      <w:r w:rsidRPr="00442610">
        <w:lastRenderedPageBreak/>
        <w:t>Вышестоящего Аватара Синтеза Кут Хуми, Мы Есмь Синтез Аватара Синтеза Кут Хуми, переходим и развёртываемся в зал к Изначально Вышестоящему Отцу в явлении Мы Есмь Синтез Аватара Синтеза Кут Хуми.</w:t>
      </w:r>
    </w:p>
    <w:p w:rsidR="00563F5A" w:rsidRPr="00442610" w:rsidRDefault="00563F5A" w:rsidP="00563F5A">
      <w:pPr>
        <w:ind w:firstLine="454"/>
      </w:pPr>
      <w:r w:rsidRPr="00442610">
        <w:t>Кстати, зарегистрируйте, как это для вас, то есть какая-то разница состояния в теле вами сейчас должна быть познаваема или изучаема. И, развёртываясь перед Изначально Вышестоящим Отцом Си-ИВДИВО Метагалактики, синтезируемся с Хум Изначально Вышестоящего Отца, и, прося преобразить каждого из нас и синтез нас на итоговую практику 51-го Синтеза Изначально Вышестоящего Отца.</w:t>
      </w:r>
    </w:p>
    <w:p w:rsidR="00563F5A" w:rsidRPr="00442610" w:rsidRDefault="00563F5A" w:rsidP="00563F5A">
      <w:pPr>
        <w:ind w:firstLine="454"/>
      </w:pPr>
      <w:r w:rsidRPr="00442610">
        <w:t xml:space="preserve">Делаем такой «финт ушами». Становимся не напротив Отца, а расходимся на две группы, и телами сознательно идём и фиксируемся по бокам от Изначально Вышестоящего Отца. То есть, предположим, вас здесь сорок, (остановите страждущих). Вас здесь сорок, значит, по двадцать Учителей Синтеза справа и слева от Изначально Вышестоящего Отца. Понятно? Не мучаемся. Все мучения у вас на лице и во внешнем виде видны. Вы сейчас рядом с Отцом становитесь, это называется </w:t>
      </w:r>
      <w:r w:rsidRPr="00442610">
        <w:rPr>
          <w:i/>
          <w:iCs/>
        </w:rPr>
        <w:t xml:space="preserve">одесную Отца. </w:t>
      </w:r>
      <w:r w:rsidRPr="00442610">
        <w:t xml:space="preserve">Вы чего вздыхаете и возмущаетесь? Стали, поблагодарили Отца, что стоите рядом. Это смысл всей вашей жизни. Перед Престолом Отца стояли только Духи в предыдущую эпоху. Да-да-да! Нет, это на физиогномию вашу посмотрели, на «физиогномию», да-да-да, индивидуальность вашу. И сразу чуть отрезвели, стали по бокам Отца. </w:t>
      </w:r>
    </w:p>
    <w:p w:rsidR="00563F5A" w:rsidRPr="00442610" w:rsidRDefault="00563F5A" w:rsidP="00563F5A">
      <w:pPr>
        <w:ind w:firstLine="454"/>
      </w:pPr>
      <w:r w:rsidRPr="00442610">
        <w:t>Теперь мы будем делать следующее: будем делать то же стяжание, но вам важно не Отца впереди себя видеть, когда вы стоите и стяжаете напрямую, а с Изначально Вышестоящим Отцом Си-ИВДИВО войти в стяжание, стяжая Им в каждом. То есть, попробовать войти в состояние… помните исполнение – правая и левая рука, как синхронность: Отец действует, мы действуем. Понятно? Чтобы мы научились, это Человек-Служащий: он действует с Отцом в синхронности Вершения.</w:t>
      </w:r>
    </w:p>
    <w:p w:rsidR="00563F5A" w:rsidRPr="00442610" w:rsidRDefault="00563F5A" w:rsidP="00563F5A">
      <w:pPr>
        <w:ind w:firstLine="454"/>
      </w:pPr>
      <w:r w:rsidRPr="00442610">
        <w:t>И, проникаясь Изначально Вышестоящим Отцом, стяжаем телесно Учителя 51-го Синтеза 17179869185 двухсот пятидесяти шестиллионов огней, возжигаемся ими.</w:t>
      </w:r>
    </w:p>
    <w:p w:rsidR="00563F5A" w:rsidRPr="00442610" w:rsidRDefault="00563F5A" w:rsidP="00563F5A">
      <w:pPr>
        <w:ind w:firstLine="454"/>
      </w:pPr>
      <w:r w:rsidRPr="00442610">
        <w:t>Синтезируемся с Хум Изначально Вышестоящего Отца, стяжаем 17179869185 двухсот пятидесяти шестиллионов Ядер Синтеза Изначально Вышестоящего Отца.</w:t>
      </w:r>
    </w:p>
    <w:p w:rsidR="00563F5A" w:rsidRPr="00442610" w:rsidRDefault="00563F5A" w:rsidP="00563F5A">
      <w:pPr>
        <w:ind w:firstLine="454"/>
      </w:pPr>
      <w:r w:rsidRPr="00442610">
        <w:t>Синтезируемся с Хум Изначально Вышестоящего Отца, стяжаем 17179869185 двухсот пятидесяти шестиллионов Субъядерности 51-го Синтеза Изначально Вышестоящего Отца 17179869185-й синтез-ивдиво-цельности каждым из нас и синтезом нас. И возжигаясь, преображаемся.</w:t>
      </w:r>
    </w:p>
    <w:p w:rsidR="00563F5A" w:rsidRPr="00442610" w:rsidRDefault="00563F5A" w:rsidP="00563F5A">
      <w:pPr>
        <w:ind w:firstLine="454"/>
      </w:pPr>
      <w:r w:rsidRPr="00442610">
        <w:t>И вот останавливаемся, регистрируем три прямых Синтеза Изначально Вышестоящего Отца, который сквозно справа и слева, прямо фиксируется, расходится от Изначально Вышестоящего Отца и линиями двух видов Огней, Ядер Синтеза, Субъядерности 51го Синтеза идут на нас справа и слева от Изначально Вышестоящего Отца. То есть Мы Есмь Синтез Отца в этом выражении. Вот прямо погрузитесь, не спешите дальше. Вы должны сонастроиться, чтобы устояться рядом с Изначально Вышестоящим Отцом Си-ИВДИВО Метагалактики, выражая всю си-ивдивную 14-ти архетипичность Синтезом прямого явления Изначально Вышестоящего Отца.</w:t>
      </w:r>
    </w:p>
    <w:p w:rsidR="00563F5A" w:rsidRPr="00442610" w:rsidRDefault="00563F5A" w:rsidP="00563F5A">
      <w:pPr>
        <w:ind w:firstLine="454"/>
      </w:pPr>
      <w:r w:rsidRPr="00442610">
        <w:t>И погружаясь в Изначально Вышестоящего Отца, синтезируемся с Хум Изначально Вышестоящего Отца, стяжаем Стандарт 51-го Синтеза Изначально Вышестоящего Отца. Стяжая Стандарт, прося записать Стандарт Изначально Вышестоящего Отца в цельность записей всех Огней, всех видов Ядер, всех видов Субъядерности каждым из нас в каждом из нас.</w:t>
      </w:r>
    </w:p>
    <w:p w:rsidR="00563F5A" w:rsidRPr="00442610" w:rsidRDefault="00563F5A" w:rsidP="00563F5A">
      <w:pPr>
        <w:ind w:firstLine="454"/>
      </w:pPr>
      <w:r w:rsidRPr="00442610">
        <w:t>Синтезируемся с Хум Изначально Вышестоящего Отца и стяжаем цельный Огонь и цельный Синтез 17179869185-й синтез-ивдиво-цельности и 51-го Синтеза Изначально Вышестоящего Отца каждым из нас и собою.</w:t>
      </w:r>
    </w:p>
    <w:p w:rsidR="00563F5A" w:rsidRPr="00442610" w:rsidRDefault="00563F5A" w:rsidP="00563F5A">
      <w:pPr>
        <w:ind w:firstLine="454"/>
      </w:pPr>
      <w:proofErr w:type="gramStart"/>
      <w:r w:rsidRPr="00442610">
        <w:t>Синтезируемся с Хум Изначально Вышестоящего Отца, возжигаясь, преображаемся, стяжаем явление Изначально Вышестоящего Человека-Служащего Изначально Вышестоящего Отца синтез-цельностью Изначально Вышестоящего Отца Учителем Синтеза Изначально Вышестоящего Отца каждым из нас, синтезом нас, стяжая 4294967296 Синтезов Изначально Вышестоящего Отца синтезом 4294967296-рицы Учителя Синтеза Изначально Вышестоящего Отца в каждом из нас ростом Изначально Вышестоящего Человека-Служащего Изначально Вышестоящего Отца 51-м Синтезом каждым из нас и</w:t>
      </w:r>
      <w:proofErr w:type="gramEnd"/>
      <w:r w:rsidRPr="00442610">
        <w:t xml:space="preserve"> собою. И возжигаясь, наделяемся от Изначально Вышестоящего Отца физическим явлением Синтеза Изначально Вышестоящего Отца, </w:t>
      </w:r>
      <w:r w:rsidRPr="00442610">
        <w:lastRenderedPageBreak/>
        <w:t>стяжая 64 Инструмента 51-го Синтеза архетипичностью их, стяжая 64 Архетипических Синтеза в 64 Архетипических Инструмента.</w:t>
      </w:r>
    </w:p>
    <w:p w:rsidR="00563F5A" w:rsidRPr="00442610" w:rsidRDefault="00563F5A" w:rsidP="00563F5A">
      <w:pPr>
        <w:ind w:firstLine="454"/>
      </w:pPr>
      <w:r w:rsidRPr="00442610">
        <w:t xml:space="preserve">Синтезируемся с Хум Изначально Вышестоящего Отца, стяжаем 64-рицу Служения и 64 Синтеза Изначально Вышестоящего Отца. </w:t>
      </w:r>
    </w:p>
    <w:p w:rsidR="00563F5A" w:rsidRPr="00442610" w:rsidRDefault="00563F5A" w:rsidP="00563F5A">
      <w:pPr>
        <w:ind w:firstLine="454"/>
      </w:pPr>
      <w:r w:rsidRPr="00442610">
        <w:t>Стяжаем 16384-рицу Генов 16384-рицу Синтеза Изначально Вышестоящего Отца.</w:t>
      </w:r>
    </w:p>
    <w:p w:rsidR="00563F5A" w:rsidRPr="00442610" w:rsidRDefault="00563F5A" w:rsidP="00563F5A">
      <w:pPr>
        <w:ind w:firstLine="454"/>
      </w:pPr>
      <w:r w:rsidRPr="00442610">
        <w:t>Стяжаем 65536 Компетенций и 65536-рицу Синтеза Изначально Вышестоящего Отца реализацией Изначально Вышестоящего Человека-Служащего Изначально Вышестоящего Отца в каждом из нас и в синтезе нас. И возжигаясь, преображаемся явленностью Изначально Вышестоящего Отца в цельности группы рядом с Изначально Вышестоящим Отцом, развёртываясь вместе с Изначально Вышестоящим Отцом, Изначально Вышестоящим Человеком-Служащим Изначально Вышестоящего Отца, стяжая явление Изначально Вышестоящего Отца 51-м Синтезом в каждом из нас. И возжигаясь, входим в явление Синтеза Мы Есмь 51-й Синтез Изначально Вышестоящего Отца 17179869185 синтез-ивдиво-цельно каждым из нас.</w:t>
      </w:r>
    </w:p>
    <w:p w:rsidR="00563F5A" w:rsidRPr="00442610" w:rsidRDefault="00563F5A" w:rsidP="00563F5A">
      <w:pPr>
        <w:ind w:firstLine="454"/>
      </w:pPr>
      <w:r w:rsidRPr="00442610">
        <w:t xml:space="preserve">Синтезируемся с Хум Изначально Вышестоящего Отца, делаем шаг вперёд. Поворачиваемся к Отцу. И устремляемся либо влево, либо вправо: смотрим на Изначально Вышестоящего Отца этими же двумя линиями, стяжая Синтез и Огонь Книги 51-го Синтеза. Получая в руки Огонь Книги 51-го Синтеза от Изначально Вышестоящего Отца, поворачиваемся </w:t>
      </w:r>
      <w:proofErr w:type="gramStart"/>
      <w:r w:rsidRPr="00442610">
        <w:t>круго́м</w:t>
      </w:r>
      <w:proofErr w:type="gramEnd"/>
      <w:r w:rsidRPr="00442610">
        <w:t>. Просто, как бы вышколенностью внутренней военной дисциплины круго́м. И из зала Изначально Вышестоящего Отца, держа в руках Книгу Синтеза, хотите – маршируйте, хотите – идите, но идите телом, чтобы каждый шаг был движением вершения первичной буддичности Голомической материи 51-м Синтезом, доходя до библиотеки Аватаров Синтеза Кут Хуми Фаинь.</w:t>
      </w:r>
    </w:p>
    <w:p w:rsidR="00563F5A" w:rsidRPr="00442610" w:rsidRDefault="00563F5A" w:rsidP="00563F5A">
      <w:pPr>
        <w:ind w:firstLine="454"/>
      </w:pPr>
      <w:r w:rsidRPr="00442610">
        <w:t>Аминь.</w:t>
      </w:r>
    </w:p>
    <w:p w:rsidR="00563F5A" w:rsidRPr="00442610" w:rsidRDefault="00563F5A" w:rsidP="00563F5A">
      <w:pPr>
        <w:ind w:firstLine="454"/>
      </w:pPr>
      <w:r w:rsidRPr="00442610">
        <w:t>И развёртываемся пред Изначально Вышестоящими Аватарами Синтеза Кут Хуми Фаинь в зале библиотеки ИВДИВО, направляя Аватарам Синтеза: паре, не конкретно только Кут Хуми, а паре, Огонь Изначально Вышестоящего Отца с выделением Книги 51-го Синтеза. Берём в руки Книгу 51-го Синтеза. Фиксируем её собою.</w:t>
      </w:r>
    </w:p>
    <w:p w:rsidR="00563F5A" w:rsidRPr="00442610" w:rsidRDefault="00563F5A" w:rsidP="00563F5A">
      <w:pPr>
        <w:ind w:firstLine="454"/>
      </w:pPr>
      <w:r w:rsidRPr="00442610">
        <w:t xml:space="preserve">Стяжаем, Аватар Синтеза говорит: «Стяжаем Книгу 51-го Синтеза». Переходим вместе с Аватарами Синтеза Кут Хуми Фаинь в здание </w:t>
      </w:r>
      <w:proofErr w:type="gramStart"/>
      <w:r w:rsidRPr="00442610">
        <w:t>частно-служебное</w:t>
      </w:r>
      <w:proofErr w:type="gramEnd"/>
      <w:r w:rsidRPr="00442610">
        <w:t>. Развёртываемся на 17-м этаже. Подходим к рабочему столу. Фиксируем Книгу на рабочий стол 51-го Синтеза. Возжигаем явлением Аватаром Синтеза Кут Хуми 51-й Синтез в здании Изначально Вышестоящего Аватара Синтеза Кут Хуми в каждом из нас, возжигая Книгой 51-го Синтеза все здания по вертикали во внутренней организации 51-го Синтеза.</w:t>
      </w:r>
    </w:p>
    <w:p w:rsidR="00563F5A" w:rsidRPr="00442610" w:rsidRDefault="00563F5A" w:rsidP="00563F5A">
      <w:pPr>
        <w:ind w:firstLine="454"/>
      </w:pPr>
      <w:r w:rsidRPr="00442610">
        <w:t xml:space="preserve">Берём Книгу 50-го Синтеза в руки. Возвращаемся из здания в Библиотеку Изначально </w:t>
      </w:r>
      <w:proofErr w:type="gramStart"/>
      <w:r w:rsidRPr="00442610">
        <w:t>Вышестоящих</w:t>
      </w:r>
      <w:proofErr w:type="gramEnd"/>
      <w:r w:rsidRPr="00442610">
        <w:t xml:space="preserve"> Аватаров Синтеза Кут Хуми Фаинь. Становимся </w:t>
      </w:r>
      <w:proofErr w:type="gramStart"/>
      <w:r w:rsidRPr="00442610">
        <w:t>пред</w:t>
      </w:r>
      <w:proofErr w:type="gramEnd"/>
      <w:r w:rsidRPr="00442610">
        <w:t xml:space="preserve"> Изначально Вышестоящими Аватарами Синтеза Кут Хуми Фаинь. Сдаём Книгу 50-го Синтеза. Благодарим за подготовку, переподготовку, углубление и поддержку каждого из нас 50-м Синтезом в тех разработках, совещаниях, тенденциях, проектах, в которых мы участвуем.</w:t>
      </w:r>
    </w:p>
    <w:p w:rsidR="00563F5A" w:rsidRPr="00442610" w:rsidRDefault="00563F5A" w:rsidP="00563F5A">
      <w:pPr>
        <w:ind w:firstLine="454"/>
      </w:pPr>
      <w:r w:rsidRPr="00442610">
        <w:t>Стяжаем у Изначально Вышестоящего Аватара Синтеза Кут Хуми и Аватарессы Синтеза Фаинь Синтез Синтеза Синтез Прасинтеза Изначально Вышестоящего Отца на следующий месяц в разработке 51-го Синтеза каждому из нас. Благодарим Изначально Вышестоящих Аватаров.</w:t>
      </w:r>
    </w:p>
    <w:p w:rsidR="00563F5A" w:rsidRPr="00442610" w:rsidRDefault="00563F5A" w:rsidP="00563F5A">
      <w:pPr>
        <w:ind w:firstLine="454"/>
      </w:pPr>
      <w:r w:rsidRPr="00442610">
        <w:t>Возвращаемся с Аватарами Синтеза Кут Хуми Фаинь в зал к Изначально Вышестоящему Отцу Си-ИВДИВО метагалактически 17179869185-ти синтез-ивдиво-цельно.</w:t>
      </w:r>
    </w:p>
    <w:p w:rsidR="00563F5A" w:rsidRPr="00442610" w:rsidRDefault="00563F5A" w:rsidP="00563F5A">
      <w:pPr>
        <w:ind w:firstLine="454"/>
      </w:pPr>
      <w:r w:rsidRPr="00442610">
        <w:t>И синтезируемся с Хум Изначально Вышестоящего Отца, стяжаем 49 Ядер 51-го Синтеза Изначально Вышестоящего Отца с 32-я ядрышками вокруг. Возжигаясь, заполняемся напрямую в явлении Изначально Вышестоящего Отца 49-ю Ядрами в синтезе двух Подразделений, действующих 4-м Курсом подготовки Изначально Вышестоящего Отца.</w:t>
      </w:r>
    </w:p>
    <w:p w:rsidR="00563F5A" w:rsidRPr="00442610" w:rsidRDefault="00563F5A" w:rsidP="00563F5A">
      <w:pPr>
        <w:ind w:firstLine="454"/>
      </w:pPr>
      <w:r w:rsidRPr="00442610">
        <w:t>Благодарим Изначально Вышестоящего Отца за данный Синтез, возможности реализации, исполнение.</w:t>
      </w:r>
    </w:p>
    <w:p w:rsidR="00563F5A" w:rsidRPr="00442610" w:rsidRDefault="00563F5A" w:rsidP="00563F5A">
      <w:pPr>
        <w:ind w:firstLine="454"/>
      </w:pPr>
      <w:r w:rsidRPr="00442610">
        <w:t xml:space="preserve">Возвращаемся вместе с Изначально Вышестоящим Отцом и Аватарами Синтеза Кут Хуми Фаинь в данный зал в поддержке каждого из нас. Фиксируемся </w:t>
      </w:r>
      <w:proofErr w:type="gramStart"/>
      <w:r w:rsidRPr="00442610">
        <w:t>синтез-телесно</w:t>
      </w:r>
      <w:proofErr w:type="gramEnd"/>
      <w:r w:rsidRPr="00442610">
        <w:t xml:space="preserve"> Аватарами Синтеза по бокам, Изначально Вышестоящим Отцом Мы Есмь Синтез Изначально Вышестоящего Отца с концентрацией Синтеза развёртываемся синтез-физично телесно, фиксируя Си-ИВДИВО </w:t>
      </w:r>
      <w:r w:rsidRPr="00442610">
        <w:lastRenderedPageBreak/>
        <w:t>Метагалактику каждым из нас цельностью Изначально Вышестоящего Дома Изначально Вышестоящего Отца Планетой Земля. И распределяем, эманируем синтез фиксации Ядер Синтеза.</w:t>
      </w:r>
    </w:p>
    <w:p w:rsidR="00563F5A" w:rsidRPr="00442610" w:rsidRDefault="00563F5A" w:rsidP="00563F5A">
      <w:pPr>
        <w:ind w:firstLine="454"/>
      </w:pPr>
      <w:r w:rsidRPr="00442610">
        <w:t>Фиксируем в ИВДИВО Санкт-Петербург 16 Ядер 51-го Синтеза в центре, синтезируя их в единое Ядро между собою. Распределяя, фиксируем.</w:t>
      </w:r>
    </w:p>
    <w:p w:rsidR="00563F5A" w:rsidRPr="00442610" w:rsidRDefault="00563F5A" w:rsidP="00563F5A">
      <w:pPr>
        <w:ind w:firstLine="454"/>
      </w:pPr>
      <w:r w:rsidRPr="00442610">
        <w:t>Эманируем в Подразделение ИВДИВО Ладога. Фиксируем 16 Ядер 51-го Синтеза в центровку Подразделения ИВДИВО Ладога. Синтезируя, объединяем в цельное явление Ядра Синтеза.</w:t>
      </w:r>
    </w:p>
    <w:p w:rsidR="00563F5A" w:rsidRPr="00442610" w:rsidRDefault="00563F5A" w:rsidP="00563F5A">
      <w:pPr>
        <w:ind w:firstLine="454"/>
      </w:pPr>
      <w:r w:rsidRPr="00442610">
        <w:t>Далее эманируем всё стяжённое, возожжённое в Изначально Вышестоящий Дом Изначально Вышестоящего Отца и в ИВДИВО Должностной Компетенции деятельности, фиксируя 16 Ядер 51-го Синтеза каждым из нас и синтезом нас, фиксируя концентрацию в позвоночнике Ядер Синтеза 51-го Синтеза каждым из нас. И итогово фиксируем всё стяжённое, возожжённое, фиксируя Ядро Синтеза 51-го Синтеза Изначально Вышестоящего Отца в центровке ИВДИВО.</w:t>
      </w:r>
    </w:p>
    <w:p w:rsidR="00563F5A" w:rsidRPr="00442610" w:rsidRDefault="00563F5A" w:rsidP="00563F5A">
      <w:pPr>
        <w:ind w:firstLine="454"/>
      </w:pPr>
      <w:r w:rsidRPr="00442610">
        <w:t>И, возжигаясь цельностью явления, распределения Синтеза и Огня с Изначально Вышестоящим Отцом, итогово распускаем Синтез Фа-ивдивной адаптации с Изначально Вышестоящим Отцом Си-ИВДИВО и Планом Синтеза Изначально Вышестоящего Отца Фа-ИВДИВО Метагалактики 51-м Его явлением вокруг Планеты Земля. Пристраиваем, адаптируя Вершение Плана Синтеза Фа-ИВДИВО в си-ивдивном творении Изначально Вышестоящего Отца на Планете Земля, действием двух Подразделений.</w:t>
      </w:r>
    </w:p>
    <w:p w:rsidR="00563F5A" w:rsidRPr="00442610" w:rsidRDefault="00563F5A" w:rsidP="00563F5A">
      <w:pPr>
        <w:ind w:firstLine="454"/>
      </w:pPr>
      <w:r w:rsidRPr="00442610">
        <w:t>И, возжигаясь Изначально Вышестоящим Отцом, укутываем Планету Земля в Фа-ивдивной основе её си-ивдивным явлением 51-го Синтеза каждым из нас.</w:t>
      </w:r>
    </w:p>
    <w:p w:rsidR="00563F5A" w:rsidRPr="00442610" w:rsidRDefault="00563F5A" w:rsidP="00563F5A">
      <w:pPr>
        <w:ind w:firstLine="454"/>
      </w:pPr>
      <w:r w:rsidRPr="00442610">
        <w:t xml:space="preserve">Вот теперь не то, чтобы понятно, но видна цель: то, что Аватар Синтеза Кут Хуми фиксировал вам какую-то особенность, которую мы усиляли в третьей практике стяжания архетипического Головерсума, сейчас </w:t>
      </w:r>
      <w:proofErr w:type="gramStart"/>
      <w:r w:rsidRPr="00442610">
        <w:t>более-менее видно</w:t>
      </w:r>
      <w:proofErr w:type="gramEnd"/>
      <w:r w:rsidRPr="00442610">
        <w:t xml:space="preserve"> тем, что, распределяя Огонь, в том числе и по Планете Земля, Вершение, как мы говорили, Головерсум формирует цивилизационный подход. Значит, должны быть носители, то есть, представители – вы, которые распределением Синтеза и Огня могут на Планете сложить какие-то максимально вершинные качества, вершинные свойства, вершинные особенности каких-то возможностей, состояний, подходов, ответственностей. </w:t>
      </w:r>
    </w:p>
    <w:p w:rsidR="00563F5A" w:rsidRPr="00442610" w:rsidRDefault="00563F5A" w:rsidP="00563F5A">
      <w:pPr>
        <w:ind w:firstLine="454"/>
      </w:pPr>
      <w:r w:rsidRPr="00442610">
        <w:t>И чем больше мы насыщаем, в том числе, Планету Земля, ИВДИВО территории Подразделения какими-то такими действиями не только внешне, но ещё и внутренне собою, держа это, фактически идёт рост цивилизации метагалактической, метагалактической нации и всех Организаций в вертикали своей физически на Планете Земля.</w:t>
      </w:r>
    </w:p>
    <w:p w:rsidR="00563F5A" w:rsidRPr="00442610" w:rsidRDefault="00563F5A" w:rsidP="00563F5A">
      <w:pPr>
        <w:ind w:firstLine="454"/>
      </w:pPr>
      <w:r w:rsidRPr="00442610">
        <w:t xml:space="preserve">Отсюда стоит сделать вывод, что в каждом Подразделении, в </w:t>
      </w:r>
      <w:proofErr w:type="gramStart"/>
      <w:r w:rsidRPr="00442610">
        <w:t>Организации</w:t>
      </w:r>
      <w:proofErr w:type="gramEnd"/>
      <w:r w:rsidRPr="00442610">
        <w:t xml:space="preserve"> которых идёт рост действия вот компетенций осуществления, фактически, мы Планету Земля укутываем 81-й Организацией 31-го горизонта. То есть, 81 вид Организаций 31-го горизонта. 81 вид Организаций 29-го горизонта. И вот так дальше, сколько у вас здесь Аватаров.</w:t>
      </w:r>
    </w:p>
    <w:p w:rsidR="00563F5A" w:rsidRPr="00442610" w:rsidRDefault="00563F5A" w:rsidP="00563F5A">
      <w:pPr>
        <w:ind w:firstLine="454"/>
      </w:pPr>
      <w:r w:rsidRPr="00442610">
        <w:t>И вот получается, что у вас вокруг Планеты Земля фиксируется ракурсом Подразделений слойность одной Организации, если вы Аватар, Владыка, Учитель – не важно, к чему вы соотноситесь: спецификой и действием Синтеза. Вот мы так тоже не действовали и не смотрели, но вот попробуйте доосмыслять, может быть</w:t>
      </w:r>
      <w:r w:rsidR="00070DC2" w:rsidRPr="00442610">
        <w:t>,</w:t>
      </w:r>
      <w:r w:rsidRPr="00442610">
        <w:t xml:space="preserve"> даже порисовать, чтобы у вас сложилась концентрация действий, и вы понимали, что минимально у вас идёт работа в Организациях Планеты Земля, фиксируется ФА-ИВДИВО. Организуется потом ещё си-ивдивным</w:t>
      </w:r>
      <w:r w:rsidR="00070DC2" w:rsidRPr="00442610">
        <w:t xml:space="preserve"> </w:t>
      </w:r>
      <w:r w:rsidRPr="00442610">
        <w:t>творением управление Изначально Вышестоящего Отца. Значит, ваша степень ответственности идёт в этой плоскости. Просто, как вот один вид деятельности: чем вы ещё применяетесь в служении. Этот взгляд довольно-таки серьёзный и требует степень ответственности.</w:t>
      </w:r>
    </w:p>
    <w:p w:rsidR="00563F5A" w:rsidRPr="00442610" w:rsidRDefault="00563F5A" w:rsidP="00563F5A">
      <w:pPr>
        <w:ind w:firstLine="454"/>
      </w:pPr>
    </w:p>
    <w:p w:rsidR="00563F5A" w:rsidRPr="00442610" w:rsidRDefault="00563F5A" w:rsidP="00563F5A">
      <w:pPr>
        <w:ind w:firstLine="454"/>
      </w:pPr>
      <w:r w:rsidRPr="00442610">
        <w:t xml:space="preserve">Всё. На этом Синтез завершён. Спасибо вам большое. И до следующего раза. </w:t>
      </w:r>
    </w:p>
    <w:p w:rsidR="00563F5A" w:rsidRPr="00442610" w:rsidRDefault="00563F5A" w:rsidP="00563F5A">
      <w:pPr>
        <w:ind w:firstLine="454"/>
      </w:pPr>
      <w:r w:rsidRPr="00442610">
        <w:t>Спасибо большое. Санкт-Петербург, в следующее воскресенье, на третьих выходных на 52-м Синтезе у нас состоится с вами Совет Изначально Вышестоящего Отца в 15:10 – 15:15. Всё. Спасибо за внимание, чтоб вы были в курсе. Спасибо.</w:t>
      </w:r>
    </w:p>
    <w:p w:rsidR="00B154E3" w:rsidRPr="00442610" w:rsidRDefault="00B154E3" w:rsidP="00B154E3">
      <w:pPr>
        <w:pStyle w:val="12"/>
      </w:pPr>
    </w:p>
    <w:p w:rsidR="00CE51A6" w:rsidRPr="00442610" w:rsidRDefault="00CE51A6" w:rsidP="00CE51A6">
      <w:pPr>
        <w:ind w:firstLine="454"/>
        <w:rPr>
          <w:rFonts w:eastAsia="Times New Roman"/>
          <w:lang w:eastAsia="ru-RU"/>
        </w:rPr>
      </w:pPr>
    </w:p>
    <w:p w:rsidR="00CE51A6" w:rsidRPr="00442610" w:rsidRDefault="00CE51A6">
      <w:pPr>
        <w:jc w:val="left"/>
      </w:pPr>
      <w:r w:rsidRPr="00442610">
        <w:br w:type="page"/>
      </w:r>
    </w:p>
    <w:p w:rsidR="00821609" w:rsidRPr="00442610" w:rsidRDefault="00821609" w:rsidP="00821609">
      <w:pPr>
        <w:jc w:val="center"/>
        <w:rPr>
          <w:b/>
          <w:sz w:val="20"/>
          <w:szCs w:val="20"/>
        </w:rPr>
      </w:pPr>
      <w:r w:rsidRPr="00442610">
        <w:rPr>
          <w:b/>
          <w:sz w:val="20"/>
          <w:szCs w:val="20"/>
        </w:rPr>
        <w:lastRenderedPageBreak/>
        <w:t>Кут</w:t>
      </w:r>
      <w:r w:rsidR="006676DF" w:rsidRPr="00442610">
        <w:rPr>
          <w:b/>
          <w:sz w:val="20"/>
          <w:szCs w:val="20"/>
        </w:rPr>
        <w:t xml:space="preserve"> </w:t>
      </w:r>
      <w:r w:rsidRPr="00442610">
        <w:rPr>
          <w:b/>
          <w:sz w:val="20"/>
          <w:szCs w:val="20"/>
        </w:rPr>
        <w:t>Хуми,</w:t>
      </w:r>
      <w:r w:rsidR="006676DF" w:rsidRPr="00442610">
        <w:rPr>
          <w:b/>
          <w:sz w:val="20"/>
          <w:szCs w:val="20"/>
        </w:rPr>
        <w:t xml:space="preserve"> </w:t>
      </w:r>
      <w:r w:rsidR="009E7BD4" w:rsidRPr="00442610">
        <w:rPr>
          <w:b/>
          <w:sz w:val="20"/>
          <w:szCs w:val="20"/>
        </w:rPr>
        <w:t>Ольга</w:t>
      </w:r>
      <w:r w:rsidR="006676DF" w:rsidRPr="00442610">
        <w:rPr>
          <w:b/>
          <w:sz w:val="20"/>
          <w:szCs w:val="20"/>
        </w:rPr>
        <w:t xml:space="preserve"> </w:t>
      </w:r>
      <w:r w:rsidRPr="00442610">
        <w:rPr>
          <w:b/>
          <w:sz w:val="20"/>
          <w:szCs w:val="20"/>
        </w:rPr>
        <w:t>Сердюк</w:t>
      </w:r>
    </w:p>
    <w:p w:rsidR="00AF4D89" w:rsidRPr="00442610" w:rsidRDefault="00CE1650" w:rsidP="00AF4D89">
      <w:pPr>
        <w:spacing w:line="276" w:lineRule="auto"/>
        <w:jc w:val="center"/>
        <w:rPr>
          <w:sz w:val="20"/>
          <w:szCs w:val="20"/>
        </w:rPr>
      </w:pPr>
      <w:r w:rsidRPr="00442610">
        <w:rPr>
          <w:b/>
          <w:sz w:val="20"/>
          <w:szCs w:val="20"/>
        </w:rPr>
        <w:t>5</w:t>
      </w:r>
      <w:r w:rsidR="00EE372F" w:rsidRPr="00442610">
        <w:rPr>
          <w:b/>
          <w:sz w:val="20"/>
          <w:szCs w:val="20"/>
        </w:rPr>
        <w:t>1</w:t>
      </w:r>
      <w:r w:rsidR="006676DF" w:rsidRPr="00442610">
        <w:rPr>
          <w:b/>
          <w:sz w:val="20"/>
          <w:szCs w:val="20"/>
        </w:rPr>
        <w:t xml:space="preserve"> </w:t>
      </w:r>
      <w:r w:rsidR="00F51AEF" w:rsidRPr="00442610">
        <w:rPr>
          <w:b/>
          <w:sz w:val="20"/>
          <w:szCs w:val="20"/>
        </w:rPr>
        <w:t>(</w:t>
      </w:r>
      <w:r w:rsidR="00CE51A6" w:rsidRPr="00442610">
        <w:rPr>
          <w:b/>
          <w:sz w:val="20"/>
          <w:szCs w:val="20"/>
        </w:rPr>
        <w:t>0</w:t>
      </w:r>
      <w:r w:rsidR="00EE372F" w:rsidRPr="00442610">
        <w:rPr>
          <w:b/>
          <w:sz w:val="20"/>
          <w:szCs w:val="20"/>
        </w:rPr>
        <w:t>3</w:t>
      </w:r>
      <w:r w:rsidR="00F51AEF" w:rsidRPr="00442610">
        <w:rPr>
          <w:b/>
          <w:sz w:val="20"/>
          <w:szCs w:val="20"/>
        </w:rPr>
        <w:t>)</w:t>
      </w:r>
      <w:r w:rsidR="006676DF" w:rsidRPr="00442610">
        <w:rPr>
          <w:b/>
          <w:sz w:val="20"/>
          <w:szCs w:val="20"/>
        </w:rPr>
        <w:t xml:space="preserve"> </w:t>
      </w:r>
      <w:r w:rsidRPr="00442610">
        <w:rPr>
          <w:b/>
          <w:sz w:val="20"/>
          <w:szCs w:val="20"/>
        </w:rPr>
        <w:t>ИВДИВО-</w:t>
      </w:r>
      <w:r w:rsidR="00EE372F" w:rsidRPr="00442610">
        <w:rPr>
          <w:b/>
          <w:sz w:val="20"/>
          <w:szCs w:val="20"/>
        </w:rPr>
        <w:t>Статус</w:t>
      </w:r>
      <w:r w:rsidR="00AF4D89" w:rsidRPr="00442610">
        <w:rPr>
          <w:sz w:val="20"/>
          <w:szCs w:val="20"/>
        </w:rPr>
        <w:t xml:space="preserve"> ИВО</w:t>
      </w:r>
    </w:p>
    <w:p w:rsidR="00F51AEF" w:rsidRPr="00442610" w:rsidRDefault="00F51AEF" w:rsidP="00F51AEF">
      <w:pPr>
        <w:jc w:val="center"/>
        <w:rPr>
          <w:sz w:val="20"/>
          <w:szCs w:val="20"/>
        </w:rPr>
      </w:pPr>
      <w:r w:rsidRPr="00442610">
        <w:rPr>
          <w:sz w:val="20"/>
          <w:szCs w:val="20"/>
        </w:rPr>
        <w:t>Серия:</w:t>
      </w:r>
      <w:r w:rsidR="006676DF" w:rsidRPr="00442610">
        <w:rPr>
          <w:sz w:val="20"/>
          <w:szCs w:val="20"/>
        </w:rPr>
        <w:t xml:space="preserve"> </w:t>
      </w:r>
      <w:r w:rsidRPr="00442610">
        <w:rPr>
          <w:sz w:val="20"/>
          <w:szCs w:val="20"/>
        </w:rPr>
        <w:t>«</w:t>
      </w:r>
      <w:r w:rsidR="00CE51A6" w:rsidRPr="00442610">
        <w:rPr>
          <w:bCs/>
          <w:sz w:val="20"/>
          <w:szCs w:val="20"/>
          <w:shd w:val="clear" w:color="auto" w:fill="FFFFFF"/>
        </w:rPr>
        <w:t>Четвёрты</w:t>
      </w:r>
      <w:r w:rsidR="0040333C" w:rsidRPr="00442610">
        <w:rPr>
          <w:bCs/>
          <w:sz w:val="20"/>
          <w:szCs w:val="20"/>
          <w:shd w:val="clear" w:color="auto" w:fill="FFFFFF"/>
        </w:rPr>
        <w:t>й</w:t>
      </w:r>
      <w:r w:rsidR="006676DF" w:rsidRPr="00442610">
        <w:rPr>
          <w:bCs/>
          <w:sz w:val="20"/>
          <w:szCs w:val="20"/>
          <w:shd w:val="clear" w:color="auto" w:fill="FFFFFF"/>
        </w:rPr>
        <w:t xml:space="preserve"> </w:t>
      </w:r>
      <w:r w:rsidR="0040333C" w:rsidRPr="00442610">
        <w:rPr>
          <w:bCs/>
          <w:sz w:val="20"/>
          <w:szCs w:val="20"/>
          <w:shd w:val="clear" w:color="auto" w:fill="FFFFFF"/>
        </w:rPr>
        <w:t>курс</w:t>
      </w:r>
      <w:r w:rsidR="006676DF" w:rsidRPr="00442610">
        <w:rPr>
          <w:bCs/>
          <w:sz w:val="20"/>
          <w:szCs w:val="20"/>
          <w:shd w:val="clear" w:color="auto" w:fill="FFFFFF"/>
        </w:rPr>
        <w:t xml:space="preserve"> </w:t>
      </w:r>
      <w:r w:rsidR="00AF4D89" w:rsidRPr="00442610">
        <w:rPr>
          <w:bCs/>
          <w:sz w:val="20"/>
          <w:szCs w:val="20"/>
          <w:shd w:val="clear" w:color="auto" w:fill="FFFFFF"/>
        </w:rPr>
        <w:t xml:space="preserve">Синтеза </w:t>
      </w:r>
      <w:r w:rsidR="00CE51A6" w:rsidRPr="00442610">
        <w:rPr>
          <w:bCs/>
          <w:sz w:val="20"/>
          <w:szCs w:val="20"/>
          <w:shd w:val="clear" w:color="auto" w:fill="FFFFFF"/>
        </w:rPr>
        <w:t>Учителя</w:t>
      </w:r>
      <w:r w:rsidR="006676DF" w:rsidRPr="00442610">
        <w:rPr>
          <w:bCs/>
          <w:sz w:val="20"/>
          <w:szCs w:val="20"/>
          <w:shd w:val="clear" w:color="auto" w:fill="FFFFFF"/>
        </w:rPr>
        <w:t xml:space="preserve"> </w:t>
      </w:r>
      <w:r w:rsidRPr="00442610">
        <w:rPr>
          <w:bCs/>
          <w:sz w:val="20"/>
          <w:szCs w:val="20"/>
          <w:shd w:val="clear" w:color="auto" w:fill="FFFFFF"/>
        </w:rPr>
        <w:t>ИВО</w:t>
      </w:r>
      <w:r w:rsidRPr="00442610">
        <w:rPr>
          <w:sz w:val="20"/>
          <w:szCs w:val="20"/>
        </w:rPr>
        <w:t>»</w:t>
      </w:r>
    </w:p>
    <w:p w:rsidR="00106FAA" w:rsidRPr="00442610" w:rsidRDefault="00106FAA" w:rsidP="00821609">
      <w:pPr>
        <w:jc w:val="center"/>
        <w:rPr>
          <w:sz w:val="20"/>
          <w:szCs w:val="20"/>
        </w:rPr>
      </w:pPr>
    </w:p>
    <w:p w:rsidR="00821609" w:rsidRPr="00442610" w:rsidRDefault="00821609" w:rsidP="00821609">
      <w:pPr>
        <w:jc w:val="center"/>
        <w:rPr>
          <w:b/>
          <w:sz w:val="20"/>
          <w:szCs w:val="20"/>
        </w:rPr>
      </w:pPr>
      <w:r w:rsidRPr="00442610">
        <w:rPr>
          <w:b/>
          <w:sz w:val="20"/>
          <w:szCs w:val="20"/>
        </w:rPr>
        <w:t>Книга</w:t>
      </w:r>
      <w:r w:rsidR="006676DF" w:rsidRPr="00442610">
        <w:rPr>
          <w:b/>
          <w:sz w:val="20"/>
          <w:szCs w:val="20"/>
        </w:rPr>
        <w:t xml:space="preserve"> </w:t>
      </w:r>
      <w:r w:rsidR="00EE372F" w:rsidRPr="00442610">
        <w:rPr>
          <w:b/>
          <w:sz w:val="20"/>
          <w:szCs w:val="20"/>
        </w:rPr>
        <w:t>третья</w:t>
      </w:r>
    </w:p>
    <w:p w:rsidR="00821609" w:rsidRPr="00442610" w:rsidRDefault="00821609" w:rsidP="00821609">
      <w:pPr>
        <w:spacing w:before="120"/>
        <w:jc w:val="center"/>
        <w:rPr>
          <w:sz w:val="20"/>
          <w:szCs w:val="20"/>
        </w:rPr>
      </w:pPr>
      <w:r w:rsidRPr="00442610">
        <w:rPr>
          <w:sz w:val="20"/>
          <w:szCs w:val="20"/>
        </w:rPr>
        <w:t>Ведущий</w:t>
      </w:r>
      <w:r w:rsidR="006676DF" w:rsidRPr="00442610">
        <w:rPr>
          <w:sz w:val="20"/>
          <w:szCs w:val="20"/>
        </w:rPr>
        <w:t xml:space="preserve"> </w:t>
      </w:r>
      <w:r w:rsidR="00AB2F8F" w:rsidRPr="00442610">
        <w:rPr>
          <w:sz w:val="20"/>
          <w:szCs w:val="20"/>
        </w:rPr>
        <w:t>курса</w:t>
      </w:r>
      <w:r w:rsidR="006676DF" w:rsidRPr="00442610">
        <w:rPr>
          <w:sz w:val="20"/>
          <w:szCs w:val="20"/>
        </w:rPr>
        <w:t xml:space="preserve"> </w:t>
      </w:r>
      <w:r w:rsidRPr="00442610">
        <w:rPr>
          <w:sz w:val="20"/>
          <w:szCs w:val="20"/>
        </w:rPr>
        <w:t>–</w:t>
      </w:r>
      <w:r w:rsidR="006676DF" w:rsidRPr="00442610">
        <w:rPr>
          <w:sz w:val="20"/>
          <w:szCs w:val="20"/>
        </w:rPr>
        <w:t xml:space="preserve"> </w:t>
      </w:r>
      <w:r w:rsidR="009171B0" w:rsidRPr="00442610">
        <w:rPr>
          <w:sz w:val="20"/>
          <w:szCs w:val="20"/>
        </w:rPr>
        <w:t>О</w:t>
      </w:r>
      <w:r w:rsidRPr="00442610">
        <w:rPr>
          <w:sz w:val="20"/>
          <w:szCs w:val="20"/>
        </w:rPr>
        <w:t>.</w:t>
      </w:r>
      <w:r w:rsidR="00BB3B8B" w:rsidRPr="00442610">
        <w:rPr>
          <w:sz w:val="20"/>
          <w:szCs w:val="20"/>
        </w:rPr>
        <w:t>В</w:t>
      </w:r>
      <w:r w:rsidRPr="00442610">
        <w:rPr>
          <w:sz w:val="20"/>
          <w:szCs w:val="20"/>
        </w:rPr>
        <w:t>.</w:t>
      </w:r>
      <w:r w:rsidR="006676DF" w:rsidRPr="00442610">
        <w:rPr>
          <w:sz w:val="20"/>
          <w:szCs w:val="20"/>
        </w:rPr>
        <w:t xml:space="preserve"> </w:t>
      </w:r>
      <w:r w:rsidRPr="00442610">
        <w:rPr>
          <w:sz w:val="20"/>
          <w:szCs w:val="20"/>
        </w:rPr>
        <w:t>Сердюк</w:t>
      </w:r>
    </w:p>
    <w:p w:rsidR="00821609" w:rsidRPr="00442610" w:rsidRDefault="00EE372F" w:rsidP="00821609">
      <w:pPr>
        <w:jc w:val="center"/>
        <w:rPr>
          <w:sz w:val="20"/>
          <w:szCs w:val="20"/>
        </w:rPr>
      </w:pPr>
      <w:r w:rsidRPr="00442610">
        <w:rPr>
          <w:sz w:val="20"/>
          <w:szCs w:val="20"/>
        </w:rPr>
        <w:t>20-21 но</w:t>
      </w:r>
      <w:r w:rsidR="006A1E32" w:rsidRPr="00442610">
        <w:rPr>
          <w:sz w:val="20"/>
          <w:szCs w:val="20"/>
        </w:rPr>
        <w:t>ября</w:t>
      </w:r>
      <w:r w:rsidR="006676DF" w:rsidRPr="00442610">
        <w:rPr>
          <w:sz w:val="20"/>
          <w:szCs w:val="20"/>
        </w:rPr>
        <w:t xml:space="preserve"> </w:t>
      </w:r>
      <w:r w:rsidR="00821609" w:rsidRPr="00442610">
        <w:rPr>
          <w:sz w:val="20"/>
          <w:szCs w:val="20"/>
        </w:rPr>
        <w:t>20</w:t>
      </w:r>
      <w:r w:rsidR="009E7BD4" w:rsidRPr="00442610">
        <w:rPr>
          <w:sz w:val="20"/>
          <w:szCs w:val="20"/>
        </w:rPr>
        <w:t>2</w:t>
      </w:r>
      <w:r w:rsidR="00C24FCD" w:rsidRPr="00442610">
        <w:rPr>
          <w:sz w:val="20"/>
          <w:szCs w:val="20"/>
        </w:rPr>
        <w:t>1</w:t>
      </w:r>
      <w:r w:rsidR="00821609" w:rsidRPr="00442610">
        <w:rPr>
          <w:sz w:val="20"/>
          <w:szCs w:val="20"/>
        </w:rPr>
        <w:t>г.,</w:t>
      </w:r>
      <w:r w:rsidR="006676DF" w:rsidRPr="00442610">
        <w:rPr>
          <w:sz w:val="20"/>
          <w:szCs w:val="20"/>
        </w:rPr>
        <w:t xml:space="preserve"> </w:t>
      </w:r>
      <w:r w:rsidR="00821609" w:rsidRPr="00442610">
        <w:rPr>
          <w:sz w:val="20"/>
          <w:szCs w:val="20"/>
        </w:rPr>
        <w:t>Санкт-Петербург</w:t>
      </w:r>
    </w:p>
    <w:p w:rsidR="00821609" w:rsidRPr="00442610" w:rsidRDefault="00821609" w:rsidP="00821609">
      <w:pPr>
        <w:pBdr>
          <w:bottom w:val="single" w:sz="6" w:space="0" w:color="auto"/>
        </w:pBdr>
        <w:spacing w:after="80"/>
        <w:rPr>
          <w:sz w:val="20"/>
          <w:szCs w:val="20"/>
        </w:rPr>
      </w:pPr>
      <w:r w:rsidRPr="00442610">
        <w:rPr>
          <w:sz w:val="20"/>
          <w:szCs w:val="20"/>
        </w:rPr>
        <w:t>©</w:t>
      </w:r>
      <w:r w:rsidR="006676DF" w:rsidRPr="00442610">
        <w:rPr>
          <w:sz w:val="20"/>
          <w:szCs w:val="20"/>
        </w:rPr>
        <w:t xml:space="preserve"> </w:t>
      </w:r>
      <w:r w:rsidR="009E7BD4" w:rsidRPr="00442610">
        <w:rPr>
          <w:sz w:val="20"/>
          <w:szCs w:val="20"/>
        </w:rPr>
        <w:t>О</w:t>
      </w:r>
      <w:r w:rsidR="008B605F" w:rsidRPr="00442610">
        <w:rPr>
          <w:sz w:val="20"/>
          <w:szCs w:val="20"/>
        </w:rPr>
        <w:t>.В</w:t>
      </w:r>
      <w:r w:rsidRPr="00442610">
        <w:rPr>
          <w:sz w:val="20"/>
          <w:szCs w:val="20"/>
        </w:rPr>
        <w:t>.</w:t>
      </w:r>
      <w:r w:rsidR="006676DF" w:rsidRPr="00442610">
        <w:rPr>
          <w:sz w:val="20"/>
          <w:szCs w:val="20"/>
        </w:rPr>
        <w:t xml:space="preserve"> </w:t>
      </w:r>
      <w:r w:rsidRPr="00442610">
        <w:rPr>
          <w:sz w:val="20"/>
          <w:szCs w:val="20"/>
        </w:rPr>
        <w:t>Сердюк,</w:t>
      </w:r>
      <w:r w:rsidR="006676DF" w:rsidRPr="00442610">
        <w:rPr>
          <w:sz w:val="20"/>
          <w:szCs w:val="20"/>
        </w:rPr>
        <w:t xml:space="preserve"> </w:t>
      </w:r>
      <w:r w:rsidRPr="00442610">
        <w:rPr>
          <w:sz w:val="20"/>
          <w:szCs w:val="20"/>
        </w:rPr>
        <w:t>20</w:t>
      </w:r>
      <w:r w:rsidR="009E7BD4" w:rsidRPr="00442610">
        <w:rPr>
          <w:sz w:val="20"/>
          <w:szCs w:val="20"/>
        </w:rPr>
        <w:t>2</w:t>
      </w:r>
      <w:r w:rsidR="00C24FCD" w:rsidRPr="00442610">
        <w:rPr>
          <w:sz w:val="20"/>
          <w:szCs w:val="20"/>
        </w:rPr>
        <w:t>1</w:t>
      </w:r>
    </w:p>
    <w:tbl>
      <w:tblPr>
        <w:tblW w:w="7087" w:type="dxa"/>
        <w:jc w:val="center"/>
        <w:tblLook w:val="04A0" w:firstRow="1" w:lastRow="0" w:firstColumn="1" w:lastColumn="0" w:noHBand="0" w:noVBand="1"/>
      </w:tblPr>
      <w:tblGrid>
        <w:gridCol w:w="2552"/>
        <w:gridCol w:w="2126"/>
        <w:gridCol w:w="2409"/>
      </w:tblGrid>
      <w:tr w:rsidR="006646D9" w:rsidRPr="00442610" w:rsidTr="005D7F3F">
        <w:trPr>
          <w:trHeight w:val="362"/>
          <w:jc w:val="center"/>
        </w:trPr>
        <w:tc>
          <w:tcPr>
            <w:tcW w:w="7087" w:type="dxa"/>
            <w:gridSpan w:val="3"/>
            <w:vAlign w:val="center"/>
          </w:tcPr>
          <w:p w:rsidR="006646D9" w:rsidRPr="00442610" w:rsidRDefault="006646D9" w:rsidP="002C0F48">
            <w:pPr>
              <w:tabs>
                <w:tab w:val="left" w:pos="1233"/>
              </w:tabs>
              <w:rPr>
                <w:rFonts w:eastAsia="Times New Roman"/>
                <w:sz w:val="20"/>
                <w:szCs w:val="20"/>
                <w:lang w:eastAsia="ru-RU"/>
              </w:rPr>
            </w:pPr>
            <w:r w:rsidRPr="00442610">
              <w:rPr>
                <w:rFonts w:eastAsia="Times New Roman"/>
                <w:sz w:val="20"/>
                <w:szCs w:val="20"/>
                <w:lang w:eastAsia="ru-RU"/>
              </w:rPr>
              <w:t>Набор</w:t>
            </w:r>
            <w:r w:rsidR="006676DF" w:rsidRPr="00442610">
              <w:rPr>
                <w:rFonts w:eastAsia="Times New Roman"/>
                <w:sz w:val="20"/>
                <w:szCs w:val="20"/>
                <w:lang w:eastAsia="ru-RU"/>
              </w:rPr>
              <w:t xml:space="preserve"> </w:t>
            </w:r>
            <w:r w:rsidRPr="00442610">
              <w:rPr>
                <w:rFonts w:eastAsia="Times New Roman"/>
                <w:sz w:val="20"/>
                <w:szCs w:val="20"/>
                <w:lang w:eastAsia="ru-RU"/>
              </w:rPr>
              <w:t>и</w:t>
            </w:r>
            <w:r w:rsidR="006676DF" w:rsidRPr="00442610">
              <w:rPr>
                <w:rFonts w:eastAsia="Times New Roman"/>
                <w:sz w:val="20"/>
                <w:szCs w:val="20"/>
                <w:lang w:eastAsia="ru-RU"/>
              </w:rPr>
              <w:t xml:space="preserve"> </w:t>
            </w:r>
            <w:r w:rsidRPr="00442610">
              <w:rPr>
                <w:rFonts w:eastAsia="Times New Roman"/>
                <w:sz w:val="20"/>
                <w:szCs w:val="20"/>
                <w:lang w:eastAsia="ru-RU"/>
              </w:rPr>
              <w:t>проверка</w:t>
            </w:r>
            <w:r w:rsidR="006676DF" w:rsidRPr="00442610">
              <w:rPr>
                <w:rFonts w:eastAsia="Times New Roman"/>
                <w:sz w:val="20"/>
                <w:szCs w:val="20"/>
                <w:lang w:eastAsia="ru-RU"/>
              </w:rPr>
              <w:t xml:space="preserve"> </w:t>
            </w:r>
            <w:r w:rsidRPr="00442610">
              <w:rPr>
                <w:rFonts w:eastAsia="Times New Roman"/>
                <w:sz w:val="20"/>
                <w:szCs w:val="20"/>
                <w:lang w:eastAsia="ru-RU"/>
              </w:rPr>
              <w:t>текста:</w:t>
            </w:r>
          </w:p>
        </w:tc>
      </w:tr>
      <w:tr w:rsidR="00811956" w:rsidRPr="00442610" w:rsidTr="005D7F3F">
        <w:trPr>
          <w:trHeight w:val="4473"/>
          <w:jc w:val="center"/>
        </w:trPr>
        <w:tc>
          <w:tcPr>
            <w:tcW w:w="2552" w:type="dxa"/>
          </w:tcPr>
          <w:p w:rsidR="00811956" w:rsidRPr="00442610" w:rsidRDefault="00811956" w:rsidP="00F459B5">
            <w:pPr>
              <w:tabs>
                <w:tab w:val="left" w:pos="1212"/>
              </w:tabs>
              <w:rPr>
                <w:rFonts w:eastAsia="Times New Roman"/>
                <w:sz w:val="18"/>
                <w:szCs w:val="18"/>
                <w:lang w:eastAsia="ru-RU"/>
              </w:rPr>
            </w:pPr>
            <w:r w:rsidRPr="00442610">
              <w:rPr>
                <w:rFonts w:eastAsia="Times New Roman"/>
                <w:sz w:val="18"/>
                <w:szCs w:val="18"/>
                <w:lang w:eastAsia="ru-RU"/>
              </w:rPr>
              <w:t>Фаина</w:t>
            </w:r>
            <w:r w:rsidR="006676DF" w:rsidRPr="00442610">
              <w:rPr>
                <w:rFonts w:eastAsia="Times New Roman"/>
                <w:sz w:val="18"/>
                <w:szCs w:val="18"/>
                <w:lang w:eastAsia="ru-RU"/>
              </w:rPr>
              <w:t xml:space="preserve"> </w:t>
            </w:r>
            <w:r w:rsidRPr="00442610">
              <w:rPr>
                <w:rFonts w:eastAsia="Times New Roman"/>
                <w:sz w:val="18"/>
                <w:szCs w:val="18"/>
                <w:lang w:eastAsia="ru-RU"/>
              </w:rPr>
              <w:t>Аватарова</w:t>
            </w:r>
          </w:p>
          <w:p w:rsidR="00811956" w:rsidRPr="00442610" w:rsidRDefault="00811956" w:rsidP="00F459B5">
            <w:pPr>
              <w:tabs>
                <w:tab w:val="left" w:pos="1212"/>
              </w:tabs>
              <w:rPr>
                <w:rFonts w:eastAsia="Times New Roman"/>
                <w:sz w:val="18"/>
                <w:szCs w:val="18"/>
                <w:lang w:eastAsia="ru-RU"/>
              </w:rPr>
            </w:pPr>
            <w:r w:rsidRPr="00442610">
              <w:rPr>
                <w:rFonts w:eastAsia="Times New Roman"/>
                <w:sz w:val="18"/>
                <w:szCs w:val="18"/>
                <w:lang w:eastAsia="ru-RU"/>
              </w:rPr>
              <w:t>Лада</w:t>
            </w:r>
            <w:r w:rsidR="006676DF" w:rsidRPr="00442610">
              <w:rPr>
                <w:rFonts w:eastAsia="Times New Roman"/>
                <w:sz w:val="18"/>
                <w:szCs w:val="18"/>
                <w:lang w:eastAsia="ru-RU"/>
              </w:rPr>
              <w:t xml:space="preserve"> </w:t>
            </w:r>
            <w:r w:rsidRPr="00442610">
              <w:rPr>
                <w:rFonts w:eastAsia="Times New Roman"/>
                <w:sz w:val="18"/>
                <w:szCs w:val="18"/>
                <w:lang w:eastAsia="ru-RU"/>
              </w:rPr>
              <w:t>Агаркова</w:t>
            </w:r>
          </w:p>
          <w:p w:rsidR="00CB7DBD" w:rsidRPr="00442610" w:rsidRDefault="00CB7DBD" w:rsidP="00F459B5">
            <w:pPr>
              <w:tabs>
                <w:tab w:val="left" w:pos="1212"/>
              </w:tabs>
              <w:rPr>
                <w:rFonts w:eastAsia="Times New Roman"/>
                <w:sz w:val="18"/>
                <w:szCs w:val="18"/>
                <w:lang w:eastAsia="ru-RU"/>
              </w:rPr>
            </w:pPr>
            <w:r w:rsidRPr="00442610">
              <w:rPr>
                <w:rFonts w:eastAsia="Times New Roman"/>
                <w:sz w:val="18"/>
                <w:szCs w:val="18"/>
                <w:lang w:eastAsia="ru-RU"/>
              </w:rPr>
              <w:t>Светлана</w:t>
            </w:r>
            <w:r w:rsidR="006676DF" w:rsidRPr="00442610">
              <w:rPr>
                <w:rFonts w:eastAsia="Times New Roman"/>
                <w:sz w:val="18"/>
                <w:szCs w:val="18"/>
                <w:lang w:eastAsia="ru-RU"/>
              </w:rPr>
              <w:t xml:space="preserve"> </w:t>
            </w:r>
            <w:r w:rsidRPr="00442610">
              <w:rPr>
                <w:rFonts w:eastAsia="Times New Roman"/>
                <w:sz w:val="18"/>
                <w:szCs w:val="18"/>
                <w:lang w:eastAsia="ru-RU"/>
              </w:rPr>
              <w:t>Анттила</w:t>
            </w:r>
          </w:p>
          <w:p w:rsidR="00CB7DBD" w:rsidRPr="00442610" w:rsidRDefault="00CB7DBD" w:rsidP="00F459B5">
            <w:pPr>
              <w:tabs>
                <w:tab w:val="left" w:pos="1212"/>
              </w:tabs>
              <w:rPr>
                <w:rFonts w:eastAsia="Times New Roman"/>
                <w:sz w:val="18"/>
                <w:szCs w:val="18"/>
                <w:lang w:eastAsia="ru-RU"/>
              </w:rPr>
            </w:pPr>
            <w:r w:rsidRPr="00442610">
              <w:rPr>
                <w:rFonts w:eastAsia="Times New Roman"/>
                <w:sz w:val="18"/>
                <w:szCs w:val="18"/>
                <w:lang w:eastAsia="ru-RU"/>
              </w:rPr>
              <w:t>Лариса</w:t>
            </w:r>
            <w:r w:rsidR="006676DF" w:rsidRPr="00442610">
              <w:rPr>
                <w:rFonts w:eastAsia="Times New Roman"/>
                <w:sz w:val="18"/>
                <w:szCs w:val="18"/>
                <w:lang w:eastAsia="ru-RU"/>
              </w:rPr>
              <w:t xml:space="preserve"> </w:t>
            </w:r>
            <w:r w:rsidRPr="00442610">
              <w:rPr>
                <w:rFonts w:eastAsia="Times New Roman"/>
                <w:sz w:val="18"/>
                <w:szCs w:val="18"/>
                <w:lang w:eastAsia="ru-RU"/>
              </w:rPr>
              <w:t>Арапова</w:t>
            </w:r>
          </w:p>
          <w:p w:rsidR="00C24FCD" w:rsidRPr="00442610" w:rsidRDefault="00C24FCD" w:rsidP="00F459B5">
            <w:pPr>
              <w:tabs>
                <w:tab w:val="left" w:pos="1212"/>
              </w:tabs>
              <w:rPr>
                <w:rFonts w:eastAsia="Times New Roman"/>
                <w:sz w:val="18"/>
                <w:szCs w:val="18"/>
                <w:lang w:eastAsia="ru-RU"/>
              </w:rPr>
            </w:pPr>
            <w:r w:rsidRPr="00442610">
              <w:rPr>
                <w:rFonts w:eastAsia="Times New Roman"/>
                <w:sz w:val="18"/>
                <w:szCs w:val="18"/>
                <w:lang w:eastAsia="ru-RU"/>
              </w:rPr>
              <w:t>Наталья</w:t>
            </w:r>
            <w:r w:rsidR="006676DF" w:rsidRPr="00442610">
              <w:rPr>
                <w:rFonts w:eastAsia="Times New Roman"/>
                <w:sz w:val="18"/>
                <w:szCs w:val="18"/>
                <w:lang w:eastAsia="ru-RU"/>
              </w:rPr>
              <w:t xml:space="preserve"> </w:t>
            </w:r>
            <w:r w:rsidRPr="00442610">
              <w:rPr>
                <w:rFonts w:eastAsia="Times New Roman"/>
                <w:sz w:val="18"/>
                <w:szCs w:val="18"/>
                <w:lang w:eastAsia="ru-RU"/>
              </w:rPr>
              <w:t>Артемьева</w:t>
            </w:r>
          </w:p>
          <w:p w:rsidR="00811956" w:rsidRPr="00442610" w:rsidRDefault="00811956" w:rsidP="00F459B5">
            <w:pPr>
              <w:tabs>
                <w:tab w:val="left" w:pos="1212"/>
              </w:tabs>
              <w:rPr>
                <w:rFonts w:eastAsia="Times New Roman"/>
                <w:sz w:val="18"/>
                <w:szCs w:val="18"/>
                <w:lang w:eastAsia="ru-RU"/>
              </w:rPr>
            </w:pPr>
            <w:r w:rsidRPr="00442610">
              <w:rPr>
                <w:rFonts w:eastAsia="Times New Roman"/>
                <w:sz w:val="18"/>
                <w:szCs w:val="18"/>
                <w:lang w:eastAsia="ru-RU"/>
              </w:rPr>
              <w:t>Татьяна</w:t>
            </w:r>
            <w:r w:rsidR="006676DF" w:rsidRPr="00442610">
              <w:rPr>
                <w:rFonts w:eastAsia="Times New Roman"/>
                <w:sz w:val="18"/>
                <w:szCs w:val="18"/>
                <w:lang w:eastAsia="ru-RU"/>
              </w:rPr>
              <w:t xml:space="preserve"> </w:t>
            </w:r>
            <w:r w:rsidRPr="00442610">
              <w:rPr>
                <w:rFonts w:eastAsia="Times New Roman"/>
                <w:sz w:val="18"/>
                <w:szCs w:val="18"/>
                <w:lang w:eastAsia="ru-RU"/>
              </w:rPr>
              <w:t>Архипова</w:t>
            </w:r>
          </w:p>
          <w:p w:rsidR="00811956" w:rsidRPr="00442610" w:rsidRDefault="00BF65D8" w:rsidP="00F459B5">
            <w:pPr>
              <w:tabs>
                <w:tab w:val="left" w:pos="1212"/>
              </w:tabs>
              <w:rPr>
                <w:rFonts w:eastAsia="Times New Roman"/>
                <w:sz w:val="18"/>
                <w:szCs w:val="18"/>
                <w:lang w:eastAsia="ru-RU"/>
              </w:rPr>
            </w:pPr>
            <w:r w:rsidRPr="00442610">
              <w:rPr>
                <w:rFonts w:eastAsia="Times New Roman"/>
                <w:sz w:val="18"/>
                <w:szCs w:val="18"/>
                <w:lang w:eastAsia="ru-RU"/>
              </w:rPr>
              <w:t>Галина Бодня</w:t>
            </w:r>
          </w:p>
          <w:p w:rsidR="00BB3B8B" w:rsidRPr="00442610" w:rsidRDefault="00BF65D8" w:rsidP="00F459B5">
            <w:pPr>
              <w:tabs>
                <w:tab w:val="left" w:pos="1212"/>
              </w:tabs>
              <w:rPr>
                <w:rFonts w:eastAsia="Times New Roman"/>
                <w:sz w:val="18"/>
                <w:szCs w:val="18"/>
                <w:lang w:eastAsia="ru-RU"/>
              </w:rPr>
            </w:pPr>
            <w:r w:rsidRPr="00442610">
              <w:rPr>
                <w:rFonts w:eastAsia="Times New Roman"/>
                <w:sz w:val="18"/>
                <w:szCs w:val="18"/>
                <w:lang w:eastAsia="ru-RU"/>
              </w:rPr>
              <w:t>Нина Власова</w:t>
            </w:r>
          </w:p>
          <w:p w:rsidR="00BF65D8" w:rsidRPr="00442610" w:rsidRDefault="00BF65D8" w:rsidP="00F459B5">
            <w:pPr>
              <w:tabs>
                <w:tab w:val="left" w:pos="1212"/>
              </w:tabs>
              <w:rPr>
                <w:rFonts w:eastAsia="Times New Roman"/>
                <w:sz w:val="18"/>
                <w:szCs w:val="18"/>
                <w:lang w:eastAsia="ru-RU"/>
              </w:rPr>
            </w:pPr>
            <w:r w:rsidRPr="00442610">
              <w:rPr>
                <w:rFonts w:eastAsia="Times New Roman"/>
                <w:sz w:val="18"/>
                <w:szCs w:val="18"/>
                <w:lang w:eastAsia="ru-RU"/>
              </w:rPr>
              <w:t>Марина Волкова</w:t>
            </w:r>
          </w:p>
          <w:p w:rsidR="00BF65D8" w:rsidRPr="00442610" w:rsidRDefault="00BF65D8" w:rsidP="00F459B5">
            <w:pPr>
              <w:tabs>
                <w:tab w:val="left" w:pos="1212"/>
              </w:tabs>
              <w:rPr>
                <w:rFonts w:eastAsia="Times New Roman"/>
                <w:sz w:val="18"/>
                <w:szCs w:val="18"/>
                <w:lang w:eastAsia="ru-RU"/>
              </w:rPr>
            </w:pPr>
            <w:r w:rsidRPr="00442610">
              <w:rPr>
                <w:rFonts w:eastAsia="Times New Roman"/>
                <w:sz w:val="18"/>
                <w:szCs w:val="18"/>
                <w:lang w:eastAsia="ru-RU"/>
              </w:rPr>
              <w:t>Валерий Воронов</w:t>
            </w:r>
          </w:p>
          <w:p w:rsidR="00BF65D8" w:rsidRPr="00442610" w:rsidRDefault="00BF65D8" w:rsidP="00F459B5">
            <w:pPr>
              <w:tabs>
                <w:tab w:val="left" w:pos="1212"/>
              </w:tabs>
              <w:rPr>
                <w:rFonts w:eastAsia="Times New Roman"/>
                <w:sz w:val="18"/>
                <w:szCs w:val="18"/>
                <w:lang w:eastAsia="ru-RU"/>
              </w:rPr>
            </w:pPr>
            <w:r w:rsidRPr="00442610">
              <w:rPr>
                <w:rFonts w:eastAsia="Times New Roman"/>
                <w:sz w:val="18"/>
                <w:szCs w:val="18"/>
                <w:lang w:eastAsia="ru-RU"/>
              </w:rPr>
              <w:t>Любовь Герасимова</w:t>
            </w:r>
          </w:p>
          <w:p w:rsidR="00BF65D8" w:rsidRPr="00442610" w:rsidRDefault="00BF65D8" w:rsidP="00F459B5">
            <w:pPr>
              <w:tabs>
                <w:tab w:val="left" w:pos="1212"/>
              </w:tabs>
              <w:rPr>
                <w:rFonts w:eastAsia="Times New Roman"/>
                <w:sz w:val="18"/>
                <w:szCs w:val="18"/>
                <w:lang w:eastAsia="ru-RU"/>
              </w:rPr>
            </w:pPr>
            <w:r w:rsidRPr="00442610">
              <w:rPr>
                <w:rFonts w:eastAsia="Times New Roman"/>
                <w:sz w:val="18"/>
                <w:szCs w:val="18"/>
                <w:lang w:eastAsia="ru-RU"/>
              </w:rPr>
              <w:t>Жанна Гречуха</w:t>
            </w:r>
          </w:p>
          <w:p w:rsidR="002F3526" w:rsidRPr="00442610" w:rsidRDefault="002F3526" w:rsidP="00F459B5">
            <w:pPr>
              <w:tabs>
                <w:tab w:val="left" w:pos="1212"/>
              </w:tabs>
              <w:rPr>
                <w:rFonts w:eastAsia="Times New Roman"/>
                <w:sz w:val="18"/>
                <w:szCs w:val="18"/>
                <w:lang w:eastAsia="ru-RU"/>
              </w:rPr>
            </w:pPr>
            <w:r w:rsidRPr="00442610">
              <w:rPr>
                <w:rFonts w:eastAsia="Times New Roman"/>
                <w:sz w:val="18"/>
                <w:szCs w:val="18"/>
                <w:lang w:eastAsia="ru-RU"/>
              </w:rPr>
              <w:t>Ирина</w:t>
            </w:r>
            <w:r w:rsidR="006676DF" w:rsidRPr="00442610">
              <w:rPr>
                <w:rFonts w:eastAsia="Times New Roman"/>
                <w:sz w:val="18"/>
                <w:szCs w:val="18"/>
                <w:lang w:eastAsia="ru-RU"/>
              </w:rPr>
              <w:t xml:space="preserve"> </w:t>
            </w:r>
            <w:r w:rsidRPr="00442610">
              <w:rPr>
                <w:rFonts w:eastAsia="Times New Roman"/>
                <w:sz w:val="18"/>
                <w:szCs w:val="18"/>
                <w:lang w:eastAsia="ru-RU"/>
              </w:rPr>
              <w:t>Демяник</w:t>
            </w:r>
          </w:p>
          <w:p w:rsidR="00FE2449" w:rsidRPr="00442610" w:rsidRDefault="00FE2449" w:rsidP="00F459B5">
            <w:pPr>
              <w:tabs>
                <w:tab w:val="left" w:pos="1212"/>
              </w:tabs>
              <w:rPr>
                <w:rFonts w:eastAsia="Times New Roman"/>
                <w:sz w:val="18"/>
                <w:szCs w:val="18"/>
                <w:lang w:eastAsia="ru-RU"/>
              </w:rPr>
            </w:pPr>
            <w:r w:rsidRPr="00442610">
              <w:rPr>
                <w:rFonts w:eastAsia="Times New Roman"/>
                <w:sz w:val="18"/>
                <w:szCs w:val="18"/>
                <w:lang w:eastAsia="ru-RU"/>
              </w:rPr>
              <w:t>Анна</w:t>
            </w:r>
            <w:r w:rsidR="006676DF" w:rsidRPr="00442610">
              <w:rPr>
                <w:rFonts w:eastAsia="Times New Roman"/>
                <w:sz w:val="18"/>
                <w:szCs w:val="18"/>
                <w:lang w:eastAsia="ru-RU"/>
              </w:rPr>
              <w:t xml:space="preserve"> </w:t>
            </w:r>
            <w:r w:rsidRPr="00442610">
              <w:rPr>
                <w:rFonts w:eastAsia="Times New Roman"/>
                <w:sz w:val="18"/>
                <w:szCs w:val="18"/>
                <w:lang w:eastAsia="ru-RU"/>
              </w:rPr>
              <w:t>Дубинина</w:t>
            </w:r>
          </w:p>
          <w:p w:rsidR="00B3269F" w:rsidRPr="00442610" w:rsidRDefault="00B3269F" w:rsidP="00F459B5">
            <w:pPr>
              <w:tabs>
                <w:tab w:val="left" w:pos="1212"/>
              </w:tabs>
              <w:rPr>
                <w:rFonts w:eastAsia="Times New Roman"/>
                <w:sz w:val="18"/>
                <w:szCs w:val="18"/>
                <w:lang w:eastAsia="ru-RU"/>
              </w:rPr>
            </w:pPr>
            <w:r w:rsidRPr="00442610">
              <w:rPr>
                <w:rFonts w:eastAsia="Times New Roman"/>
                <w:sz w:val="18"/>
                <w:szCs w:val="18"/>
                <w:lang w:eastAsia="ru-RU"/>
              </w:rPr>
              <w:t>Марина Ежеленко</w:t>
            </w:r>
          </w:p>
          <w:p w:rsidR="00811956" w:rsidRPr="00442610" w:rsidRDefault="00205045" w:rsidP="00205045">
            <w:pPr>
              <w:tabs>
                <w:tab w:val="left" w:pos="1212"/>
              </w:tabs>
              <w:rPr>
                <w:rFonts w:eastAsia="Times New Roman"/>
                <w:sz w:val="18"/>
                <w:szCs w:val="18"/>
                <w:lang w:eastAsia="ru-RU"/>
              </w:rPr>
            </w:pPr>
            <w:r w:rsidRPr="00442610">
              <w:rPr>
                <w:rFonts w:eastAsia="Times New Roman"/>
                <w:sz w:val="18"/>
                <w:szCs w:val="18"/>
                <w:lang w:eastAsia="ru-RU"/>
              </w:rPr>
              <w:t>Галина</w:t>
            </w:r>
            <w:r w:rsidR="006676DF" w:rsidRPr="00442610">
              <w:rPr>
                <w:rFonts w:eastAsia="Times New Roman"/>
                <w:sz w:val="18"/>
                <w:szCs w:val="18"/>
                <w:lang w:eastAsia="ru-RU"/>
              </w:rPr>
              <w:t xml:space="preserve"> </w:t>
            </w:r>
            <w:r w:rsidR="008B605F" w:rsidRPr="00442610">
              <w:rPr>
                <w:rFonts w:eastAsia="Times New Roman"/>
                <w:sz w:val="18"/>
                <w:szCs w:val="18"/>
                <w:lang w:eastAsia="ru-RU"/>
              </w:rPr>
              <w:t>Завьялова</w:t>
            </w:r>
          </w:p>
          <w:p w:rsidR="00EE372F" w:rsidRPr="00442610" w:rsidRDefault="00EE372F" w:rsidP="00205045">
            <w:pPr>
              <w:tabs>
                <w:tab w:val="left" w:pos="1212"/>
              </w:tabs>
              <w:rPr>
                <w:rFonts w:eastAsia="Times New Roman"/>
                <w:sz w:val="18"/>
                <w:szCs w:val="18"/>
                <w:lang w:eastAsia="ru-RU"/>
              </w:rPr>
            </w:pPr>
            <w:r w:rsidRPr="00442610">
              <w:rPr>
                <w:rFonts w:eastAsia="Times New Roman"/>
                <w:sz w:val="18"/>
                <w:szCs w:val="18"/>
                <w:lang w:eastAsia="ru-RU"/>
              </w:rPr>
              <w:t>Надежда Ищук</w:t>
            </w:r>
          </w:p>
          <w:p w:rsidR="00B3269F" w:rsidRPr="00442610" w:rsidRDefault="00B3269F" w:rsidP="00B3269F">
            <w:pPr>
              <w:tabs>
                <w:tab w:val="left" w:pos="1212"/>
              </w:tabs>
              <w:rPr>
                <w:rFonts w:eastAsia="Times New Roman"/>
                <w:sz w:val="18"/>
                <w:szCs w:val="18"/>
                <w:lang w:eastAsia="ru-RU"/>
              </w:rPr>
            </w:pPr>
            <w:r w:rsidRPr="00442610">
              <w:rPr>
                <w:rFonts w:eastAsia="Times New Roman"/>
                <w:sz w:val="18"/>
                <w:szCs w:val="18"/>
                <w:lang w:eastAsia="ru-RU"/>
              </w:rPr>
              <w:t>Марина Казанцева</w:t>
            </w:r>
          </w:p>
          <w:p w:rsidR="00723AA0" w:rsidRPr="00442610" w:rsidRDefault="00B3269F" w:rsidP="00B3269F">
            <w:pPr>
              <w:tabs>
                <w:tab w:val="left" w:pos="1212"/>
              </w:tabs>
              <w:rPr>
                <w:rFonts w:eastAsia="Times New Roman"/>
                <w:sz w:val="18"/>
                <w:szCs w:val="18"/>
                <w:lang w:eastAsia="ru-RU"/>
              </w:rPr>
            </w:pPr>
            <w:r w:rsidRPr="00442610">
              <w:rPr>
                <w:rFonts w:eastAsia="Times New Roman"/>
                <w:sz w:val="18"/>
                <w:szCs w:val="18"/>
                <w:lang w:eastAsia="ru-RU"/>
              </w:rPr>
              <w:t>Алла Качанова</w:t>
            </w:r>
          </w:p>
          <w:p w:rsidR="00EE372F" w:rsidRPr="00442610" w:rsidRDefault="00EE372F" w:rsidP="00723AA0">
            <w:pPr>
              <w:tabs>
                <w:tab w:val="left" w:pos="1212"/>
              </w:tabs>
              <w:rPr>
                <w:rFonts w:eastAsia="Times New Roman"/>
                <w:sz w:val="18"/>
                <w:szCs w:val="18"/>
                <w:lang w:eastAsia="ru-RU"/>
              </w:rPr>
            </w:pPr>
          </w:p>
          <w:p w:rsidR="00723AA0" w:rsidRPr="00442610" w:rsidRDefault="00723AA0" w:rsidP="00723AA0">
            <w:pPr>
              <w:tabs>
                <w:tab w:val="left" w:pos="1212"/>
              </w:tabs>
              <w:rPr>
                <w:rFonts w:eastAsia="Times New Roman"/>
                <w:sz w:val="18"/>
                <w:szCs w:val="18"/>
                <w:lang w:eastAsia="ru-RU"/>
              </w:rPr>
            </w:pPr>
          </w:p>
        </w:tc>
        <w:tc>
          <w:tcPr>
            <w:tcW w:w="2126" w:type="dxa"/>
          </w:tcPr>
          <w:p w:rsidR="00B3269F" w:rsidRPr="00442610" w:rsidRDefault="00B3269F" w:rsidP="00B3269F">
            <w:pPr>
              <w:tabs>
                <w:tab w:val="left" w:pos="1212"/>
              </w:tabs>
              <w:rPr>
                <w:rFonts w:eastAsia="Times New Roman"/>
                <w:sz w:val="18"/>
                <w:szCs w:val="18"/>
                <w:lang w:eastAsia="ru-RU"/>
              </w:rPr>
            </w:pPr>
            <w:r w:rsidRPr="00442610">
              <w:rPr>
                <w:rFonts w:eastAsia="Times New Roman"/>
                <w:sz w:val="18"/>
                <w:szCs w:val="18"/>
                <w:lang w:eastAsia="ru-RU"/>
              </w:rPr>
              <w:t>Вера Когденко</w:t>
            </w:r>
          </w:p>
          <w:p w:rsidR="00B3269F" w:rsidRPr="00442610" w:rsidRDefault="00B3269F" w:rsidP="00F459B5">
            <w:pPr>
              <w:tabs>
                <w:tab w:val="left" w:pos="1212"/>
              </w:tabs>
              <w:rPr>
                <w:rFonts w:eastAsia="Times New Roman"/>
                <w:sz w:val="18"/>
                <w:szCs w:val="18"/>
                <w:lang w:eastAsia="ru-RU"/>
              </w:rPr>
            </w:pPr>
            <w:r w:rsidRPr="00442610">
              <w:rPr>
                <w:rFonts w:eastAsia="Times New Roman"/>
                <w:sz w:val="18"/>
                <w:szCs w:val="18"/>
                <w:lang w:eastAsia="ru-RU"/>
              </w:rPr>
              <w:t>Людмила Котова</w:t>
            </w:r>
          </w:p>
          <w:p w:rsidR="00FE2449" w:rsidRPr="00442610" w:rsidRDefault="00FE2449" w:rsidP="00F459B5">
            <w:pPr>
              <w:tabs>
                <w:tab w:val="left" w:pos="1212"/>
              </w:tabs>
              <w:rPr>
                <w:rFonts w:eastAsia="Times New Roman"/>
                <w:sz w:val="18"/>
                <w:szCs w:val="18"/>
                <w:lang w:eastAsia="ru-RU"/>
              </w:rPr>
            </w:pPr>
            <w:r w:rsidRPr="00442610">
              <w:rPr>
                <w:rFonts w:eastAsia="Times New Roman"/>
                <w:sz w:val="18"/>
                <w:szCs w:val="18"/>
                <w:lang w:eastAsia="ru-RU"/>
              </w:rPr>
              <w:t>Людмила</w:t>
            </w:r>
            <w:r w:rsidR="006676DF" w:rsidRPr="00442610">
              <w:rPr>
                <w:rFonts w:eastAsia="Times New Roman"/>
                <w:sz w:val="18"/>
                <w:szCs w:val="18"/>
                <w:lang w:eastAsia="ru-RU"/>
              </w:rPr>
              <w:t xml:space="preserve"> </w:t>
            </w:r>
            <w:r w:rsidRPr="00442610">
              <w:rPr>
                <w:rFonts w:eastAsia="Times New Roman"/>
                <w:sz w:val="18"/>
                <w:szCs w:val="18"/>
                <w:lang w:eastAsia="ru-RU"/>
              </w:rPr>
              <w:t>Кравченко</w:t>
            </w:r>
          </w:p>
          <w:p w:rsidR="00FE2449" w:rsidRPr="00442610" w:rsidRDefault="00FE2449" w:rsidP="00F459B5">
            <w:pPr>
              <w:tabs>
                <w:tab w:val="left" w:pos="1212"/>
              </w:tabs>
              <w:rPr>
                <w:rFonts w:eastAsia="Times New Roman"/>
                <w:sz w:val="18"/>
                <w:szCs w:val="18"/>
                <w:lang w:eastAsia="ru-RU"/>
              </w:rPr>
            </w:pPr>
            <w:r w:rsidRPr="00442610">
              <w:rPr>
                <w:rFonts w:eastAsia="Times New Roman"/>
                <w:sz w:val="18"/>
                <w:szCs w:val="18"/>
                <w:lang w:eastAsia="ru-RU"/>
              </w:rPr>
              <w:t>Ирина</w:t>
            </w:r>
            <w:r w:rsidR="006676DF" w:rsidRPr="00442610">
              <w:rPr>
                <w:rFonts w:eastAsia="Times New Roman"/>
                <w:sz w:val="18"/>
                <w:szCs w:val="18"/>
                <w:lang w:eastAsia="ru-RU"/>
              </w:rPr>
              <w:t xml:space="preserve"> </w:t>
            </w:r>
            <w:r w:rsidRPr="00442610">
              <w:rPr>
                <w:rFonts w:eastAsia="Times New Roman"/>
                <w:sz w:val="18"/>
                <w:szCs w:val="18"/>
                <w:lang w:eastAsia="ru-RU"/>
              </w:rPr>
              <w:t>Красильникова</w:t>
            </w:r>
          </w:p>
          <w:p w:rsidR="00811956" w:rsidRPr="00442610" w:rsidRDefault="00811956" w:rsidP="00F459B5">
            <w:pPr>
              <w:tabs>
                <w:tab w:val="left" w:pos="1212"/>
              </w:tabs>
              <w:rPr>
                <w:rFonts w:eastAsia="Times New Roman"/>
                <w:sz w:val="18"/>
                <w:szCs w:val="18"/>
                <w:lang w:eastAsia="ru-RU"/>
              </w:rPr>
            </w:pPr>
            <w:r w:rsidRPr="00442610">
              <w:rPr>
                <w:rFonts w:eastAsia="Times New Roman"/>
                <w:sz w:val="18"/>
                <w:szCs w:val="18"/>
                <w:lang w:eastAsia="ru-RU"/>
              </w:rPr>
              <w:t>Жанна</w:t>
            </w:r>
            <w:r w:rsidR="006676DF" w:rsidRPr="00442610">
              <w:rPr>
                <w:rFonts w:eastAsia="Times New Roman"/>
                <w:sz w:val="18"/>
                <w:szCs w:val="18"/>
                <w:lang w:eastAsia="ru-RU"/>
              </w:rPr>
              <w:t xml:space="preserve"> </w:t>
            </w:r>
            <w:r w:rsidRPr="00442610">
              <w:rPr>
                <w:rFonts w:eastAsia="Times New Roman"/>
                <w:sz w:val="18"/>
                <w:szCs w:val="18"/>
                <w:lang w:eastAsia="ru-RU"/>
              </w:rPr>
              <w:t>Кузнецова</w:t>
            </w:r>
          </w:p>
          <w:p w:rsidR="00723AA0" w:rsidRPr="00442610" w:rsidRDefault="00AF4D89" w:rsidP="00F459B5">
            <w:pPr>
              <w:tabs>
                <w:tab w:val="left" w:pos="1212"/>
              </w:tabs>
              <w:rPr>
                <w:rFonts w:eastAsia="Times New Roman"/>
                <w:sz w:val="18"/>
                <w:szCs w:val="18"/>
                <w:lang w:eastAsia="ru-RU"/>
              </w:rPr>
            </w:pPr>
            <w:r w:rsidRPr="00442610">
              <w:rPr>
                <w:rFonts w:eastAsia="Times New Roman"/>
                <w:sz w:val="18"/>
                <w:szCs w:val="18"/>
                <w:lang w:eastAsia="ru-RU"/>
              </w:rPr>
              <w:t>Елена Л</w:t>
            </w:r>
            <w:r w:rsidR="00723AA0" w:rsidRPr="00442610">
              <w:rPr>
                <w:rFonts w:eastAsia="Times New Roman"/>
                <w:sz w:val="18"/>
                <w:szCs w:val="18"/>
                <w:lang w:eastAsia="ru-RU"/>
              </w:rPr>
              <w:t>азарева</w:t>
            </w:r>
          </w:p>
          <w:p w:rsidR="009E7BD4" w:rsidRPr="00442610" w:rsidRDefault="00723AA0" w:rsidP="00F459B5">
            <w:pPr>
              <w:tabs>
                <w:tab w:val="left" w:pos="1212"/>
              </w:tabs>
              <w:rPr>
                <w:rFonts w:eastAsia="Times New Roman"/>
                <w:sz w:val="18"/>
                <w:szCs w:val="18"/>
                <w:lang w:eastAsia="ru-RU"/>
              </w:rPr>
            </w:pPr>
            <w:r w:rsidRPr="00442610">
              <w:rPr>
                <w:rFonts w:eastAsia="Times New Roman"/>
                <w:sz w:val="18"/>
                <w:szCs w:val="18"/>
                <w:lang w:eastAsia="ru-RU"/>
              </w:rPr>
              <w:t>Любовь Миловидова</w:t>
            </w:r>
          </w:p>
          <w:p w:rsidR="00723AA0" w:rsidRPr="00442610" w:rsidRDefault="00723AA0" w:rsidP="00F459B5">
            <w:pPr>
              <w:tabs>
                <w:tab w:val="left" w:pos="1212"/>
              </w:tabs>
              <w:rPr>
                <w:rFonts w:eastAsia="Times New Roman"/>
                <w:sz w:val="18"/>
                <w:szCs w:val="18"/>
                <w:lang w:eastAsia="ru-RU"/>
              </w:rPr>
            </w:pPr>
            <w:r w:rsidRPr="00442610">
              <w:rPr>
                <w:rFonts w:eastAsia="Times New Roman"/>
                <w:sz w:val="18"/>
                <w:szCs w:val="18"/>
                <w:lang w:eastAsia="ru-RU"/>
              </w:rPr>
              <w:t>Галина Митрофанова</w:t>
            </w:r>
          </w:p>
          <w:p w:rsidR="00723AA0" w:rsidRPr="00442610" w:rsidRDefault="00723AA0" w:rsidP="00F459B5">
            <w:pPr>
              <w:tabs>
                <w:tab w:val="left" w:pos="1212"/>
              </w:tabs>
              <w:rPr>
                <w:rFonts w:eastAsia="Times New Roman"/>
                <w:sz w:val="18"/>
                <w:szCs w:val="18"/>
                <w:lang w:eastAsia="ru-RU"/>
              </w:rPr>
            </w:pPr>
            <w:r w:rsidRPr="00442610">
              <w:rPr>
                <w:rFonts w:eastAsia="Times New Roman"/>
                <w:sz w:val="18"/>
                <w:szCs w:val="18"/>
                <w:lang w:eastAsia="ru-RU"/>
              </w:rPr>
              <w:t>Борис Наумов</w:t>
            </w:r>
          </w:p>
          <w:p w:rsidR="00723AA0" w:rsidRPr="00442610" w:rsidRDefault="00723AA0" w:rsidP="00F459B5">
            <w:pPr>
              <w:tabs>
                <w:tab w:val="left" w:pos="1212"/>
              </w:tabs>
              <w:rPr>
                <w:rFonts w:eastAsia="Times New Roman"/>
                <w:sz w:val="18"/>
                <w:szCs w:val="18"/>
                <w:lang w:eastAsia="ru-RU"/>
              </w:rPr>
            </w:pPr>
            <w:r w:rsidRPr="00442610">
              <w:rPr>
                <w:rFonts w:eastAsia="Times New Roman"/>
                <w:sz w:val="18"/>
                <w:szCs w:val="18"/>
                <w:lang w:eastAsia="ru-RU"/>
              </w:rPr>
              <w:t>Элла Огаркова</w:t>
            </w:r>
          </w:p>
          <w:p w:rsidR="00811956" w:rsidRPr="00442610" w:rsidRDefault="00811956" w:rsidP="00F459B5">
            <w:pPr>
              <w:tabs>
                <w:tab w:val="left" w:pos="1212"/>
              </w:tabs>
              <w:rPr>
                <w:rFonts w:eastAsia="Times New Roman"/>
                <w:sz w:val="18"/>
                <w:szCs w:val="18"/>
                <w:lang w:eastAsia="ru-RU"/>
              </w:rPr>
            </w:pPr>
            <w:r w:rsidRPr="00442610">
              <w:rPr>
                <w:rFonts w:eastAsia="Times New Roman"/>
                <w:sz w:val="18"/>
                <w:szCs w:val="18"/>
                <w:lang w:eastAsia="ru-RU"/>
              </w:rPr>
              <w:t>Светлана</w:t>
            </w:r>
            <w:r w:rsidR="006676DF" w:rsidRPr="00442610">
              <w:rPr>
                <w:rFonts w:eastAsia="Times New Roman"/>
                <w:sz w:val="18"/>
                <w:szCs w:val="18"/>
                <w:lang w:eastAsia="ru-RU"/>
              </w:rPr>
              <w:t xml:space="preserve"> </w:t>
            </w:r>
            <w:r w:rsidRPr="00442610">
              <w:rPr>
                <w:rFonts w:eastAsia="Times New Roman"/>
                <w:sz w:val="18"/>
                <w:szCs w:val="18"/>
                <w:lang w:eastAsia="ru-RU"/>
              </w:rPr>
              <w:t>Охотская</w:t>
            </w:r>
          </w:p>
          <w:p w:rsidR="00205045" w:rsidRPr="00442610" w:rsidRDefault="00205045" w:rsidP="00205045">
            <w:pPr>
              <w:tabs>
                <w:tab w:val="left" w:pos="1212"/>
              </w:tabs>
              <w:rPr>
                <w:rFonts w:eastAsia="Times New Roman"/>
                <w:sz w:val="18"/>
                <w:szCs w:val="18"/>
                <w:lang w:eastAsia="ru-RU"/>
              </w:rPr>
            </w:pPr>
            <w:r w:rsidRPr="00442610">
              <w:rPr>
                <w:rFonts w:eastAsia="Times New Roman"/>
                <w:sz w:val="18"/>
                <w:szCs w:val="18"/>
                <w:lang w:eastAsia="ru-RU"/>
              </w:rPr>
              <w:t>Ольга</w:t>
            </w:r>
            <w:r w:rsidR="006676DF" w:rsidRPr="00442610">
              <w:rPr>
                <w:rFonts w:eastAsia="Times New Roman"/>
                <w:sz w:val="18"/>
                <w:szCs w:val="18"/>
                <w:lang w:eastAsia="ru-RU"/>
              </w:rPr>
              <w:t xml:space="preserve"> </w:t>
            </w:r>
            <w:r w:rsidRPr="00442610">
              <w:rPr>
                <w:rFonts w:eastAsia="Times New Roman"/>
                <w:sz w:val="18"/>
                <w:szCs w:val="18"/>
                <w:lang w:eastAsia="ru-RU"/>
              </w:rPr>
              <w:t>Писаренко</w:t>
            </w:r>
          </w:p>
          <w:p w:rsidR="00723AA0" w:rsidRPr="00442610" w:rsidRDefault="00723AA0" w:rsidP="00205045">
            <w:pPr>
              <w:tabs>
                <w:tab w:val="left" w:pos="1212"/>
              </w:tabs>
              <w:rPr>
                <w:rFonts w:eastAsia="Times New Roman"/>
                <w:sz w:val="18"/>
                <w:szCs w:val="18"/>
                <w:lang w:eastAsia="ru-RU"/>
              </w:rPr>
            </w:pPr>
            <w:r w:rsidRPr="00442610">
              <w:rPr>
                <w:rFonts w:eastAsia="Times New Roman"/>
                <w:sz w:val="18"/>
                <w:szCs w:val="18"/>
                <w:lang w:eastAsia="ru-RU"/>
              </w:rPr>
              <w:t>Оксана Полякова</w:t>
            </w:r>
          </w:p>
          <w:p w:rsidR="00723AA0" w:rsidRPr="00442610" w:rsidRDefault="00723AA0" w:rsidP="00205045">
            <w:pPr>
              <w:tabs>
                <w:tab w:val="left" w:pos="1212"/>
              </w:tabs>
              <w:rPr>
                <w:rFonts w:eastAsia="Times New Roman"/>
                <w:sz w:val="18"/>
                <w:szCs w:val="18"/>
                <w:lang w:eastAsia="ru-RU"/>
              </w:rPr>
            </w:pPr>
            <w:r w:rsidRPr="00442610">
              <w:rPr>
                <w:rFonts w:eastAsia="Times New Roman"/>
                <w:sz w:val="18"/>
                <w:szCs w:val="18"/>
                <w:lang w:eastAsia="ru-RU"/>
              </w:rPr>
              <w:t>Татьяна Пономарёва</w:t>
            </w:r>
          </w:p>
          <w:p w:rsidR="00723AA0" w:rsidRPr="00442610" w:rsidRDefault="00723AA0" w:rsidP="00205045">
            <w:pPr>
              <w:tabs>
                <w:tab w:val="left" w:pos="1212"/>
              </w:tabs>
              <w:rPr>
                <w:rFonts w:eastAsia="Times New Roman"/>
                <w:sz w:val="18"/>
                <w:szCs w:val="18"/>
                <w:lang w:eastAsia="ru-RU"/>
              </w:rPr>
            </w:pPr>
            <w:r w:rsidRPr="00442610">
              <w:rPr>
                <w:rFonts w:eastAsia="Times New Roman"/>
                <w:sz w:val="18"/>
                <w:szCs w:val="18"/>
                <w:lang w:eastAsia="ru-RU"/>
              </w:rPr>
              <w:t>Юлия Римеева</w:t>
            </w:r>
          </w:p>
          <w:p w:rsidR="00205045" w:rsidRPr="00442610" w:rsidRDefault="00205045" w:rsidP="00205045">
            <w:pPr>
              <w:tabs>
                <w:tab w:val="left" w:pos="1212"/>
              </w:tabs>
              <w:rPr>
                <w:rFonts w:eastAsia="Times New Roman"/>
                <w:sz w:val="18"/>
                <w:szCs w:val="18"/>
                <w:lang w:eastAsia="ru-RU"/>
              </w:rPr>
            </w:pPr>
            <w:r w:rsidRPr="00442610">
              <w:rPr>
                <w:rFonts w:eastAsia="Times New Roman"/>
                <w:sz w:val="18"/>
                <w:szCs w:val="18"/>
                <w:lang w:eastAsia="ru-RU"/>
              </w:rPr>
              <w:t>Надежда</w:t>
            </w:r>
            <w:r w:rsidR="006676DF" w:rsidRPr="00442610">
              <w:rPr>
                <w:rFonts w:eastAsia="Times New Roman"/>
                <w:sz w:val="18"/>
                <w:szCs w:val="18"/>
                <w:lang w:eastAsia="ru-RU"/>
              </w:rPr>
              <w:t xml:space="preserve"> </w:t>
            </w:r>
            <w:r w:rsidRPr="00442610">
              <w:rPr>
                <w:rFonts w:eastAsia="Times New Roman"/>
                <w:sz w:val="18"/>
                <w:szCs w:val="18"/>
                <w:lang w:eastAsia="ru-RU"/>
              </w:rPr>
              <w:t>Романенко</w:t>
            </w:r>
          </w:p>
          <w:p w:rsidR="0040333C" w:rsidRPr="00442610" w:rsidRDefault="00723AA0" w:rsidP="008B605F">
            <w:pPr>
              <w:tabs>
                <w:tab w:val="left" w:pos="1212"/>
              </w:tabs>
              <w:rPr>
                <w:rFonts w:eastAsia="Times New Roman"/>
                <w:sz w:val="18"/>
                <w:szCs w:val="18"/>
                <w:lang w:eastAsia="ru-RU"/>
              </w:rPr>
            </w:pPr>
            <w:r w:rsidRPr="00442610">
              <w:rPr>
                <w:rFonts w:eastAsia="Times New Roman"/>
                <w:sz w:val="18"/>
                <w:szCs w:val="18"/>
                <w:lang w:eastAsia="ru-RU"/>
              </w:rPr>
              <w:t>Сергей</w:t>
            </w:r>
            <w:r w:rsidR="00AF4D89" w:rsidRPr="00442610">
              <w:rPr>
                <w:rFonts w:eastAsia="Times New Roman"/>
                <w:sz w:val="18"/>
                <w:szCs w:val="18"/>
                <w:lang w:eastAsia="ru-RU"/>
              </w:rPr>
              <w:t xml:space="preserve"> </w:t>
            </w:r>
            <w:r w:rsidRPr="00442610">
              <w:rPr>
                <w:rFonts w:eastAsia="Times New Roman"/>
                <w:sz w:val="18"/>
                <w:szCs w:val="18"/>
                <w:lang w:eastAsia="ru-RU"/>
              </w:rPr>
              <w:t>Савельев</w:t>
            </w:r>
          </w:p>
          <w:p w:rsidR="00AF4D89" w:rsidRPr="00442610" w:rsidRDefault="00AF4D89" w:rsidP="00AF4D89">
            <w:pPr>
              <w:tabs>
                <w:tab w:val="left" w:pos="1212"/>
              </w:tabs>
              <w:rPr>
                <w:rFonts w:eastAsia="Times New Roman"/>
                <w:sz w:val="18"/>
                <w:szCs w:val="18"/>
                <w:lang w:eastAsia="ru-RU"/>
              </w:rPr>
            </w:pPr>
            <w:r w:rsidRPr="00442610">
              <w:rPr>
                <w:rFonts w:eastAsia="Times New Roman"/>
                <w:sz w:val="18"/>
                <w:szCs w:val="18"/>
                <w:lang w:eastAsia="ru-RU"/>
              </w:rPr>
              <w:t>Тамара Сакварелидзе</w:t>
            </w:r>
          </w:p>
          <w:p w:rsidR="00AF4D89" w:rsidRPr="00442610" w:rsidRDefault="00AF4D89" w:rsidP="00AF4D89">
            <w:pPr>
              <w:tabs>
                <w:tab w:val="left" w:pos="1212"/>
              </w:tabs>
              <w:rPr>
                <w:rFonts w:eastAsia="Times New Roman"/>
                <w:sz w:val="18"/>
                <w:szCs w:val="18"/>
                <w:lang w:eastAsia="ru-RU"/>
              </w:rPr>
            </w:pPr>
            <w:r w:rsidRPr="00442610">
              <w:rPr>
                <w:rFonts w:eastAsia="Times New Roman"/>
                <w:sz w:val="18"/>
                <w:szCs w:val="18"/>
                <w:lang w:eastAsia="ru-RU"/>
              </w:rPr>
              <w:t>Александр Сборнов</w:t>
            </w:r>
          </w:p>
          <w:p w:rsidR="00AF4D89" w:rsidRPr="00442610" w:rsidRDefault="00AF4D89" w:rsidP="00AF4D89">
            <w:pPr>
              <w:tabs>
                <w:tab w:val="left" w:pos="1212"/>
              </w:tabs>
              <w:rPr>
                <w:rFonts w:eastAsia="Times New Roman"/>
                <w:sz w:val="18"/>
                <w:szCs w:val="18"/>
                <w:lang w:eastAsia="ru-RU"/>
              </w:rPr>
            </w:pPr>
          </w:p>
          <w:p w:rsidR="00AF4D89" w:rsidRPr="00442610" w:rsidRDefault="00AF4D89" w:rsidP="00AF4D89">
            <w:pPr>
              <w:tabs>
                <w:tab w:val="left" w:pos="1212"/>
              </w:tabs>
              <w:rPr>
                <w:rFonts w:eastAsia="Times New Roman"/>
                <w:sz w:val="18"/>
                <w:szCs w:val="18"/>
                <w:lang w:eastAsia="ru-RU"/>
              </w:rPr>
            </w:pPr>
          </w:p>
        </w:tc>
        <w:tc>
          <w:tcPr>
            <w:tcW w:w="2409" w:type="dxa"/>
          </w:tcPr>
          <w:p w:rsidR="00B3269F" w:rsidRPr="00442610" w:rsidRDefault="00B3269F" w:rsidP="00B3269F">
            <w:pPr>
              <w:tabs>
                <w:tab w:val="left" w:pos="1212"/>
              </w:tabs>
              <w:rPr>
                <w:rFonts w:eastAsia="Times New Roman"/>
                <w:sz w:val="18"/>
                <w:szCs w:val="18"/>
                <w:lang w:eastAsia="ru-RU"/>
              </w:rPr>
            </w:pPr>
            <w:r w:rsidRPr="00442610">
              <w:rPr>
                <w:rFonts w:eastAsia="Times New Roman"/>
                <w:sz w:val="18"/>
                <w:szCs w:val="18"/>
                <w:lang w:eastAsia="ru-RU"/>
              </w:rPr>
              <w:t>Валентина Сборнова</w:t>
            </w:r>
          </w:p>
          <w:p w:rsidR="00B3269F" w:rsidRPr="00442610" w:rsidRDefault="00B3269F" w:rsidP="00B3269F">
            <w:pPr>
              <w:tabs>
                <w:tab w:val="left" w:pos="1212"/>
              </w:tabs>
              <w:rPr>
                <w:rFonts w:eastAsia="Times New Roman"/>
                <w:sz w:val="18"/>
                <w:szCs w:val="18"/>
                <w:lang w:eastAsia="ru-RU"/>
              </w:rPr>
            </w:pPr>
            <w:r w:rsidRPr="00442610">
              <w:rPr>
                <w:rFonts w:eastAsia="Times New Roman"/>
                <w:sz w:val="18"/>
                <w:szCs w:val="18"/>
                <w:lang w:eastAsia="ru-RU"/>
              </w:rPr>
              <w:t>Оксана Семенихина</w:t>
            </w:r>
          </w:p>
          <w:p w:rsidR="00B3269F" w:rsidRPr="00442610" w:rsidRDefault="00B3269F" w:rsidP="00B3269F">
            <w:pPr>
              <w:tabs>
                <w:tab w:val="left" w:pos="1212"/>
              </w:tabs>
              <w:rPr>
                <w:rFonts w:eastAsia="Times New Roman"/>
                <w:sz w:val="18"/>
                <w:szCs w:val="18"/>
                <w:lang w:eastAsia="ru-RU"/>
              </w:rPr>
            </w:pPr>
            <w:r w:rsidRPr="00442610">
              <w:rPr>
                <w:rFonts w:eastAsia="Times New Roman"/>
                <w:sz w:val="18"/>
                <w:szCs w:val="18"/>
                <w:lang w:eastAsia="ru-RU"/>
              </w:rPr>
              <w:t>Наталия Синягина</w:t>
            </w:r>
          </w:p>
          <w:p w:rsidR="00811956" w:rsidRPr="00442610" w:rsidRDefault="00811956" w:rsidP="00F459B5">
            <w:pPr>
              <w:tabs>
                <w:tab w:val="left" w:pos="1212"/>
              </w:tabs>
              <w:rPr>
                <w:rFonts w:eastAsia="Times New Roman"/>
                <w:sz w:val="18"/>
                <w:szCs w:val="18"/>
                <w:lang w:eastAsia="ru-RU"/>
              </w:rPr>
            </w:pPr>
            <w:r w:rsidRPr="00442610">
              <w:rPr>
                <w:rFonts w:eastAsia="Times New Roman"/>
                <w:sz w:val="18"/>
                <w:szCs w:val="18"/>
                <w:lang w:eastAsia="ru-RU"/>
              </w:rPr>
              <w:t>Надежда</w:t>
            </w:r>
            <w:r w:rsidR="006676DF" w:rsidRPr="00442610">
              <w:rPr>
                <w:rFonts w:eastAsia="Times New Roman"/>
                <w:sz w:val="18"/>
                <w:szCs w:val="18"/>
                <w:lang w:eastAsia="ru-RU"/>
              </w:rPr>
              <w:t xml:space="preserve"> </w:t>
            </w:r>
            <w:r w:rsidRPr="00442610">
              <w:rPr>
                <w:rFonts w:eastAsia="Times New Roman"/>
                <w:sz w:val="18"/>
                <w:szCs w:val="18"/>
                <w:lang w:eastAsia="ru-RU"/>
              </w:rPr>
              <w:t>Сорокина</w:t>
            </w:r>
          </w:p>
          <w:p w:rsidR="005066B3" w:rsidRPr="00442610" w:rsidRDefault="00723AA0" w:rsidP="00F459B5">
            <w:pPr>
              <w:tabs>
                <w:tab w:val="left" w:pos="1212"/>
              </w:tabs>
              <w:rPr>
                <w:rFonts w:eastAsia="Times New Roman"/>
                <w:sz w:val="18"/>
                <w:szCs w:val="18"/>
                <w:lang w:eastAsia="ru-RU"/>
              </w:rPr>
            </w:pPr>
            <w:r w:rsidRPr="00442610">
              <w:rPr>
                <w:rFonts w:eastAsia="Times New Roman"/>
                <w:sz w:val="18"/>
                <w:szCs w:val="18"/>
                <w:lang w:eastAsia="ru-RU"/>
              </w:rPr>
              <w:t>Нино Стойкова</w:t>
            </w:r>
          </w:p>
          <w:p w:rsidR="00811956" w:rsidRPr="00442610" w:rsidRDefault="00811956" w:rsidP="00F459B5">
            <w:pPr>
              <w:tabs>
                <w:tab w:val="left" w:pos="1212"/>
              </w:tabs>
              <w:rPr>
                <w:rFonts w:eastAsia="Times New Roman"/>
                <w:sz w:val="18"/>
                <w:szCs w:val="18"/>
                <w:lang w:eastAsia="ru-RU"/>
              </w:rPr>
            </w:pPr>
            <w:r w:rsidRPr="00442610">
              <w:rPr>
                <w:rFonts w:eastAsia="Times New Roman"/>
                <w:sz w:val="18"/>
                <w:szCs w:val="18"/>
                <w:lang w:eastAsia="ru-RU"/>
              </w:rPr>
              <w:t>Татьяна</w:t>
            </w:r>
            <w:r w:rsidR="006676DF" w:rsidRPr="00442610">
              <w:rPr>
                <w:rFonts w:eastAsia="Times New Roman"/>
                <w:sz w:val="18"/>
                <w:szCs w:val="18"/>
                <w:lang w:eastAsia="ru-RU"/>
              </w:rPr>
              <w:t xml:space="preserve"> </w:t>
            </w:r>
            <w:r w:rsidRPr="00442610">
              <w:rPr>
                <w:rFonts w:eastAsia="Times New Roman"/>
                <w:sz w:val="18"/>
                <w:szCs w:val="18"/>
                <w:lang w:eastAsia="ru-RU"/>
              </w:rPr>
              <w:t>Товстик</w:t>
            </w:r>
          </w:p>
          <w:p w:rsidR="002F3526" w:rsidRPr="00442610" w:rsidRDefault="002F3526" w:rsidP="00F459B5">
            <w:pPr>
              <w:tabs>
                <w:tab w:val="left" w:pos="1212"/>
              </w:tabs>
              <w:rPr>
                <w:rFonts w:eastAsia="Times New Roman"/>
                <w:sz w:val="18"/>
                <w:szCs w:val="18"/>
                <w:lang w:eastAsia="ru-RU"/>
              </w:rPr>
            </w:pPr>
            <w:r w:rsidRPr="00442610">
              <w:rPr>
                <w:rFonts w:eastAsia="Times New Roman"/>
                <w:sz w:val="18"/>
                <w:szCs w:val="18"/>
                <w:lang w:eastAsia="ru-RU"/>
              </w:rPr>
              <w:t>Елена</w:t>
            </w:r>
            <w:r w:rsidR="006676DF" w:rsidRPr="00442610">
              <w:rPr>
                <w:rFonts w:eastAsia="Times New Roman"/>
                <w:sz w:val="18"/>
                <w:szCs w:val="18"/>
                <w:lang w:eastAsia="ru-RU"/>
              </w:rPr>
              <w:t xml:space="preserve"> </w:t>
            </w:r>
            <w:r w:rsidRPr="00442610">
              <w:rPr>
                <w:rFonts w:eastAsia="Times New Roman"/>
                <w:sz w:val="18"/>
                <w:szCs w:val="18"/>
                <w:lang w:eastAsia="ru-RU"/>
              </w:rPr>
              <w:t>Тодиева</w:t>
            </w:r>
          </w:p>
          <w:p w:rsidR="00BF65D8" w:rsidRPr="00442610" w:rsidRDefault="00BF65D8" w:rsidP="00F459B5">
            <w:pPr>
              <w:tabs>
                <w:tab w:val="left" w:pos="1212"/>
              </w:tabs>
              <w:rPr>
                <w:rFonts w:eastAsia="Times New Roman"/>
                <w:sz w:val="18"/>
                <w:szCs w:val="18"/>
                <w:lang w:eastAsia="ru-RU"/>
              </w:rPr>
            </w:pPr>
            <w:r w:rsidRPr="00442610">
              <w:rPr>
                <w:rFonts w:eastAsia="Times New Roman"/>
                <w:sz w:val="18"/>
                <w:szCs w:val="18"/>
                <w:lang w:eastAsia="ru-RU"/>
              </w:rPr>
              <w:t>Надежда Трофимова</w:t>
            </w:r>
          </w:p>
          <w:p w:rsidR="005066B3" w:rsidRPr="00442610" w:rsidRDefault="005066B3" w:rsidP="00F459B5">
            <w:pPr>
              <w:tabs>
                <w:tab w:val="left" w:pos="1212"/>
              </w:tabs>
              <w:rPr>
                <w:rFonts w:eastAsia="Times New Roman"/>
                <w:sz w:val="18"/>
                <w:szCs w:val="18"/>
                <w:lang w:eastAsia="ru-RU"/>
              </w:rPr>
            </w:pPr>
            <w:r w:rsidRPr="00442610">
              <w:rPr>
                <w:rFonts w:eastAsia="Times New Roman"/>
                <w:sz w:val="18"/>
                <w:szCs w:val="18"/>
                <w:lang w:eastAsia="ru-RU"/>
              </w:rPr>
              <w:t>Ирина</w:t>
            </w:r>
            <w:r w:rsidR="006676DF" w:rsidRPr="00442610">
              <w:rPr>
                <w:rFonts w:eastAsia="Times New Roman"/>
                <w:sz w:val="18"/>
                <w:szCs w:val="18"/>
                <w:lang w:eastAsia="ru-RU"/>
              </w:rPr>
              <w:t xml:space="preserve"> </w:t>
            </w:r>
            <w:r w:rsidRPr="00442610">
              <w:rPr>
                <w:rFonts w:eastAsia="Times New Roman"/>
                <w:sz w:val="18"/>
                <w:szCs w:val="18"/>
                <w:lang w:eastAsia="ru-RU"/>
              </w:rPr>
              <w:t>Фадеева</w:t>
            </w:r>
          </w:p>
          <w:p w:rsidR="00745D4A" w:rsidRPr="00442610" w:rsidRDefault="00745D4A" w:rsidP="00F459B5">
            <w:pPr>
              <w:tabs>
                <w:tab w:val="left" w:pos="1212"/>
              </w:tabs>
              <w:rPr>
                <w:rFonts w:eastAsia="Times New Roman"/>
                <w:sz w:val="18"/>
                <w:szCs w:val="18"/>
                <w:lang w:eastAsia="ru-RU"/>
              </w:rPr>
            </w:pPr>
            <w:r w:rsidRPr="00442610">
              <w:rPr>
                <w:rFonts w:eastAsia="Times New Roman"/>
                <w:sz w:val="18"/>
                <w:szCs w:val="18"/>
                <w:lang w:eastAsia="ru-RU"/>
              </w:rPr>
              <w:t>Екатерина</w:t>
            </w:r>
            <w:r w:rsidR="006676DF" w:rsidRPr="00442610">
              <w:rPr>
                <w:rFonts w:eastAsia="Times New Roman"/>
                <w:sz w:val="18"/>
                <w:szCs w:val="18"/>
                <w:lang w:eastAsia="ru-RU"/>
              </w:rPr>
              <w:t xml:space="preserve"> </w:t>
            </w:r>
            <w:r w:rsidRPr="00442610">
              <w:rPr>
                <w:rFonts w:eastAsia="Times New Roman"/>
                <w:sz w:val="18"/>
                <w:szCs w:val="18"/>
                <w:lang w:eastAsia="ru-RU"/>
              </w:rPr>
              <w:t>Фархутдинова</w:t>
            </w:r>
          </w:p>
          <w:p w:rsidR="00BF65D8" w:rsidRPr="00442610" w:rsidRDefault="00BF65D8" w:rsidP="00F459B5">
            <w:pPr>
              <w:tabs>
                <w:tab w:val="left" w:pos="1212"/>
              </w:tabs>
              <w:rPr>
                <w:rFonts w:eastAsia="Times New Roman"/>
                <w:sz w:val="18"/>
                <w:szCs w:val="18"/>
                <w:lang w:eastAsia="ru-RU"/>
              </w:rPr>
            </w:pPr>
            <w:r w:rsidRPr="00442610">
              <w:rPr>
                <w:rFonts w:eastAsia="Times New Roman"/>
                <w:sz w:val="18"/>
                <w:szCs w:val="18"/>
                <w:lang w:eastAsia="ru-RU"/>
              </w:rPr>
              <w:t>Ирина Худолей</w:t>
            </w:r>
          </w:p>
          <w:p w:rsidR="00FA1224" w:rsidRPr="00442610" w:rsidRDefault="00FA1224" w:rsidP="00F459B5">
            <w:pPr>
              <w:tabs>
                <w:tab w:val="left" w:pos="1212"/>
              </w:tabs>
              <w:rPr>
                <w:rFonts w:eastAsia="Times New Roman"/>
                <w:sz w:val="18"/>
                <w:szCs w:val="18"/>
                <w:lang w:eastAsia="ru-RU"/>
              </w:rPr>
            </w:pPr>
            <w:r w:rsidRPr="00442610">
              <w:rPr>
                <w:rFonts w:eastAsia="Times New Roman"/>
                <w:sz w:val="18"/>
                <w:szCs w:val="18"/>
                <w:lang w:eastAsia="ru-RU"/>
              </w:rPr>
              <w:t>Светлана</w:t>
            </w:r>
            <w:r w:rsidR="006676DF" w:rsidRPr="00442610">
              <w:rPr>
                <w:rFonts w:eastAsia="Times New Roman"/>
                <w:sz w:val="18"/>
                <w:szCs w:val="18"/>
                <w:lang w:eastAsia="ru-RU"/>
              </w:rPr>
              <w:t xml:space="preserve"> </w:t>
            </w:r>
            <w:r w:rsidRPr="00442610">
              <w:rPr>
                <w:rFonts w:eastAsia="Times New Roman"/>
                <w:sz w:val="18"/>
                <w:szCs w:val="18"/>
                <w:lang w:eastAsia="ru-RU"/>
              </w:rPr>
              <w:t>Чайко</w:t>
            </w:r>
          </w:p>
          <w:p w:rsidR="00811956" w:rsidRPr="00442610" w:rsidRDefault="00811956" w:rsidP="00F459B5">
            <w:pPr>
              <w:tabs>
                <w:tab w:val="left" w:pos="1212"/>
              </w:tabs>
              <w:rPr>
                <w:rFonts w:eastAsia="Times New Roman"/>
                <w:sz w:val="18"/>
                <w:szCs w:val="18"/>
                <w:lang w:eastAsia="ru-RU"/>
              </w:rPr>
            </w:pPr>
            <w:r w:rsidRPr="00442610">
              <w:rPr>
                <w:rFonts w:eastAsia="Times New Roman"/>
                <w:sz w:val="18"/>
                <w:szCs w:val="18"/>
                <w:lang w:eastAsia="ru-RU"/>
              </w:rPr>
              <w:t>Ольга</w:t>
            </w:r>
            <w:r w:rsidR="006676DF" w:rsidRPr="00442610">
              <w:rPr>
                <w:rFonts w:eastAsia="Times New Roman"/>
                <w:sz w:val="18"/>
                <w:szCs w:val="18"/>
                <w:lang w:eastAsia="ru-RU"/>
              </w:rPr>
              <w:t xml:space="preserve"> </w:t>
            </w:r>
            <w:r w:rsidRPr="00442610">
              <w:rPr>
                <w:rFonts w:eastAsia="Times New Roman"/>
                <w:sz w:val="18"/>
                <w:szCs w:val="18"/>
                <w:lang w:eastAsia="ru-RU"/>
              </w:rPr>
              <w:t>Чепига</w:t>
            </w:r>
          </w:p>
          <w:p w:rsidR="00811956" w:rsidRPr="00442610" w:rsidRDefault="00811956" w:rsidP="00F459B5">
            <w:pPr>
              <w:tabs>
                <w:tab w:val="left" w:pos="1212"/>
              </w:tabs>
              <w:rPr>
                <w:rFonts w:eastAsia="Times New Roman"/>
                <w:sz w:val="18"/>
                <w:szCs w:val="18"/>
                <w:lang w:eastAsia="ru-RU"/>
              </w:rPr>
            </w:pPr>
            <w:r w:rsidRPr="00442610">
              <w:rPr>
                <w:rFonts w:eastAsia="Times New Roman"/>
                <w:sz w:val="18"/>
                <w:szCs w:val="18"/>
                <w:lang w:eastAsia="ru-RU"/>
              </w:rPr>
              <w:t>Екатерина</w:t>
            </w:r>
            <w:r w:rsidR="006676DF" w:rsidRPr="00442610">
              <w:rPr>
                <w:rFonts w:eastAsia="Times New Roman"/>
                <w:sz w:val="18"/>
                <w:szCs w:val="18"/>
                <w:lang w:eastAsia="ru-RU"/>
              </w:rPr>
              <w:t xml:space="preserve"> </w:t>
            </w:r>
            <w:r w:rsidRPr="00442610">
              <w:rPr>
                <w:rFonts w:eastAsia="Times New Roman"/>
                <w:sz w:val="18"/>
                <w:szCs w:val="18"/>
                <w:lang w:eastAsia="ru-RU"/>
              </w:rPr>
              <w:t>Черкашина</w:t>
            </w:r>
          </w:p>
          <w:p w:rsidR="00EE372F" w:rsidRPr="00442610" w:rsidRDefault="00EE372F" w:rsidP="00EE372F">
            <w:pPr>
              <w:tabs>
                <w:tab w:val="left" w:pos="1212"/>
              </w:tabs>
              <w:rPr>
                <w:rFonts w:eastAsia="Times New Roman"/>
                <w:sz w:val="18"/>
                <w:szCs w:val="18"/>
                <w:lang w:eastAsia="ru-RU"/>
              </w:rPr>
            </w:pPr>
            <w:r w:rsidRPr="00442610">
              <w:rPr>
                <w:rFonts w:eastAsia="Times New Roman"/>
                <w:sz w:val="18"/>
                <w:szCs w:val="18"/>
                <w:lang w:eastAsia="ru-RU"/>
              </w:rPr>
              <w:t>Ирина Чернышева</w:t>
            </w:r>
          </w:p>
          <w:p w:rsidR="00BF65D8" w:rsidRPr="00442610" w:rsidRDefault="00BF65D8" w:rsidP="00F459B5">
            <w:pPr>
              <w:tabs>
                <w:tab w:val="left" w:pos="1212"/>
              </w:tabs>
              <w:rPr>
                <w:rFonts w:eastAsia="Times New Roman"/>
                <w:sz w:val="18"/>
                <w:szCs w:val="18"/>
                <w:lang w:eastAsia="ru-RU"/>
              </w:rPr>
            </w:pPr>
            <w:r w:rsidRPr="00442610">
              <w:rPr>
                <w:rFonts w:eastAsia="Times New Roman"/>
                <w:sz w:val="18"/>
                <w:szCs w:val="18"/>
                <w:lang w:eastAsia="ru-RU"/>
              </w:rPr>
              <w:t>Марина Шатохина</w:t>
            </w:r>
          </w:p>
          <w:p w:rsidR="00811956" w:rsidRPr="00442610" w:rsidRDefault="00811956" w:rsidP="00F459B5">
            <w:pPr>
              <w:tabs>
                <w:tab w:val="left" w:pos="1212"/>
              </w:tabs>
              <w:rPr>
                <w:rFonts w:eastAsia="Times New Roman"/>
                <w:sz w:val="18"/>
                <w:szCs w:val="18"/>
                <w:lang w:eastAsia="ru-RU"/>
              </w:rPr>
            </w:pPr>
            <w:r w:rsidRPr="00442610">
              <w:rPr>
                <w:rFonts w:eastAsia="Times New Roman"/>
                <w:sz w:val="18"/>
                <w:szCs w:val="18"/>
                <w:lang w:eastAsia="ru-RU"/>
              </w:rPr>
              <w:t>Нина</w:t>
            </w:r>
            <w:r w:rsidR="006676DF" w:rsidRPr="00442610">
              <w:rPr>
                <w:rFonts w:eastAsia="Times New Roman"/>
                <w:sz w:val="18"/>
                <w:szCs w:val="18"/>
                <w:lang w:eastAsia="ru-RU"/>
              </w:rPr>
              <w:t xml:space="preserve"> </w:t>
            </w:r>
            <w:r w:rsidRPr="00442610">
              <w:rPr>
                <w:rFonts w:eastAsia="Times New Roman"/>
                <w:sz w:val="18"/>
                <w:szCs w:val="18"/>
                <w:lang w:eastAsia="ru-RU"/>
              </w:rPr>
              <w:t>Шоренкова</w:t>
            </w:r>
          </w:p>
          <w:p w:rsidR="00FE2449" w:rsidRPr="00442610" w:rsidRDefault="00FE2449" w:rsidP="00F459B5">
            <w:pPr>
              <w:tabs>
                <w:tab w:val="left" w:pos="1212"/>
              </w:tabs>
              <w:rPr>
                <w:rFonts w:eastAsia="Times New Roman"/>
                <w:sz w:val="18"/>
                <w:szCs w:val="18"/>
                <w:lang w:eastAsia="ru-RU"/>
              </w:rPr>
            </w:pPr>
            <w:r w:rsidRPr="00442610">
              <w:rPr>
                <w:rFonts w:eastAsia="Times New Roman"/>
                <w:sz w:val="18"/>
                <w:szCs w:val="18"/>
                <w:lang w:eastAsia="ru-RU"/>
              </w:rPr>
              <w:t>Людмила</w:t>
            </w:r>
            <w:r w:rsidR="006676DF" w:rsidRPr="00442610">
              <w:rPr>
                <w:rFonts w:eastAsia="Times New Roman"/>
                <w:sz w:val="18"/>
                <w:szCs w:val="18"/>
                <w:lang w:eastAsia="ru-RU"/>
              </w:rPr>
              <w:t xml:space="preserve"> </w:t>
            </w:r>
            <w:r w:rsidRPr="00442610">
              <w:rPr>
                <w:rFonts w:eastAsia="Times New Roman"/>
                <w:sz w:val="18"/>
                <w:szCs w:val="18"/>
                <w:lang w:eastAsia="ru-RU"/>
              </w:rPr>
              <w:t>Шорохова</w:t>
            </w:r>
          </w:p>
          <w:p w:rsidR="00BF65D8" w:rsidRPr="00442610" w:rsidRDefault="00BF65D8" w:rsidP="00FA1224">
            <w:pPr>
              <w:tabs>
                <w:tab w:val="left" w:pos="1212"/>
              </w:tabs>
              <w:rPr>
                <w:rFonts w:eastAsia="Times New Roman"/>
                <w:sz w:val="18"/>
                <w:szCs w:val="18"/>
                <w:lang w:eastAsia="ru-RU"/>
              </w:rPr>
            </w:pPr>
          </w:p>
        </w:tc>
      </w:tr>
    </w:tbl>
    <w:p w:rsidR="00821609" w:rsidRPr="00442610" w:rsidRDefault="00821609" w:rsidP="00821609">
      <w:pPr>
        <w:spacing w:before="240"/>
        <w:ind w:right="142"/>
        <w:jc w:val="center"/>
        <w:rPr>
          <w:rFonts w:eastAsia="Times New Roman"/>
          <w:sz w:val="20"/>
          <w:szCs w:val="20"/>
          <w:lang w:eastAsia="ru-RU"/>
        </w:rPr>
      </w:pPr>
      <w:proofErr w:type="gramStart"/>
      <w:r w:rsidRPr="00442610">
        <w:rPr>
          <w:rFonts w:eastAsia="Times New Roman"/>
          <w:sz w:val="20"/>
          <w:szCs w:val="20"/>
          <w:lang w:eastAsia="ru-RU"/>
        </w:rPr>
        <w:t>Ответственный</w:t>
      </w:r>
      <w:r w:rsidR="006676DF" w:rsidRPr="00442610">
        <w:rPr>
          <w:rFonts w:eastAsia="Times New Roman"/>
          <w:sz w:val="20"/>
          <w:szCs w:val="20"/>
          <w:lang w:eastAsia="ru-RU"/>
        </w:rPr>
        <w:t xml:space="preserve"> </w:t>
      </w:r>
      <w:r w:rsidRPr="00442610">
        <w:rPr>
          <w:rFonts w:eastAsia="Times New Roman"/>
          <w:sz w:val="20"/>
          <w:szCs w:val="20"/>
          <w:lang w:eastAsia="ru-RU"/>
        </w:rPr>
        <w:t>за</w:t>
      </w:r>
      <w:r w:rsidR="006676DF" w:rsidRPr="00442610">
        <w:rPr>
          <w:rFonts w:eastAsia="Times New Roman"/>
          <w:sz w:val="20"/>
          <w:szCs w:val="20"/>
          <w:lang w:eastAsia="ru-RU"/>
        </w:rPr>
        <w:t xml:space="preserve"> </w:t>
      </w:r>
      <w:r w:rsidRPr="00442610">
        <w:rPr>
          <w:rFonts w:eastAsia="Times New Roman"/>
          <w:sz w:val="20"/>
          <w:szCs w:val="20"/>
          <w:lang w:eastAsia="ru-RU"/>
        </w:rPr>
        <w:t>выпуск:</w:t>
      </w:r>
      <w:proofErr w:type="gramEnd"/>
      <w:r w:rsidR="006676DF" w:rsidRPr="00442610">
        <w:rPr>
          <w:rFonts w:eastAsia="Times New Roman"/>
          <w:sz w:val="20"/>
          <w:szCs w:val="20"/>
          <w:lang w:eastAsia="ru-RU"/>
        </w:rPr>
        <w:t xml:space="preserve"> </w:t>
      </w:r>
      <w:r w:rsidR="006A1E32" w:rsidRPr="00442610">
        <w:rPr>
          <w:rFonts w:eastAsia="Times New Roman"/>
          <w:sz w:val="20"/>
          <w:szCs w:val="20"/>
          <w:lang w:eastAsia="ru-RU"/>
        </w:rPr>
        <w:t>Светлана Анттила</w:t>
      </w:r>
    </w:p>
    <w:p w:rsidR="00821609" w:rsidRPr="00442610" w:rsidRDefault="00821609" w:rsidP="00821609">
      <w:pPr>
        <w:ind w:right="142"/>
        <w:jc w:val="center"/>
        <w:rPr>
          <w:rFonts w:eastAsia="Times New Roman"/>
          <w:sz w:val="20"/>
          <w:szCs w:val="20"/>
          <w:u w:val="single"/>
          <w:lang w:eastAsia="ru-RU"/>
        </w:rPr>
      </w:pPr>
      <w:r w:rsidRPr="00442610">
        <w:rPr>
          <w:rFonts w:eastAsia="Times New Roman"/>
          <w:sz w:val="20"/>
          <w:szCs w:val="20"/>
          <w:lang w:eastAsia="ru-RU"/>
        </w:rPr>
        <w:t>Заказ</w:t>
      </w:r>
      <w:r w:rsidR="006676DF" w:rsidRPr="00442610">
        <w:rPr>
          <w:rFonts w:eastAsia="Times New Roman"/>
          <w:sz w:val="20"/>
          <w:szCs w:val="20"/>
          <w:lang w:eastAsia="ru-RU"/>
        </w:rPr>
        <w:t xml:space="preserve"> </w:t>
      </w:r>
      <w:r w:rsidRPr="00442610">
        <w:rPr>
          <w:rFonts w:eastAsia="Times New Roman"/>
          <w:sz w:val="20"/>
          <w:szCs w:val="20"/>
          <w:lang w:eastAsia="ru-RU"/>
        </w:rPr>
        <w:t>книг:</w:t>
      </w:r>
      <w:r w:rsidR="006676DF" w:rsidRPr="00442610">
        <w:rPr>
          <w:rFonts w:eastAsia="Times New Roman"/>
          <w:sz w:val="20"/>
          <w:szCs w:val="20"/>
          <w:lang w:eastAsia="ru-RU"/>
        </w:rPr>
        <w:t xml:space="preserve"> </w:t>
      </w:r>
      <w:r w:rsidRPr="00442610">
        <w:rPr>
          <w:rFonts w:eastAsia="Times New Roman"/>
          <w:sz w:val="20"/>
          <w:szCs w:val="20"/>
          <w:lang w:eastAsia="ru-RU"/>
        </w:rPr>
        <w:t>knigisinteza@mail.ru</w:t>
      </w:r>
    </w:p>
    <w:p w:rsidR="00821609" w:rsidRPr="00442610" w:rsidRDefault="00821609" w:rsidP="00821609">
      <w:pPr>
        <w:spacing w:before="240"/>
        <w:ind w:right="142"/>
        <w:jc w:val="center"/>
        <w:rPr>
          <w:rFonts w:eastAsia="Times New Roman"/>
          <w:sz w:val="20"/>
          <w:szCs w:val="20"/>
          <w:lang w:eastAsia="ru-RU"/>
        </w:rPr>
      </w:pPr>
      <w:r w:rsidRPr="00442610">
        <w:rPr>
          <w:rFonts w:eastAsia="Times New Roman"/>
          <w:sz w:val="20"/>
          <w:szCs w:val="20"/>
          <w:lang w:eastAsia="ru-RU"/>
        </w:rPr>
        <w:t>Россия,</w:t>
      </w:r>
      <w:r w:rsidR="006676DF" w:rsidRPr="00442610">
        <w:rPr>
          <w:rFonts w:eastAsia="Times New Roman"/>
          <w:sz w:val="20"/>
          <w:szCs w:val="20"/>
          <w:lang w:eastAsia="ru-RU"/>
        </w:rPr>
        <w:t xml:space="preserve"> </w:t>
      </w:r>
      <w:r w:rsidRPr="00442610">
        <w:rPr>
          <w:rFonts w:eastAsia="Times New Roman"/>
          <w:sz w:val="20"/>
          <w:szCs w:val="20"/>
          <w:lang w:eastAsia="ru-RU"/>
        </w:rPr>
        <w:t>Санкт-Петербург,</w:t>
      </w:r>
      <w:r w:rsidR="006676DF" w:rsidRPr="00442610">
        <w:rPr>
          <w:rFonts w:eastAsia="Times New Roman"/>
          <w:sz w:val="20"/>
          <w:szCs w:val="20"/>
          <w:lang w:eastAsia="ru-RU"/>
        </w:rPr>
        <w:t xml:space="preserve"> </w:t>
      </w:r>
      <w:r w:rsidRPr="00442610">
        <w:rPr>
          <w:rFonts w:eastAsia="Times New Roman"/>
          <w:sz w:val="20"/>
          <w:szCs w:val="20"/>
          <w:lang w:eastAsia="ru-RU"/>
        </w:rPr>
        <w:t>20</w:t>
      </w:r>
      <w:r w:rsidR="009E7BD4" w:rsidRPr="00442610">
        <w:rPr>
          <w:rFonts w:eastAsia="Times New Roman"/>
          <w:sz w:val="20"/>
          <w:szCs w:val="20"/>
          <w:lang w:eastAsia="ru-RU"/>
        </w:rPr>
        <w:t>2</w:t>
      </w:r>
      <w:r w:rsidR="00C24FCD" w:rsidRPr="00442610">
        <w:rPr>
          <w:rFonts w:eastAsia="Times New Roman"/>
          <w:sz w:val="20"/>
          <w:szCs w:val="20"/>
          <w:lang w:eastAsia="ru-RU"/>
        </w:rPr>
        <w:t>1</w:t>
      </w:r>
    </w:p>
    <w:p w:rsidR="00F7028C" w:rsidRPr="00442610" w:rsidRDefault="00821609" w:rsidP="00825BC9">
      <w:pPr>
        <w:ind w:right="142"/>
        <w:jc w:val="center"/>
        <w:rPr>
          <w:rFonts w:eastAsia="Times New Roman"/>
          <w:sz w:val="20"/>
          <w:szCs w:val="20"/>
          <w:lang w:eastAsia="ru-RU"/>
        </w:rPr>
      </w:pPr>
      <w:r w:rsidRPr="00442610">
        <w:rPr>
          <w:rFonts w:eastAsia="Times New Roman"/>
          <w:sz w:val="20"/>
          <w:szCs w:val="20"/>
          <w:lang w:eastAsia="ru-RU"/>
        </w:rPr>
        <w:t>Настоящее</w:t>
      </w:r>
      <w:r w:rsidR="006676DF" w:rsidRPr="00442610">
        <w:rPr>
          <w:rFonts w:eastAsia="Times New Roman"/>
          <w:sz w:val="20"/>
          <w:szCs w:val="20"/>
          <w:lang w:eastAsia="ru-RU"/>
        </w:rPr>
        <w:t xml:space="preserve"> </w:t>
      </w:r>
      <w:r w:rsidRPr="00442610">
        <w:rPr>
          <w:rFonts w:eastAsia="Times New Roman"/>
          <w:sz w:val="20"/>
          <w:szCs w:val="20"/>
          <w:lang w:eastAsia="ru-RU"/>
        </w:rPr>
        <w:t>издание</w:t>
      </w:r>
      <w:r w:rsidR="006676DF" w:rsidRPr="00442610">
        <w:rPr>
          <w:rFonts w:eastAsia="Times New Roman"/>
          <w:sz w:val="20"/>
          <w:szCs w:val="20"/>
          <w:lang w:eastAsia="ru-RU"/>
        </w:rPr>
        <w:t xml:space="preserve"> </w:t>
      </w:r>
      <w:r w:rsidRPr="00442610">
        <w:rPr>
          <w:rFonts w:eastAsia="Times New Roman"/>
          <w:sz w:val="20"/>
          <w:szCs w:val="20"/>
          <w:lang w:eastAsia="ru-RU"/>
        </w:rPr>
        <w:t>не</w:t>
      </w:r>
      <w:r w:rsidR="006676DF" w:rsidRPr="00442610">
        <w:rPr>
          <w:rFonts w:eastAsia="Times New Roman"/>
          <w:sz w:val="20"/>
          <w:szCs w:val="20"/>
          <w:lang w:eastAsia="ru-RU"/>
        </w:rPr>
        <w:t xml:space="preserve"> </w:t>
      </w:r>
      <w:r w:rsidRPr="00442610">
        <w:rPr>
          <w:rFonts w:eastAsia="Times New Roman"/>
          <w:sz w:val="20"/>
          <w:szCs w:val="20"/>
          <w:lang w:eastAsia="ru-RU"/>
        </w:rPr>
        <w:t>является</w:t>
      </w:r>
      <w:r w:rsidR="006676DF" w:rsidRPr="00442610">
        <w:rPr>
          <w:rFonts w:eastAsia="Times New Roman"/>
          <w:sz w:val="20"/>
          <w:szCs w:val="20"/>
          <w:lang w:eastAsia="ru-RU"/>
        </w:rPr>
        <w:t xml:space="preserve"> </w:t>
      </w:r>
      <w:r w:rsidRPr="00442610">
        <w:rPr>
          <w:rFonts w:eastAsia="Times New Roman"/>
          <w:sz w:val="20"/>
          <w:szCs w:val="20"/>
          <w:lang w:eastAsia="ru-RU"/>
        </w:rPr>
        <w:t>коммерческим</w:t>
      </w:r>
      <w:r w:rsidR="006676DF" w:rsidRPr="00442610">
        <w:rPr>
          <w:rFonts w:eastAsia="Times New Roman"/>
          <w:sz w:val="20"/>
          <w:szCs w:val="20"/>
          <w:lang w:eastAsia="ru-RU"/>
        </w:rPr>
        <w:t xml:space="preserve"> </w:t>
      </w:r>
      <w:r w:rsidRPr="00442610">
        <w:rPr>
          <w:rFonts w:eastAsia="Times New Roman"/>
          <w:sz w:val="20"/>
          <w:szCs w:val="20"/>
          <w:lang w:eastAsia="ru-RU"/>
        </w:rPr>
        <w:t>проектом.</w:t>
      </w:r>
    </w:p>
    <w:p w:rsidR="00167C41" w:rsidRPr="00442610" w:rsidRDefault="00167C41" w:rsidP="00825BC9">
      <w:pPr>
        <w:ind w:right="142"/>
        <w:jc w:val="center"/>
        <w:rPr>
          <w:rFonts w:eastAsia="Times New Roman"/>
          <w:sz w:val="20"/>
          <w:szCs w:val="20"/>
          <w:lang w:eastAsia="ru-RU"/>
        </w:rPr>
      </w:pPr>
    </w:p>
    <w:p w:rsidR="00BF65D8" w:rsidRPr="00442610" w:rsidRDefault="00BF65D8" w:rsidP="00167C41">
      <w:pPr>
        <w:jc w:val="left"/>
        <w:rPr>
          <w:rFonts w:eastAsia="Times New Roman"/>
          <w:bCs/>
          <w:sz w:val="18"/>
          <w:szCs w:val="18"/>
          <w:lang w:eastAsia="ru-RU"/>
        </w:rPr>
        <w:sectPr w:rsidR="00BF65D8" w:rsidRPr="00442610" w:rsidSect="000A6A2D">
          <w:headerReference w:type="default" r:id="rId10"/>
          <w:footerReference w:type="default" r:id="rId11"/>
          <w:pgSz w:w="11907" w:h="16839" w:code="9"/>
          <w:pgMar w:top="851" w:right="851" w:bottom="851" w:left="851" w:header="454" w:footer="454" w:gutter="0"/>
          <w:cols w:space="708"/>
          <w:titlePg/>
          <w:docGrid w:linePitch="360"/>
        </w:sectPr>
      </w:pPr>
    </w:p>
    <w:p w:rsidR="00BF65D8" w:rsidRPr="00442610" w:rsidRDefault="00BF65D8" w:rsidP="00167C41">
      <w:pPr>
        <w:jc w:val="left"/>
        <w:rPr>
          <w:rFonts w:eastAsia="Times New Roman"/>
          <w:sz w:val="18"/>
          <w:szCs w:val="18"/>
          <w:lang w:eastAsia="ru-RU"/>
        </w:rPr>
      </w:pPr>
    </w:p>
    <w:p w:rsidR="00BF65D8" w:rsidRPr="00442610" w:rsidRDefault="00BF65D8" w:rsidP="00167C41">
      <w:pPr>
        <w:jc w:val="left"/>
        <w:rPr>
          <w:rFonts w:eastAsia="Times New Roman"/>
          <w:sz w:val="18"/>
          <w:szCs w:val="18"/>
          <w:lang w:eastAsia="ru-RU"/>
        </w:rPr>
      </w:pPr>
    </w:p>
    <w:p w:rsidR="00BF65D8" w:rsidRPr="00442610" w:rsidRDefault="00BF65D8" w:rsidP="00167C41">
      <w:pPr>
        <w:jc w:val="left"/>
        <w:rPr>
          <w:rFonts w:eastAsia="Times New Roman"/>
          <w:bCs/>
          <w:sz w:val="18"/>
          <w:szCs w:val="18"/>
          <w:lang w:eastAsia="ru-RU"/>
        </w:rPr>
      </w:pPr>
    </w:p>
    <w:p w:rsidR="00BF65D8" w:rsidRPr="00442610" w:rsidRDefault="00BF65D8" w:rsidP="00167C41">
      <w:pPr>
        <w:jc w:val="left"/>
        <w:rPr>
          <w:rFonts w:eastAsia="Times New Roman"/>
          <w:sz w:val="18"/>
          <w:szCs w:val="18"/>
          <w:lang w:eastAsia="ru-RU"/>
        </w:rPr>
      </w:pPr>
    </w:p>
    <w:p w:rsidR="00BF65D8" w:rsidRPr="00442610" w:rsidRDefault="00BF65D8" w:rsidP="00167C41">
      <w:pPr>
        <w:jc w:val="left"/>
        <w:rPr>
          <w:rFonts w:eastAsia="Times New Roman"/>
          <w:sz w:val="18"/>
          <w:szCs w:val="18"/>
          <w:lang w:eastAsia="ru-RU"/>
        </w:rPr>
        <w:sectPr w:rsidR="00BF65D8" w:rsidRPr="00442610" w:rsidSect="00BF65D8">
          <w:type w:val="continuous"/>
          <w:pgSz w:w="11907" w:h="16839" w:code="9"/>
          <w:pgMar w:top="851" w:right="851" w:bottom="851" w:left="851" w:header="454" w:footer="454" w:gutter="0"/>
          <w:cols w:num="2" w:space="708"/>
          <w:titlePg/>
          <w:docGrid w:linePitch="360"/>
        </w:sectPr>
      </w:pPr>
    </w:p>
    <w:p w:rsidR="00BF65D8" w:rsidRPr="00442610" w:rsidRDefault="00BF65D8" w:rsidP="00167C41">
      <w:pPr>
        <w:jc w:val="left"/>
        <w:rPr>
          <w:rFonts w:eastAsia="Times New Roman"/>
          <w:sz w:val="18"/>
          <w:szCs w:val="18"/>
          <w:lang w:eastAsia="ru-RU"/>
        </w:rPr>
      </w:pPr>
    </w:p>
    <w:p w:rsidR="00167C41" w:rsidRPr="00442610" w:rsidRDefault="00167C41" w:rsidP="00825BC9">
      <w:pPr>
        <w:ind w:right="142"/>
        <w:jc w:val="center"/>
        <w:rPr>
          <w:rFonts w:eastAsia="Times New Roman"/>
        </w:rPr>
      </w:pPr>
    </w:p>
    <w:sectPr w:rsidR="00167C41" w:rsidRPr="00442610" w:rsidSect="00BF65D8">
      <w:type w:val="continuous"/>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9A" w:rsidRDefault="0048659A" w:rsidP="00767318">
      <w:r>
        <w:separator/>
      </w:r>
    </w:p>
    <w:p w:rsidR="0048659A" w:rsidRDefault="0048659A" w:rsidP="00767318"/>
  </w:endnote>
  <w:endnote w:type="continuationSeparator" w:id="0">
    <w:p w:rsidR="0048659A" w:rsidRDefault="0048659A" w:rsidP="00767318">
      <w:r>
        <w:continuationSeparator/>
      </w:r>
    </w:p>
    <w:p w:rsidR="0048659A" w:rsidRDefault="0048659A"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10" w:rsidRPr="00767318" w:rsidRDefault="00442610" w:rsidP="000A6A2D">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0A3CB7">
      <w:rPr>
        <w:noProof/>
        <w:sz w:val="16"/>
        <w:szCs w:val="16"/>
      </w:rPr>
      <w:t>7</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9A" w:rsidRDefault="0048659A" w:rsidP="00767318">
      <w:r>
        <w:separator/>
      </w:r>
    </w:p>
    <w:p w:rsidR="0048659A" w:rsidRDefault="0048659A" w:rsidP="00767318"/>
  </w:footnote>
  <w:footnote w:type="continuationSeparator" w:id="0">
    <w:p w:rsidR="0048659A" w:rsidRDefault="0048659A" w:rsidP="00767318">
      <w:r>
        <w:continuationSeparator/>
      </w:r>
    </w:p>
    <w:p w:rsidR="0048659A" w:rsidRDefault="0048659A"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10" w:rsidRDefault="00442610" w:rsidP="00025371">
    <w:pPr>
      <w:pStyle w:val="a4"/>
      <w:jc w:val="center"/>
      <w:rPr>
        <w:i/>
        <w:sz w:val="18"/>
        <w:szCs w:val="18"/>
      </w:rPr>
    </w:pPr>
    <w:r>
      <w:rPr>
        <w:i/>
        <w:iCs/>
        <w:sz w:val="18"/>
        <w:szCs w:val="18"/>
      </w:rPr>
      <w:t>51</w:t>
    </w:r>
    <w:r w:rsidRPr="003E5002">
      <w:rPr>
        <w:i/>
        <w:iCs/>
        <w:sz w:val="18"/>
        <w:szCs w:val="18"/>
      </w:rPr>
      <w:t xml:space="preserve"> Синтез И</w:t>
    </w:r>
    <w:r>
      <w:rPr>
        <w:i/>
        <w:iCs/>
        <w:sz w:val="18"/>
        <w:szCs w:val="18"/>
      </w:rPr>
      <w:t xml:space="preserve">значально </w:t>
    </w:r>
    <w:r w:rsidRPr="003E5002">
      <w:rPr>
        <w:i/>
        <w:iCs/>
        <w:sz w:val="18"/>
        <w:szCs w:val="18"/>
      </w:rPr>
      <w:t>В</w:t>
    </w:r>
    <w:r>
      <w:rPr>
        <w:i/>
        <w:iCs/>
        <w:sz w:val="18"/>
        <w:szCs w:val="18"/>
      </w:rPr>
      <w:t xml:space="preserve">ышестоящего </w:t>
    </w:r>
    <w:r w:rsidRPr="003E5002">
      <w:rPr>
        <w:i/>
        <w:iCs/>
        <w:sz w:val="18"/>
        <w:szCs w:val="18"/>
      </w:rPr>
      <w:t>О</w:t>
    </w:r>
    <w:r>
      <w:rPr>
        <w:i/>
        <w:iCs/>
        <w:sz w:val="18"/>
        <w:szCs w:val="18"/>
      </w:rPr>
      <w:t>тца. 20-21</w:t>
    </w:r>
    <w:r w:rsidRPr="003E5002">
      <w:rPr>
        <w:i/>
        <w:iCs/>
        <w:sz w:val="18"/>
        <w:szCs w:val="18"/>
      </w:rPr>
      <w:t>.</w:t>
    </w:r>
    <w:r>
      <w:rPr>
        <w:i/>
        <w:iCs/>
        <w:sz w:val="18"/>
        <w:szCs w:val="18"/>
      </w:rPr>
      <w:t>11</w:t>
    </w:r>
    <w:r w:rsidRPr="003E5002">
      <w:rPr>
        <w:i/>
        <w:iCs/>
        <w:sz w:val="18"/>
        <w:szCs w:val="18"/>
      </w:rPr>
      <w:t>.2021. Кут Хуми, Ольга Сердюк</w:t>
    </w:r>
    <w:r>
      <w:rPr>
        <w:i/>
        <w:sz w:val="18"/>
        <w:szCs w:val="18"/>
      </w:rPr>
      <w:t xml:space="preserve"> </w:t>
    </w:r>
  </w:p>
  <w:p w:rsidR="00442610" w:rsidRPr="00477F30" w:rsidRDefault="00442610" w:rsidP="00025371">
    <w:pPr>
      <w:pStyle w:val="a4"/>
      <w:jc w:val="center"/>
      <w:rPr>
        <w:i/>
        <w:iCs/>
        <w:sz w:val="18"/>
        <w:szCs w:val="18"/>
      </w:rPr>
    </w:pPr>
    <w:r>
      <w:rPr>
        <w:i/>
        <w:sz w:val="18"/>
        <w:szCs w:val="18"/>
      </w:rPr>
      <w:t>17179869119 Синтез-</w:t>
    </w:r>
    <w:r w:rsidRPr="00477F30">
      <w:rPr>
        <w:i/>
        <w:sz w:val="18"/>
        <w:szCs w:val="18"/>
      </w:rPr>
      <w:t>ИВДИВО</w:t>
    </w:r>
    <w:r w:rsidRPr="009171B0">
      <w:rPr>
        <w:i/>
        <w:sz w:val="18"/>
        <w:szCs w:val="18"/>
      </w:rPr>
      <w:t>-Цельности</w:t>
    </w:r>
    <w:r w:rsidRPr="009171B0">
      <w:rPr>
        <w:i/>
        <w:iCs/>
        <w:sz w:val="18"/>
        <w:szCs w:val="18"/>
      </w:rPr>
      <w:t>,</w:t>
    </w:r>
    <w:r>
      <w:rPr>
        <w:i/>
        <w:iCs/>
        <w:sz w:val="18"/>
        <w:szCs w:val="18"/>
      </w:rPr>
      <w:t xml:space="preserve"> </w:t>
    </w:r>
    <w:r w:rsidRPr="009171B0">
      <w:rPr>
        <w:i/>
        <w:iCs/>
        <w:sz w:val="18"/>
        <w:szCs w:val="18"/>
      </w:rPr>
      <w:t>С</w:t>
    </w:r>
    <w:r>
      <w:rPr>
        <w:i/>
        <w:iCs/>
        <w:sz w:val="18"/>
        <w:szCs w:val="18"/>
      </w:rPr>
      <w:t>анкт-Петербург</w:t>
    </w:r>
    <w:r w:rsidRPr="009171B0">
      <w:rPr>
        <w:i/>
        <w:iCs/>
        <w:sz w:val="18"/>
        <w:szCs w:val="18"/>
      </w:rPr>
      <w:t>,</w:t>
    </w:r>
    <w:r>
      <w:rPr>
        <w:i/>
        <w:iCs/>
        <w:sz w:val="18"/>
        <w:szCs w:val="18"/>
      </w:rPr>
      <w:t xml:space="preserve"> </w:t>
    </w:r>
    <w:r w:rsidRPr="00477F30">
      <w:rPr>
        <w:i/>
        <w:sz w:val="18"/>
        <w:szCs w:val="18"/>
      </w:rPr>
      <w:t>ИВДИВО</w:t>
    </w:r>
    <w:r>
      <w:rPr>
        <w:i/>
        <w:sz w:val="18"/>
        <w:szCs w:val="18"/>
      </w:rPr>
      <w:t xml:space="preserve"> 17179869101Синтез-</w:t>
    </w:r>
    <w:r w:rsidRPr="00477F30">
      <w:rPr>
        <w:i/>
        <w:sz w:val="18"/>
        <w:szCs w:val="18"/>
      </w:rPr>
      <w:t>ИВДИВО-Цельности</w:t>
    </w:r>
    <w:r w:rsidRPr="00477F30">
      <w:rPr>
        <w:i/>
        <w:iCs/>
        <w:sz w:val="18"/>
        <w:szCs w:val="18"/>
      </w:rPr>
      <w:t>,</w:t>
    </w:r>
    <w:r>
      <w:rPr>
        <w:i/>
        <w:iCs/>
        <w:sz w:val="18"/>
        <w:szCs w:val="18"/>
      </w:rPr>
      <w:t xml:space="preserve"> </w:t>
    </w:r>
    <w:r w:rsidRPr="00477F30">
      <w:rPr>
        <w:i/>
        <w:iCs/>
        <w:sz w:val="18"/>
        <w:szCs w:val="18"/>
      </w:rPr>
      <w:t>Ладога</w:t>
    </w:r>
  </w:p>
  <w:p w:rsidR="00442610" w:rsidRPr="00997460" w:rsidRDefault="00442610"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27C4467"/>
    <w:multiLevelType w:val="multilevel"/>
    <w:tmpl w:val="BF8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3">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5">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C532A0"/>
    <w:multiLevelType w:val="hybridMultilevel"/>
    <w:tmpl w:val="39967F8A"/>
    <w:lvl w:ilvl="0" w:tplc="2DF2ECD4">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7A2C351D"/>
    <w:multiLevelType w:val="hybridMultilevel"/>
    <w:tmpl w:val="90A22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41"/>
  </w:num>
  <w:num w:numId="4">
    <w:abstractNumId w:val="28"/>
  </w:num>
  <w:num w:numId="5">
    <w:abstractNumId w:val="19"/>
  </w:num>
  <w:num w:numId="6">
    <w:abstractNumId w:val="17"/>
  </w:num>
  <w:num w:numId="7">
    <w:abstractNumId w:val="12"/>
  </w:num>
  <w:num w:numId="8">
    <w:abstractNumId w:val="27"/>
  </w:num>
  <w:num w:numId="9">
    <w:abstractNumId w:val="42"/>
  </w:num>
  <w:num w:numId="10">
    <w:abstractNumId w:val="39"/>
  </w:num>
  <w:num w:numId="11">
    <w:abstractNumId w:val="20"/>
  </w:num>
  <w:num w:numId="12">
    <w:abstractNumId w:val="31"/>
  </w:num>
  <w:num w:numId="13">
    <w:abstractNumId w:val="37"/>
  </w:num>
  <w:num w:numId="14">
    <w:abstractNumId w:val="22"/>
  </w:num>
  <w:num w:numId="15">
    <w:abstractNumId w:val="23"/>
  </w:num>
  <w:num w:numId="16">
    <w:abstractNumId w:val="32"/>
  </w:num>
  <w:num w:numId="17">
    <w:abstractNumId w:val="8"/>
  </w:num>
  <w:num w:numId="18">
    <w:abstractNumId w:val="1"/>
  </w:num>
  <w:num w:numId="19">
    <w:abstractNumId w:val="25"/>
  </w:num>
  <w:num w:numId="20">
    <w:abstractNumId w:val="43"/>
  </w:num>
  <w:num w:numId="21">
    <w:abstractNumId w:val="13"/>
  </w:num>
  <w:num w:numId="22">
    <w:abstractNumId w:val="33"/>
  </w:num>
  <w:num w:numId="23">
    <w:abstractNumId w:val="9"/>
  </w:num>
  <w:num w:numId="24">
    <w:abstractNumId w:val="11"/>
  </w:num>
  <w:num w:numId="25">
    <w:abstractNumId w:val="2"/>
  </w:num>
  <w:num w:numId="26">
    <w:abstractNumId w:val="3"/>
  </w:num>
  <w:num w:numId="27">
    <w:abstractNumId w:val="4"/>
  </w:num>
  <w:num w:numId="28">
    <w:abstractNumId w:val="36"/>
  </w:num>
  <w:num w:numId="29">
    <w:abstractNumId w:val="7"/>
  </w:num>
  <w:num w:numId="30">
    <w:abstractNumId w:val="16"/>
  </w:num>
  <w:num w:numId="31">
    <w:abstractNumId w:val="3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1"/>
  </w:num>
  <w:num w:numId="35">
    <w:abstractNumId w:val="15"/>
  </w:num>
  <w:num w:numId="36">
    <w:abstractNumId w:val="35"/>
  </w:num>
  <w:num w:numId="37">
    <w:abstractNumId w:val="29"/>
  </w:num>
  <w:num w:numId="38">
    <w:abstractNumId w:val="34"/>
  </w:num>
  <w:num w:numId="39">
    <w:abstractNumId w:val="18"/>
  </w:num>
  <w:num w:numId="40">
    <w:abstractNumId w:val="14"/>
  </w:num>
  <w:num w:numId="41">
    <w:abstractNumId w:val="26"/>
  </w:num>
  <w:num w:numId="42">
    <w:abstractNumId w:val="6"/>
  </w:num>
  <w:num w:numId="43">
    <w:abstractNumId w:val="38"/>
  </w:num>
  <w:num w:numId="44">
    <w:abstractNumId w:val="40"/>
  </w:num>
  <w:num w:numId="4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53"/>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DC2"/>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270"/>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3CB7"/>
    <w:rsid w:val="000A49F0"/>
    <w:rsid w:val="000A4B10"/>
    <w:rsid w:val="000A54B8"/>
    <w:rsid w:val="000A59A9"/>
    <w:rsid w:val="000A5C7B"/>
    <w:rsid w:val="000A624B"/>
    <w:rsid w:val="000A63D4"/>
    <w:rsid w:val="000A6A2D"/>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2F2B"/>
    <w:rsid w:val="000E3A87"/>
    <w:rsid w:val="000E3E6B"/>
    <w:rsid w:val="000E50FA"/>
    <w:rsid w:val="000E53C5"/>
    <w:rsid w:val="000E5DDF"/>
    <w:rsid w:val="000E6947"/>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1C77"/>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ACB"/>
    <w:rsid w:val="00155EA7"/>
    <w:rsid w:val="00157974"/>
    <w:rsid w:val="00160C3B"/>
    <w:rsid w:val="00161EF3"/>
    <w:rsid w:val="00161FE2"/>
    <w:rsid w:val="0016228D"/>
    <w:rsid w:val="00163E0E"/>
    <w:rsid w:val="001643D9"/>
    <w:rsid w:val="00165890"/>
    <w:rsid w:val="00165B08"/>
    <w:rsid w:val="00165DCE"/>
    <w:rsid w:val="0016600B"/>
    <w:rsid w:val="00166222"/>
    <w:rsid w:val="00167083"/>
    <w:rsid w:val="00167C41"/>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0351"/>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3F55"/>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A26"/>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6415"/>
    <w:rsid w:val="0020664A"/>
    <w:rsid w:val="002066B1"/>
    <w:rsid w:val="0020704E"/>
    <w:rsid w:val="0020788B"/>
    <w:rsid w:val="00207A68"/>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3D27"/>
    <w:rsid w:val="00263F1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3AB3"/>
    <w:rsid w:val="00274F9C"/>
    <w:rsid w:val="002765A2"/>
    <w:rsid w:val="00276A69"/>
    <w:rsid w:val="00277FFA"/>
    <w:rsid w:val="002800A7"/>
    <w:rsid w:val="00280157"/>
    <w:rsid w:val="00280BA0"/>
    <w:rsid w:val="00281369"/>
    <w:rsid w:val="002827A5"/>
    <w:rsid w:val="0028360D"/>
    <w:rsid w:val="00283710"/>
    <w:rsid w:val="0028568D"/>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636"/>
    <w:rsid w:val="002978F8"/>
    <w:rsid w:val="00297F64"/>
    <w:rsid w:val="002A10FE"/>
    <w:rsid w:val="002A11C2"/>
    <w:rsid w:val="002A246A"/>
    <w:rsid w:val="002A2634"/>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661"/>
    <w:rsid w:val="002D5D9B"/>
    <w:rsid w:val="002D5E35"/>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26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4EC3"/>
    <w:rsid w:val="0035508C"/>
    <w:rsid w:val="003559CC"/>
    <w:rsid w:val="003562DB"/>
    <w:rsid w:val="00356459"/>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5F30"/>
    <w:rsid w:val="003B6225"/>
    <w:rsid w:val="003B65C4"/>
    <w:rsid w:val="003B6695"/>
    <w:rsid w:val="003B6991"/>
    <w:rsid w:val="003B722D"/>
    <w:rsid w:val="003B7380"/>
    <w:rsid w:val="003B75A7"/>
    <w:rsid w:val="003B7BE8"/>
    <w:rsid w:val="003B7CB3"/>
    <w:rsid w:val="003C068C"/>
    <w:rsid w:val="003C07F6"/>
    <w:rsid w:val="003C1CD1"/>
    <w:rsid w:val="003C49ED"/>
    <w:rsid w:val="003C4DCC"/>
    <w:rsid w:val="003C5AD7"/>
    <w:rsid w:val="003C6072"/>
    <w:rsid w:val="003C6661"/>
    <w:rsid w:val="003C6DA0"/>
    <w:rsid w:val="003D072A"/>
    <w:rsid w:val="003D0732"/>
    <w:rsid w:val="003D2BF9"/>
    <w:rsid w:val="003D3DC0"/>
    <w:rsid w:val="003D3FBF"/>
    <w:rsid w:val="003D4560"/>
    <w:rsid w:val="003D46CB"/>
    <w:rsid w:val="003D4B4F"/>
    <w:rsid w:val="003D52AF"/>
    <w:rsid w:val="003D5EDC"/>
    <w:rsid w:val="003D675F"/>
    <w:rsid w:val="003D6D29"/>
    <w:rsid w:val="003D6EB0"/>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E7648"/>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27E7"/>
    <w:rsid w:val="0040333C"/>
    <w:rsid w:val="00405704"/>
    <w:rsid w:val="00406054"/>
    <w:rsid w:val="00406EEA"/>
    <w:rsid w:val="0040732E"/>
    <w:rsid w:val="00410133"/>
    <w:rsid w:val="00410BE8"/>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732"/>
    <w:rsid w:val="00426C00"/>
    <w:rsid w:val="00426DAB"/>
    <w:rsid w:val="00427DFC"/>
    <w:rsid w:val="00430DD0"/>
    <w:rsid w:val="00431C90"/>
    <w:rsid w:val="00431E0D"/>
    <w:rsid w:val="0043286D"/>
    <w:rsid w:val="004337C4"/>
    <w:rsid w:val="004340FC"/>
    <w:rsid w:val="00434100"/>
    <w:rsid w:val="004343F8"/>
    <w:rsid w:val="00435252"/>
    <w:rsid w:val="004353FC"/>
    <w:rsid w:val="004360F0"/>
    <w:rsid w:val="0044038E"/>
    <w:rsid w:val="004417F9"/>
    <w:rsid w:val="004421E1"/>
    <w:rsid w:val="00442610"/>
    <w:rsid w:val="00442C7C"/>
    <w:rsid w:val="004431A2"/>
    <w:rsid w:val="00443BA1"/>
    <w:rsid w:val="00443C1D"/>
    <w:rsid w:val="00443CBF"/>
    <w:rsid w:val="00444132"/>
    <w:rsid w:val="0044494D"/>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4C86"/>
    <w:rsid w:val="004752AA"/>
    <w:rsid w:val="00475665"/>
    <w:rsid w:val="00475C75"/>
    <w:rsid w:val="00475FE5"/>
    <w:rsid w:val="00476CE3"/>
    <w:rsid w:val="00477F30"/>
    <w:rsid w:val="00480CB8"/>
    <w:rsid w:val="004821B2"/>
    <w:rsid w:val="0048275F"/>
    <w:rsid w:val="0048303C"/>
    <w:rsid w:val="00485195"/>
    <w:rsid w:val="00485E86"/>
    <w:rsid w:val="0048659A"/>
    <w:rsid w:val="0048695B"/>
    <w:rsid w:val="004869BB"/>
    <w:rsid w:val="00486AA8"/>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0A4"/>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DD8"/>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3C5"/>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031"/>
    <w:rsid w:val="00510877"/>
    <w:rsid w:val="00510AA1"/>
    <w:rsid w:val="00510B10"/>
    <w:rsid w:val="00510B33"/>
    <w:rsid w:val="00510C27"/>
    <w:rsid w:val="00510FB2"/>
    <w:rsid w:val="00511FD6"/>
    <w:rsid w:val="0051245A"/>
    <w:rsid w:val="0051260D"/>
    <w:rsid w:val="00512687"/>
    <w:rsid w:val="005138AF"/>
    <w:rsid w:val="00513F8D"/>
    <w:rsid w:val="00513FD7"/>
    <w:rsid w:val="005142FD"/>
    <w:rsid w:val="005145CE"/>
    <w:rsid w:val="005147C8"/>
    <w:rsid w:val="00514A6E"/>
    <w:rsid w:val="00514ABD"/>
    <w:rsid w:val="00514AD6"/>
    <w:rsid w:val="0051626D"/>
    <w:rsid w:val="00516694"/>
    <w:rsid w:val="0052012B"/>
    <w:rsid w:val="005216FF"/>
    <w:rsid w:val="005217D8"/>
    <w:rsid w:val="00522501"/>
    <w:rsid w:val="00522D52"/>
    <w:rsid w:val="00523070"/>
    <w:rsid w:val="00523576"/>
    <w:rsid w:val="00523D05"/>
    <w:rsid w:val="005245CD"/>
    <w:rsid w:val="00524626"/>
    <w:rsid w:val="00525285"/>
    <w:rsid w:val="00525449"/>
    <w:rsid w:val="00525F0A"/>
    <w:rsid w:val="00526283"/>
    <w:rsid w:val="00527183"/>
    <w:rsid w:val="00527313"/>
    <w:rsid w:val="005305D5"/>
    <w:rsid w:val="005306AA"/>
    <w:rsid w:val="005306CF"/>
    <w:rsid w:val="00532BD4"/>
    <w:rsid w:val="0053416B"/>
    <w:rsid w:val="00535957"/>
    <w:rsid w:val="00535BDD"/>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3D3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29FF"/>
    <w:rsid w:val="00563F5A"/>
    <w:rsid w:val="005642B9"/>
    <w:rsid w:val="00564AA8"/>
    <w:rsid w:val="005652FC"/>
    <w:rsid w:val="005659BF"/>
    <w:rsid w:val="005659D2"/>
    <w:rsid w:val="005663EB"/>
    <w:rsid w:val="005667EF"/>
    <w:rsid w:val="00567551"/>
    <w:rsid w:val="00570100"/>
    <w:rsid w:val="005702FA"/>
    <w:rsid w:val="00570CEC"/>
    <w:rsid w:val="00570F34"/>
    <w:rsid w:val="00571968"/>
    <w:rsid w:val="005720CE"/>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C72"/>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96693"/>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6D9A"/>
    <w:rsid w:val="005E7656"/>
    <w:rsid w:val="005E7FF9"/>
    <w:rsid w:val="005F02E5"/>
    <w:rsid w:val="005F0E8A"/>
    <w:rsid w:val="005F1F0F"/>
    <w:rsid w:val="005F3455"/>
    <w:rsid w:val="005F385E"/>
    <w:rsid w:val="005F3CF4"/>
    <w:rsid w:val="005F48AB"/>
    <w:rsid w:val="005F554B"/>
    <w:rsid w:val="005F55B4"/>
    <w:rsid w:val="005F576F"/>
    <w:rsid w:val="005F5BE2"/>
    <w:rsid w:val="005F72BF"/>
    <w:rsid w:val="005F79C1"/>
    <w:rsid w:val="006002DC"/>
    <w:rsid w:val="006003CE"/>
    <w:rsid w:val="00600675"/>
    <w:rsid w:val="00601375"/>
    <w:rsid w:val="00601A60"/>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14A"/>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BCC"/>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3C12"/>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6DF"/>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32"/>
    <w:rsid w:val="006A1E71"/>
    <w:rsid w:val="006A2232"/>
    <w:rsid w:val="006A2FC6"/>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3AA0"/>
    <w:rsid w:val="00724074"/>
    <w:rsid w:val="00725264"/>
    <w:rsid w:val="00725564"/>
    <w:rsid w:val="00725D4C"/>
    <w:rsid w:val="007264C1"/>
    <w:rsid w:val="007267C9"/>
    <w:rsid w:val="00726AE9"/>
    <w:rsid w:val="00726B8C"/>
    <w:rsid w:val="00727176"/>
    <w:rsid w:val="007307FD"/>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58F"/>
    <w:rsid w:val="00775698"/>
    <w:rsid w:val="00775814"/>
    <w:rsid w:val="007759EF"/>
    <w:rsid w:val="00775A7B"/>
    <w:rsid w:val="00775E2E"/>
    <w:rsid w:val="007765BA"/>
    <w:rsid w:val="00776E1F"/>
    <w:rsid w:val="007774C8"/>
    <w:rsid w:val="00777818"/>
    <w:rsid w:val="007803B3"/>
    <w:rsid w:val="00780CB1"/>
    <w:rsid w:val="00780FAE"/>
    <w:rsid w:val="00781122"/>
    <w:rsid w:val="00782251"/>
    <w:rsid w:val="0078284D"/>
    <w:rsid w:val="00782B33"/>
    <w:rsid w:val="00783728"/>
    <w:rsid w:val="00783910"/>
    <w:rsid w:val="00783AD6"/>
    <w:rsid w:val="0078479D"/>
    <w:rsid w:val="007849E0"/>
    <w:rsid w:val="0078542E"/>
    <w:rsid w:val="0078566D"/>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CA6"/>
    <w:rsid w:val="00795FCC"/>
    <w:rsid w:val="0079628C"/>
    <w:rsid w:val="00796614"/>
    <w:rsid w:val="00796869"/>
    <w:rsid w:val="00797A26"/>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755"/>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0FC8"/>
    <w:rsid w:val="007D1C6E"/>
    <w:rsid w:val="007D204B"/>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4C54"/>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27BE"/>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3C0"/>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2EB1"/>
    <w:rsid w:val="008A503B"/>
    <w:rsid w:val="008A50D5"/>
    <w:rsid w:val="008A6714"/>
    <w:rsid w:val="008A72D5"/>
    <w:rsid w:val="008B0063"/>
    <w:rsid w:val="008B0626"/>
    <w:rsid w:val="008B2828"/>
    <w:rsid w:val="008B2D2E"/>
    <w:rsid w:val="008B3023"/>
    <w:rsid w:val="008B33D6"/>
    <w:rsid w:val="008B419B"/>
    <w:rsid w:val="008B54F8"/>
    <w:rsid w:val="008B5BE5"/>
    <w:rsid w:val="008B605F"/>
    <w:rsid w:val="008B7092"/>
    <w:rsid w:val="008B7E4F"/>
    <w:rsid w:val="008C12B1"/>
    <w:rsid w:val="008C139B"/>
    <w:rsid w:val="008C1C40"/>
    <w:rsid w:val="008C1E8E"/>
    <w:rsid w:val="008C23CD"/>
    <w:rsid w:val="008C2668"/>
    <w:rsid w:val="008C28FF"/>
    <w:rsid w:val="008C2994"/>
    <w:rsid w:val="008C2FAF"/>
    <w:rsid w:val="008C4355"/>
    <w:rsid w:val="008C499F"/>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6D4"/>
    <w:rsid w:val="008F3A5A"/>
    <w:rsid w:val="008F3CE9"/>
    <w:rsid w:val="008F436D"/>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760"/>
    <w:rsid w:val="00915AB2"/>
    <w:rsid w:val="00916EDA"/>
    <w:rsid w:val="009171B0"/>
    <w:rsid w:val="009178F6"/>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0373"/>
    <w:rsid w:val="009415B3"/>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3922"/>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6B3"/>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3FE9"/>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5A64"/>
    <w:rsid w:val="009B6B2A"/>
    <w:rsid w:val="009C0190"/>
    <w:rsid w:val="009C1709"/>
    <w:rsid w:val="009C18D4"/>
    <w:rsid w:val="009C19D9"/>
    <w:rsid w:val="009C20FC"/>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D77DE"/>
    <w:rsid w:val="009E0868"/>
    <w:rsid w:val="009E1E44"/>
    <w:rsid w:val="009E1F5B"/>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1ED"/>
    <w:rsid w:val="00A64F29"/>
    <w:rsid w:val="00A65187"/>
    <w:rsid w:val="00A65BC2"/>
    <w:rsid w:val="00A66D15"/>
    <w:rsid w:val="00A67A3A"/>
    <w:rsid w:val="00A67D16"/>
    <w:rsid w:val="00A711B2"/>
    <w:rsid w:val="00A712A6"/>
    <w:rsid w:val="00A72404"/>
    <w:rsid w:val="00A725D6"/>
    <w:rsid w:val="00A72AEF"/>
    <w:rsid w:val="00A72BAC"/>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67"/>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090"/>
    <w:rsid w:val="00AC3668"/>
    <w:rsid w:val="00AC40E1"/>
    <w:rsid w:val="00AC478A"/>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547"/>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35B0"/>
    <w:rsid w:val="00AF45F6"/>
    <w:rsid w:val="00AF4897"/>
    <w:rsid w:val="00AF4D89"/>
    <w:rsid w:val="00AF5B18"/>
    <w:rsid w:val="00AF6C61"/>
    <w:rsid w:val="00AF6DF5"/>
    <w:rsid w:val="00AF75DA"/>
    <w:rsid w:val="00AF773B"/>
    <w:rsid w:val="00AF7B1E"/>
    <w:rsid w:val="00B006E2"/>
    <w:rsid w:val="00B00728"/>
    <w:rsid w:val="00B00E3A"/>
    <w:rsid w:val="00B012C2"/>
    <w:rsid w:val="00B01984"/>
    <w:rsid w:val="00B033B9"/>
    <w:rsid w:val="00B03BCD"/>
    <w:rsid w:val="00B04362"/>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4E3"/>
    <w:rsid w:val="00B15946"/>
    <w:rsid w:val="00B15E33"/>
    <w:rsid w:val="00B15F2D"/>
    <w:rsid w:val="00B16354"/>
    <w:rsid w:val="00B16C23"/>
    <w:rsid w:val="00B172AB"/>
    <w:rsid w:val="00B17861"/>
    <w:rsid w:val="00B17C4E"/>
    <w:rsid w:val="00B20B2D"/>
    <w:rsid w:val="00B21C7E"/>
    <w:rsid w:val="00B22B37"/>
    <w:rsid w:val="00B23DD3"/>
    <w:rsid w:val="00B245F5"/>
    <w:rsid w:val="00B24612"/>
    <w:rsid w:val="00B25BBC"/>
    <w:rsid w:val="00B302D3"/>
    <w:rsid w:val="00B3044A"/>
    <w:rsid w:val="00B3269F"/>
    <w:rsid w:val="00B32907"/>
    <w:rsid w:val="00B33A3E"/>
    <w:rsid w:val="00B33E19"/>
    <w:rsid w:val="00B34277"/>
    <w:rsid w:val="00B34625"/>
    <w:rsid w:val="00B347A5"/>
    <w:rsid w:val="00B34B96"/>
    <w:rsid w:val="00B35ABA"/>
    <w:rsid w:val="00B35DB8"/>
    <w:rsid w:val="00B35DF5"/>
    <w:rsid w:val="00B367EE"/>
    <w:rsid w:val="00B36BEE"/>
    <w:rsid w:val="00B37265"/>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2D"/>
    <w:rsid w:val="00B63FBD"/>
    <w:rsid w:val="00B64294"/>
    <w:rsid w:val="00B64478"/>
    <w:rsid w:val="00B6480A"/>
    <w:rsid w:val="00B654DE"/>
    <w:rsid w:val="00B65641"/>
    <w:rsid w:val="00B6570A"/>
    <w:rsid w:val="00B67476"/>
    <w:rsid w:val="00B71F01"/>
    <w:rsid w:val="00B7247A"/>
    <w:rsid w:val="00B724DB"/>
    <w:rsid w:val="00B73088"/>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B8B"/>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5D8"/>
    <w:rsid w:val="00BF6722"/>
    <w:rsid w:val="00BF683D"/>
    <w:rsid w:val="00BF6E43"/>
    <w:rsid w:val="00C0034B"/>
    <w:rsid w:val="00C01299"/>
    <w:rsid w:val="00C01E11"/>
    <w:rsid w:val="00C0209B"/>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4FCD"/>
    <w:rsid w:val="00C252A3"/>
    <w:rsid w:val="00C25B6A"/>
    <w:rsid w:val="00C26633"/>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4F4"/>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3747"/>
    <w:rsid w:val="00CD4426"/>
    <w:rsid w:val="00CD494D"/>
    <w:rsid w:val="00CD58D9"/>
    <w:rsid w:val="00CD58FB"/>
    <w:rsid w:val="00CD6CE2"/>
    <w:rsid w:val="00CD73A8"/>
    <w:rsid w:val="00CD7848"/>
    <w:rsid w:val="00CE0AEA"/>
    <w:rsid w:val="00CE155E"/>
    <w:rsid w:val="00CE1650"/>
    <w:rsid w:val="00CE17A2"/>
    <w:rsid w:val="00CE20FC"/>
    <w:rsid w:val="00CE2F3F"/>
    <w:rsid w:val="00CE30EF"/>
    <w:rsid w:val="00CE396C"/>
    <w:rsid w:val="00CE3A0A"/>
    <w:rsid w:val="00CE3B96"/>
    <w:rsid w:val="00CE3CB9"/>
    <w:rsid w:val="00CE3FF0"/>
    <w:rsid w:val="00CE419A"/>
    <w:rsid w:val="00CE4C62"/>
    <w:rsid w:val="00CE51A6"/>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4C34"/>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8E5"/>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14A0"/>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60F"/>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3743"/>
    <w:rsid w:val="00DE4DFB"/>
    <w:rsid w:val="00DE5787"/>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7C"/>
    <w:rsid w:val="00E16283"/>
    <w:rsid w:val="00E1652C"/>
    <w:rsid w:val="00E17219"/>
    <w:rsid w:val="00E176AD"/>
    <w:rsid w:val="00E201E3"/>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29F0"/>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770"/>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0CA8"/>
    <w:rsid w:val="00E91953"/>
    <w:rsid w:val="00E928A8"/>
    <w:rsid w:val="00E9319F"/>
    <w:rsid w:val="00E94185"/>
    <w:rsid w:val="00E9528D"/>
    <w:rsid w:val="00E9610F"/>
    <w:rsid w:val="00E96342"/>
    <w:rsid w:val="00E96E96"/>
    <w:rsid w:val="00EA0613"/>
    <w:rsid w:val="00EA0A46"/>
    <w:rsid w:val="00EA13B6"/>
    <w:rsid w:val="00EA1736"/>
    <w:rsid w:val="00EA179E"/>
    <w:rsid w:val="00EA2268"/>
    <w:rsid w:val="00EA2A63"/>
    <w:rsid w:val="00EA2BB1"/>
    <w:rsid w:val="00EA3289"/>
    <w:rsid w:val="00EA3749"/>
    <w:rsid w:val="00EA4F17"/>
    <w:rsid w:val="00EA5ADF"/>
    <w:rsid w:val="00EA6A2C"/>
    <w:rsid w:val="00EA6F92"/>
    <w:rsid w:val="00EA743D"/>
    <w:rsid w:val="00EA766E"/>
    <w:rsid w:val="00EB0F35"/>
    <w:rsid w:val="00EB11DA"/>
    <w:rsid w:val="00EB16EF"/>
    <w:rsid w:val="00EB3AFA"/>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588E"/>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72F"/>
    <w:rsid w:val="00EE381C"/>
    <w:rsid w:val="00EE6467"/>
    <w:rsid w:val="00EE6C1D"/>
    <w:rsid w:val="00EE71A3"/>
    <w:rsid w:val="00EE76D1"/>
    <w:rsid w:val="00EF048E"/>
    <w:rsid w:val="00EF0F71"/>
    <w:rsid w:val="00EF1DAD"/>
    <w:rsid w:val="00EF275B"/>
    <w:rsid w:val="00EF343A"/>
    <w:rsid w:val="00EF3740"/>
    <w:rsid w:val="00EF3E73"/>
    <w:rsid w:val="00EF48B8"/>
    <w:rsid w:val="00EF48C3"/>
    <w:rsid w:val="00EF4968"/>
    <w:rsid w:val="00EF4F35"/>
    <w:rsid w:val="00EF60FF"/>
    <w:rsid w:val="00EF61F5"/>
    <w:rsid w:val="00EF6902"/>
    <w:rsid w:val="00EF7C92"/>
    <w:rsid w:val="00EF7F52"/>
    <w:rsid w:val="00F0029B"/>
    <w:rsid w:val="00F01BC7"/>
    <w:rsid w:val="00F01F7A"/>
    <w:rsid w:val="00F02843"/>
    <w:rsid w:val="00F02B70"/>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093"/>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0C90"/>
    <w:rsid w:val="00F51AEF"/>
    <w:rsid w:val="00F51E87"/>
    <w:rsid w:val="00F526A5"/>
    <w:rsid w:val="00F52C43"/>
    <w:rsid w:val="00F54086"/>
    <w:rsid w:val="00F54598"/>
    <w:rsid w:val="00F55F14"/>
    <w:rsid w:val="00F56D81"/>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3A5"/>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6CEC"/>
    <w:rsid w:val="00F97BA3"/>
    <w:rsid w:val="00F97E08"/>
    <w:rsid w:val="00F97E84"/>
    <w:rsid w:val="00F97F52"/>
    <w:rsid w:val="00FA0532"/>
    <w:rsid w:val="00FA1224"/>
    <w:rsid w:val="00FA2723"/>
    <w:rsid w:val="00FA34DC"/>
    <w:rsid w:val="00FA4ED3"/>
    <w:rsid w:val="00FA5B11"/>
    <w:rsid w:val="00FA6BB4"/>
    <w:rsid w:val="00FA7725"/>
    <w:rsid w:val="00FA7A4D"/>
    <w:rsid w:val="00FA7D4D"/>
    <w:rsid w:val="00FB01A6"/>
    <w:rsid w:val="00FB0209"/>
    <w:rsid w:val="00FB0403"/>
    <w:rsid w:val="00FB05F1"/>
    <w:rsid w:val="00FB064F"/>
    <w:rsid w:val="00FB17EE"/>
    <w:rsid w:val="00FB1A84"/>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182"/>
    <w:rsid w:val="00FB7D38"/>
    <w:rsid w:val="00FC0F8D"/>
    <w:rsid w:val="00FC156B"/>
    <w:rsid w:val="00FC2A0A"/>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3C"/>
    <w:rsid w:val="00FD47F7"/>
    <w:rsid w:val="00FD4BE7"/>
    <w:rsid w:val="00FD4E40"/>
    <w:rsid w:val="00FD536F"/>
    <w:rsid w:val="00FD54EE"/>
    <w:rsid w:val="00FD5A9D"/>
    <w:rsid w:val="00FD5CFE"/>
    <w:rsid w:val="00FD6DA3"/>
    <w:rsid w:val="00FD762B"/>
    <w:rsid w:val="00FD7B55"/>
    <w:rsid w:val="00FD7CB6"/>
    <w:rsid w:val="00FD7E78"/>
    <w:rsid w:val="00FE0999"/>
    <w:rsid w:val="00FE0D7A"/>
    <w:rsid w:val="00FE0DB2"/>
    <w:rsid w:val="00FE10CE"/>
    <w:rsid w:val="00FE1242"/>
    <w:rsid w:val="00FE2449"/>
    <w:rsid w:val="00FE2932"/>
    <w:rsid w:val="00FE4B45"/>
    <w:rsid w:val="00FE5481"/>
    <w:rsid w:val="00FE6AA3"/>
    <w:rsid w:val="00FE75B1"/>
    <w:rsid w:val="00FF0AB8"/>
    <w:rsid w:val="00FF0B12"/>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591">
      <w:bodyDiv w:val="1"/>
      <w:marLeft w:val="0"/>
      <w:marRight w:val="0"/>
      <w:marTop w:val="0"/>
      <w:marBottom w:val="0"/>
      <w:divBdr>
        <w:top w:val="none" w:sz="0" w:space="0" w:color="auto"/>
        <w:left w:val="none" w:sz="0" w:space="0" w:color="auto"/>
        <w:bottom w:val="none" w:sz="0" w:space="0" w:color="auto"/>
        <w:right w:val="none" w:sz="0" w:space="0" w:color="auto"/>
      </w:divBdr>
    </w:div>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21329362">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3E089-3340-4167-A917-A453E662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130</Pages>
  <Words>77370</Words>
  <Characters>441014</Characters>
  <Application>Microsoft Office Word</Application>
  <DocSecurity>0</DocSecurity>
  <Lines>3675</Lines>
  <Paragraphs>1034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517350</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3</cp:revision>
  <cp:lastPrinted>2019-04-15T12:57:00Z</cp:lastPrinted>
  <dcterms:created xsi:type="dcterms:W3CDTF">2021-12-16T14:01:00Z</dcterms:created>
  <dcterms:modified xsi:type="dcterms:W3CDTF">2021-12-16T14:06:00Z</dcterms:modified>
</cp:coreProperties>
</file>